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BD" w:rsidRPr="002F023C" w:rsidRDefault="00AC16BD" w:rsidP="00713A5F">
      <w:pPr>
        <w:pStyle w:val="af3"/>
        <w:ind w:left="-709" w:firstLine="709"/>
        <w:jc w:val="center"/>
      </w:pPr>
    </w:p>
    <w:p w:rsidR="009B6738" w:rsidRDefault="009B6738" w:rsidP="00713A5F">
      <w:pPr>
        <w:pStyle w:val="af3"/>
        <w:ind w:left="-709" w:firstLine="709"/>
        <w:jc w:val="center"/>
      </w:pPr>
    </w:p>
    <w:p w:rsidR="009B6738" w:rsidRDefault="009B6738" w:rsidP="00713A5F">
      <w:pPr>
        <w:pStyle w:val="af3"/>
        <w:ind w:left="-709" w:firstLine="709"/>
        <w:jc w:val="center"/>
      </w:pPr>
    </w:p>
    <w:p w:rsidR="009B6738" w:rsidRPr="002F023C" w:rsidRDefault="009B6738" w:rsidP="00713A5F">
      <w:pPr>
        <w:pStyle w:val="af3"/>
        <w:ind w:left="-709" w:firstLine="709"/>
        <w:jc w:val="center"/>
      </w:pPr>
      <w:r w:rsidRPr="009B6738">
        <w:rPr>
          <w:noProof/>
          <w:lang w:eastAsia="ru-RU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6BD" w:rsidRPr="002F023C" w:rsidRDefault="00AC16BD" w:rsidP="00713A5F">
      <w:pPr>
        <w:pStyle w:val="af3"/>
        <w:ind w:left="-709" w:firstLine="709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 xml:space="preserve">Администрация </w:t>
      </w:r>
      <w:r w:rsidR="00E021D2">
        <w:rPr>
          <w:b/>
          <w:bCs/>
          <w:i/>
          <w:iCs/>
          <w:sz w:val="36"/>
          <w:szCs w:val="36"/>
        </w:rPr>
        <w:t>Клеповского</w:t>
      </w:r>
      <w:r w:rsidRPr="002F023C">
        <w:rPr>
          <w:b/>
          <w:bCs/>
          <w:i/>
          <w:iCs/>
          <w:sz w:val="36"/>
          <w:szCs w:val="36"/>
        </w:rPr>
        <w:t xml:space="preserve"> сельского поселения Бутурлиновского муниципального района</w:t>
      </w:r>
    </w:p>
    <w:p w:rsidR="00AC16BD" w:rsidRPr="002F023C" w:rsidRDefault="00AC16BD" w:rsidP="00713A5F">
      <w:pPr>
        <w:pStyle w:val="af3"/>
        <w:ind w:left="-709" w:firstLine="709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>Воронежской области</w:t>
      </w:r>
    </w:p>
    <w:p w:rsidR="00AC16BD" w:rsidRPr="002F023C" w:rsidRDefault="00AC16BD" w:rsidP="00713A5F">
      <w:pPr>
        <w:pStyle w:val="af3"/>
        <w:ind w:left="-709" w:firstLine="709"/>
        <w:jc w:val="center"/>
        <w:rPr>
          <w:b/>
          <w:bCs/>
          <w:i/>
          <w:iCs/>
          <w:sz w:val="32"/>
          <w:szCs w:val="32"/>
        </w:rPr>
      </w:pPr>
    </w:p>
    <w:p w:rsidR="00AC16BD" w:rsidRDefault="00AC16BD" w:rsidP="00713A5F">
      <w:pPr>
        <w:pStyle w:val="af3"/>
        <w:ind w:left="-709" w:firstLine="709"/>
        <w:jc w:val="center"/>
        <w:rPr>
          <w:b/>
          <w:bCs/>
          <w:i/>
          <w:iCs/>
          <w:sz w:val="40"/>
          <w:szCs w:val="40"/>
        </w:rPr>
      </w:pPr>
      <w:r w:rsidRPr="002F023C">
        <w:rPr>
          <w:b/>
          <w:bCs/>
          <w:i/>
          <w:iCs/>
          <w:sz w:val="40"/>
          <w:szCs w:val="40"/>
        </w:rPr>
        <w:t>ПОСТАНОВЛЕНИЕ</w:t>
      </w:r>
    </w:p>
    <w:p w:rsidR="00AC16BD" w:rsidRPr="002F023C" w:rsidRDefault="00AC16BD" w:rsidP="00713A5F">
      <w:pPr>
        <w:pStyle w:val="af3"/>
        <w:ind w:left="-709" w:firstLine="709"/>
        <w:jc w:val="center"/>
        <w:rPr>
          <w:b/>
          <w:bCs/>
          <w:i/>
          <w:iCs/>
          <w:sz w:val="40"/>
          <w:szCs w:val="40"/>
        </w:rPr>
      </w:pPr>
    </w:p>
    <w:p w:rsidR="00AC16BD" w:rsidRDefault="00AC16BD" w:rsidP="00713A5F">
      <w:pPr>
        <w:autoSpaceDN w:val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76C80">
        <w:rPr>
          <w:sz w:val="26"/>
          <w:szCs w:val="26"/>
        </w:rPr>
        <w:t>31.01.2020г.</w:t>
      </w:r>
      <w:r>
        <w:rPr>
          <w:sz w:val="28"/>
          <w:szCs w:val="28"/>
        </w:rPr>
        <w:t xml:space="preserve">    № </w:t>
      </w:r>
      <w:r w:rsidR="00383330">
        <w:rPr>
          <w:sz w:val="28"/>
          <w:szCs w:val="28"/>
        </w:rPr>
        <w:t>06</w:t>
      </w:r>
    </w:p>
    <w:p w:rsidR="00AC16BD" w:rsidRPr="00756C47" w:rsidRDefault="00AC16BD" w:rsidP="00713A5F">
      <w:pPr>
        <w:autoSpaceDN w:val="0"/>
        <w:ind w:left="-709" w:firstLine="709"/>
        <w:rPr>
          <w:sz w:val="28"/>
          <w:szCs w:val="28"/>
        </w:rPr>
      </w:pPr>
      <w:r w:rsidRPr="0019741A">
        <w:t>с.</w:t>
      </w:r>
      <w:r>
        <w:t xml:space="preserve"> </w:t>
      </w:r>
      <w:r w:rsidR="00E021D2">
        <w:t>Клеповка</w:t>
      </w:r>
    </w:p>
    <w:p w:rsidR="00AC16BD" w:rsidRPr="0019741A" w:rsidRDefault="009B6738" w:rsidP="00713A5F">
      <w:pPr>
        <w:tabs>
          <w:tab w:val="left" w:pos="6855"/>
        </w:tabs>
        <w:ind w:left="-709"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16BD" w:rsidRPr="00756C47" w:rsidRDefault="00AC16BD" w:rsidP="00713A5F">
      <w:pPr>
        <w:pStyle w:val="af2"/>
        <w:spacing w:before="0" w:after="0"/>
        <w:ind w:left="-709" w:right="4818" w:firstLine="709"/>
        <w:jc w:val="both"/>
        <w:rPr>
          <w:color w:val="000000"/>
          <w:sz w:val="28"/>
          <w:szCs w:val="28"/>
        </w:rPr>
      </w:pPr>
      <w:r w:rsidRPr="00756C47">
        <w:rPr>
          <w:rStyle w:val="a7"/>
          <w:color w:val="000000"/>
          <w:sz w:val="28"/>
          <w:szCs w:val="28"/>
        </w:rPr>
        <w:t xml:space="preserve">Об утверждении </w:t>
      </w:r>
      <w:r>
        <w:rPr>
          <w:rStyle w:val="a7"/>
          <w:color w:val="000000"/>
          <w:sz w:val="28"/>
          <w:szCs w:val="28"/>
        </w:rPr>
        <w:t xml:space="preserve">форм реестра мест (площадок) накопления твердых коммунальных отходов, </w:t>
      </w:r>
      <w:r w:rsidRPr="00756C47">
        <w:rPr>
          <w:rStyle w:val="a7"/>
          <w:color w:val="000000"/>
          <w:sz w:val="28"/>
          <w:szCs w:val="28"/>
        </w:rPr>
        <w:t>заявок на согласование места</w:t>
      </w:r>
      <w:r>
        <w:rPr>
          <w:color w:val="000000"/>
          <w:sz w:val="28"/>
          <w:szCs w:val="28"/>
        </w:rPr>
        <w:t xml:space="preserve"> </w:t>
      </w:r>
      <w:r w:rsidRPr="00756C47">
        <w:rPr>
          <w:rStyle w:val="a7"/>
          <w:color w:val="000000"/>
          <w:sz w:val="28"/>
          <w:szCs w:val="28"/>
        </w:rPr>
        <w:t>(площадки) накопления твердых коммунальных</w:t>
      </w:r>
      <w:r w:rsidR="009840A7">
        <w:rPr>
          <w:rStyle w:val="a7"/>
          <w:color w:val="000000"/>
          <w:sz w:val="28"/>
          <w:szCs w:val="28"/>
        </w:rPr>
        <w:t xml:space="preserve"> </w:t>
      </w:r>
      <w:r w:rsidRPr="00756C47">
        <w:rPr>
          <w:rStyle w:val="a7"/>
          <w:color w:val="000000"/>
          <w:sz w:val="28"/>
          <w:szCs w:val="28"/>
        </w:rPr>
        <w:t>отходов и включении сведений о месте (площадке)</w:t>
      </w:r>
      <w:r w:rsidR="005C6A17">
        <w:rPr>
          <w:rStyle w:val="a7"/>
          <w:color w:val="000000"/>
          <w:sz w:val="28"/>
          <w:szCs w:val="28"/>
        </w:rPr>
        <w:t xml:space="preserve"> </w:t>
      </w:r>
      <w:r w:rsidRPr="00756C47">
        <w:rPr>
          <w:rStyle w:val="a7"/>
          <w:color w:val="000000"/>
          <w:sz w:val="28"/>
          <w:szCs w:val="28"/>
        </w:rPr>
        <w:t>накопления твердых коммунальных отходов в</w:t>
      </w:r>
      <w:r w:rsidR="005C6A17">
        <w:rPr>
          <w:rStyle w:val="a7"/>
          <w:color w:val="000000"/>
          <w:sz w:val="28"/>
          <w:szCs w:val="28"/>
        </w:rPr>
        <w:t xml:space="preserve"> </w:t>
      </w:r>
      <w:r w:rsidRPr="00756C47">
        <w:rPr>
          <w:rStyle w:val="a7"/>
          <w:color w:val="000000"/>
          <w:sz w:val="28"/>
          <w:szCs w:val="28"/>
        </w:rPr>
        <w:t>реестр мест (площадок) накопления твердых</w:t>
      </w:r>
      <w:r w:rsidR="005C6A17">
        <w:rPr>
          <w:rStyle w:val="a7"/>
          <w:color w:val="000000"/>
          <w:sz w:val="28"/>
          <w:szCs w:val="28"/>
        </w:rPr>
        <w:t xml:space="preserve"> </w:t>
      </w:r>
      <w:r w:rsidRPr="00756C47">
        <w:rPr>
          <w:rStyle w:val="a7"/>
          <w:color w:val="000000"/>
          <w:sz w:val="28"/>
          <w:szCs w:val="28"/>
        </w:rPr>
        <w:t>коммунальных отходов на территории</w:t>
      </w:r>
      <w:r w:rsidR="00B83095">
        <w:rPr>
          <w:rStyle w:val="a7"/>
          <w:color w:val="000000"/>
          <w:sz w:val="28"/>
          <w:szCs w:val="28"/>
        </w:rPr>
        <w:t xml:space="preserve"> </w:t>
      </w:r>
      <w:r w:rsidR="005C6A17">
        <w:rPr>
          <w:rStyle w:val="a7"/>
          <w:color w:val="000000"/>
          <w:sz w:val="28"/>
          <w:szCs w:val="28"/>
        </w:rPr>
        <w:t>Клеповского</w:t>
      </w:r>
      <w:r w:rsidRPr="00756C47">
        <w:rPr>
          <w:rStyle w:val="a7"/>
          <w:color w:val="000000"/>
          <w:sz w:val="28"/>
          <w:szCs w:val="28"/>
        </w:rPr>
        <w:t xml:space="preserve"> сельского поселения</w:t>
      </w:r>
    </w:p>
    <w:p w:rsidR="00AC16BD" w:rsidRPr="0019741A" w:rsidRDefault="00AC16BD" w:rsidP="00713A5F">
      <w:pPr>
        <w:ind w:left="-709" w:firstLine="709"/>
        <w:rPr>
          <w:sz w:val="28"/>
          <w:szCs w:val="28"/>
        </w:rPr>
      </w:pPr>
    </w:p>
    <w:p w:rsidR="00AC16BD" w:rsidRPr="004E5355" w:rsidRDefault="00AC16BD" w:rsidP="00713A5F">
      <w:pPr>
        <w:ind w:left="-709" w:firstLine="709"/>
        <w:jc w:val="both"/>
        <w:rPr>
          <w:iCs/>
          <w:sz w:val="28"/>
          <w:szCs w:val="28"/>
        </w:rPr>
      </w:pPr>
      <w:r w:rsidRPr="0019741A">
        <w:rPr>
          <w:sz w:val="28"/>
          <w:szCs w:val="28"/>
        </w:rPr>
        <w:tab/>
      </w:r>
      <w:r w:rsidRPr="006978D7">
        <w:rPr>
          <w:sz w:val="28"/>
          <w:szCs w:val="28"/>
        </w:rPr>
        <w:t xml:space="preserve">   </w:t>
      </w:r>
      <w:r w:rsidRPr="003E1CF5">
        <w:rPr>
          <w:color w:val="000000"/>
          <w:sz w:val="28"/>
          <w:szCs w:val="28"/>
        </w:rPr>
        <w:t>В целях организации работы по обустройству мест (площад</w:t>
      </w:r>
      <w:r>
        <w:rPr>
          <w:color w:val="000000"/>
          <w:sz w:val="28"/>
          <w:szCs w:val="28"/>
        </w:rPr>
        <w:t>ок</w:t>
      </w:r>
      <w:r w:rsidRPr="003E1CF5">
        <w:rPr>
          <w:color w:val="000000"/>
          <w:sz w:val="28"/>
          <w:szCs w:val="28"/>
        </w:rPr>
        <w:t xml:space="preserve">) накопления твёрдых коммунальных отходов и ведения их реестра на территории </w:t>
      </w:r>
      <w:r w:rsidR="005C6A17">
        <w:rPr>
          <w:color w:val="000000"/>
          <w:sz w:val="28"/>
          <w:szCs w:val="28"/>
        </w:rPr>
        <w:t>Клеповского</w:t>
      </w:r>
      <w:r w:rsidRPr="003E1CF5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поселения, в соответствии с п. 18</w:t>
      </w:r>
      <w:r w:rsidRPr="003E1CF5">
        <w:rPr>
          <w:color w:val="000000"/>
          <w:sz w:val="28"/>
          <w:szCs w:val="28"/>
        </w:rPr>
        <w:t xml:space="preserve"> ч</w:t>
      </w:r>
      <w:r>
        <w:rPr>
          <w:color w:val="000000"/>
          <w:sz w:val="28"/>
          <w:szCs w:val="28"/>
        </w:rPr>
        <w:t>. 1 ст. 14, ч. 3 ст.14 Федерального закона от 06.10.2003 №131-ФЗ "Об общих принципах организации местного самоуправления в Российской Федерации" и п. 9 ст. 2 Закона Воронежской области от 10.11.2014 №148-ОЗ "О закреплении отдельных вопросов местного значения за сельскими поселениями Воронежской области"</w:t>
      </w:r>
      <w:r w:rsidRPr="003E1CF5">
        <w:rPr>
          <w:color w:val="000000"/>
          <w:sz w:val="28"/>
          <w:szCs w:val="28"/>
        </w:rPr>
        <w:t>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администраци</w:t>
      </w:r>
      <w:r>
        <w:rPr>
          <w:color w:val="000000"/>
          <w:sz w:val="28"/>
          <w:szCs w:val="28"/>
        </w:rPr>
        <w:t xml:space="preserve">я </w:t>
      </w:r>
      <w:r w:rsidR="005C6A17">
        <w:rPr>
          <w:color w:val="000000"/>
          <w:sz w:val="28"/>
          <w:szCs w:val="28"/>
        </w:rPr>
        <w:t xml:space="preserve">Клеповского </w:t>
      </w:r>
      <w:r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19741A">
        <w:rPr>
          <w:sz w:val="28"/>
          <w:szCs w:val="28"/>
        </w:rPr>
        <w:t xml:space="preserve"> </w:t>
      </w:r>
      <w:r w:rsidRPr="004E5355">
        <w:rPr>
          <w:iCs/>
          <w:sz w:val="28"/>
          <w:szCs w:val="28"/>
        </w:rPr>
        <w:t xml:space="preserve">                                     </w:t>
      </w:r>
    </w:p>
    <w:p w:rsidR="00AC16BD" w:rsidRPr="004E5355" w:rsidRDefault="00AC16BD" w:rsidP="00713A5F">
      <w:pPr>
        <w:widowControl w:val="0"/>
        <w:autoSpaceDE w:val="0"/>
        <w:autoSpaceDN w:val="0"/>
        <w:adjustRightInd w:val="0"/>
        <w:spacing w:line="300" w:lineRule="auto"/>
        <w:ind w:left="-709"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ПОСТАНОВЛЯЕТ</w:t>
      </w:r>
      <w:r w:rsidRPr="004E5355">
        <w:rPr>
          <w:iCs/>
          <w:sz w:val="28"/>
          <w:szCs w:val="28"/>
        </w:rPr>
        <w:t xml:space="preserve"> :</w:t>
      </w:r>
    </w:p>
    <w:p w:rsidR="00AC16BD" w:rsidRPr="006056C4" w:rsidRDefault="00AC16BD" w:rsidP="00713A5F">
      <w:pPr>
        <w:pStyle w:val="af2"/>
        <w:numPr>
          <w:ilvl w:val="0"/>
          <w:numId w:val="4"/>
        </w:numPr>
        <w:spacing w:before="100" w:beforeAutospacing="1" w:after="100" w:afterAutospacing="1"/>
        <w:ind w:left="-709" w:firstLine="709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Утвердить форму реестра мест (площадок) накопления твёрдых коммунальных отходов на территории </w:t>
      </w:r>
      <w:r w:rsidR="005C6A17">
        <w:rPr>
          <w:color w:val="000000"/>
          <w:sz w:val="28"/>
          <w:szCs w:val="28"/>
        </w:rPr>
        <w:t>Клеповского</w:t>
      </w:r>
      <w:r w:rsidRPr="006056C4">
        <w:rPr>
          <w:color w:val="000000"/>
          <w:sz w:val="28"/>
          <w:szCs w:val="28"/>
        </w:rPr>
        <w:t xml:space="preserve"> сельского поселения (Приложение 1).</w:t>
      </w:r>
    </w:p>
    <w:p w:rsidR="00AC16BD" w:rsidRPr="006056C4" w:rsidRDefault="00AC16BD" w:rsidP="00713A5F">
      <w:pPr>
        <w:pStyle w:val="af2"/>
        <w:numPr>
          <w:ilvl w:val="0"/>
          <w:numId w:val="4"/>
        </w:numPr>
        <w:spacing w:before="100" w:beforeAutospacing="1" w:after="100" w:afterAutospacing="1"/>
        <w:ind w:left="-709" w:firstLine="709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Утвердить форму заявки о согласовании создания места (площадки) накопления твёрдых коммунальных отходов на территории </w:t>
      </w:r>
      <w:r w:rsidR="005C6A17">
        <w:rPr>
          <w:color w:val="000000"/>
          <w:sz w:val="28"/>
          <w:szCs w:val="28"/>
        </w:rPr>
        <w:t>Клеповского</w:t>
      </w:r>
      <w:r w:rsidRPr="006056C4">
        <w:rPr>
          <w:color w:val="000000"/>
          <w:sz w:val="28"/>
          <w:szCs w:val="28"/>
        </w:rPr>
        <w:t xml:space="preserve"> сельского поселения (Приложение</w:t>
      </w:r>
      <w:r>
        <w:rPr>
          <w:color w:val="000000"/>
          <w:sz w:val="28"/>
          <w:szCs w:val="28"/>
        </w:rPr>
        <w:t xml:space="preserve"> 2</w:t>
      </w:r>
      <w:r w:rsidRPr="006056C4">
        <w:rPr>
          <w:color w:val="000000"/>
          <w:sz w:val="28"/>
          <w:szCs w:val="28"/>
        </w:rPr>
        <w:t>).</w:t>
      </w:r>
    </w:p>
    <w:p w:rsidR="00AC16BD" w:rsidRPr="006056C4" w:rsidRDefault="00AC16BD" w:rsidP="00713A5F">
      <w:pPr>
        <w:pStyle w:val="af2"/>
        <w:numPr>
          <w:ilvl w:val="0"/>
          <w:numId w:val="4"/>
        </w:numPr>
        <w:spacing w:before="100" w:beforeAutospacing="1" w:after="100" w:afterAutospacing="1"/>
        <w:ind w:left="-709" w:firstLine="709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lastRenderedPageBreak/>
        <w:t xml:space="preserve">Утвердить форму заявки о включении сведений о месте (площадке) накопления твёрдых коммунальных отходов в реестр мест (площадок) накопления твердых коммунальных отходов на территории </w:t>
      </w:r>
      <w:r w:rsidR="005C6A17">
        <w:rPr>
          <w:color w:val="000000"/>
          <w:sz w:val="28"/>
          <w:szCs w:val="28"/>
        </w:rPr>
        <w:t>Клеповского</w:t>
      </w:r>
      <w:r w:rsidRPr="006056C4">
        <w:rPr>
          <w:color w:val="000000"/>
          <w:sz w:val="28"/>
          <w:szCs w:val="28"/>
        </w:rPr>
        <w:t xml:space="preserve"> сельского поселения (Приложение </w:t>
      </w:r>
      <w:r>
        <w:rPr>
          <w:color w:val="000000"/>
          <w:sz w:val="28"/>
          <w:szCs w:val="28"/>
        </w:rPr>
        <w:t>3</w:t>
      </w:r>
      <w:r w:rsidRPr="006056C4">
        <w:rPr>
          <w:color w:val="000000"/>
          <w:sz w:val="28"/>
          <w:szCs w:val="28"/>
        </w:rPr>
        <w:t>).</w:t>
      </w:r>
    </w:p>
    <w:p w:rsidR="00AC16BD" w:rsidRPr="006056C4" w:rsidRDefault="00AC16BD" w:rsidP="00713A5F">
      <w:pPr>
        <w:pStyle w:val="af2"/>
        <w:numPr>
          <w:ilvl w:val="0"/>
          <w:numId w:val="4"/>
        </w:numPr>
        <w:spacing w:before="100" w:beforeAutospacing="1" w:after="100" w:afterAutospacing="1"/>
        <w:ind w:left="-709" w:firstLine="709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AC16BD" w:rsidRDefault="00AC16BD" w:rsidP="00713A5F">
      <w:pPr>
        <w:pStyle w:val="af2"/>
        <w:numPr>
          <w:ilvl w:val="0"/>
          <w:numId w:val="4"/>
        </w:numPr>
        <w:spacing w:before="100" w:beforeAutospacing="1" w:after="100" w:afterAutospacing="1"/>
        <w:ind w:left="-709" w:firstLine="709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Настоящее постановление вступает в силу с момента подписания, подлежит официальному опубликованию и размещению на официальном сайте администрации </w:t>
      </w:r>
      <w:r w:rsidR="00FF6273">
        <w:rPr>
          <w:color w:val="000000"/>
          <w:sz w:val="28"/>
          <w:szCs w:val="28"/>
        </w:rPr>
        <w:t>Клеповского</w:t>
      </w:r>
      <w:r w:rsidRPr="006056C4">
        <w:rPr>
          <w:color w:val="000000"/>
          <w:sz w:val="28"/>
          <w:szCs w:val="28"/>
        </w:rPr>
        <w:t xml:space="preserve"> сельского поселения в сети «Интернет».</w:t>
      </w:r>
    </w:p>
    <w:p w:rsidR="00AC16BD" w:rsidRDefault="00AC16BD" w:rsidP="00713A5F">
      <w:pPr>
        <w:pStyle w:val="af2"/>
        <w:spacing w:before="100" w:beforeAutospacing="1" w:after="100" w:afterAutospacing="1"/>
        <w:ind w:left="-709" w:firstLine="709"/>
        <w:jc w:val="both"/>
        <w:rPr>
          <w:color w:val="000000"/>
          <w:sz w:val="28"/>
          <w:szCs w:val="28"/>
        </w:rPr>
      </w:pPr>
    </w:p>
    <w:p w:rsidR="00FF6273" w:rsidRDefault="00AC16BD" w:rsidP="00713A5F">
      <w:pPr>
        <w:pStyle w:val="af2"/>
        <w:spacing w:before="0" w:after="0"/>
        <w:ind w:left="-709" w:firstLine="709"/>
        <w:jc w:val="both"/>
        <w:rPr>
          <w:color w:val="000000"/>
          <w:sz w:val="28"/>
          <w:szCs w:val="28"/>
        </w:rPr>
      </w:pPr>
      <w:r w:rsidRPr="00AC16BD">
        <w:rPr>
          <w:color w:val="000000"/>
          <w:sz w:val="28"/>
          <w:szCs w:val="28"/>
        </w:rPr>
        <w:t xml:space="preserve">Глава </w:t>
      </w:r>
      <w:r w:rsidR="00FF6273">
        <w:rPr>
          <w:color w:val="000000"/>
          <w:sz w:val="28"/>
          <w:szCs w:val="28"/>
        </w:rPr>
        <w:t>Клеповского</w:t>
      </w:r>
      <w:r w:rsidRPr="00AC16BD">
        <w:rPr>
          <w:color w:val="000000"/>
          <w:sz w:val="28"/>
          <w:szCs w:val="28"/>
        </w:rPr>
        <w:t xml:space="preserve"> сельского</w:t>
      </w:r>
    </w:p>
    <w:p w:rsidR="00AC16BD" w:rsidRPr="00AC16BD" w:rsidRDefault="00AC16BD" w:rsidP="00713A5F">
      <w:pPr>
        <w:pStyle w:val="af2"/>
        <w:spacing w:before="0" w:after="0"/>
        <w:ind w:left="-709" w:firstLine="709"/>
        <w:jc w:val="both"/>
        <w:rPr>
          <w:color w:val="000000"/>
          <w:sz w:val="28"/>
          <w:szCs w:val="28"/>
        </w:rPr>
      </w:pPr>
      <w:r w:rsidRPr="00AC16BD">
        <w:rPr>
          <w:color w:val="000000"/>
          <w:sz w:val="28"/>
          <w:szCs w:val="28"/>
        </w:rPr>
        <w:t xml:space="preserve"> поселения </w:t>
      </w:r>
      <w:r w:rsidRPr="00AC16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</w:t>
      </w:r>
      <w:r w:rsidR="00FF6273">
        <w:rPr>
          <w:color w:val="000000"/>
          <w:sz w:val="28"/>
          <w:szCs w:val="28"/>
        </w:rPr>
        <w:t xml:space="preserve">                        Ю.И.Подлесных</w:t>
      </w:r>
    </w:p>
    <w:p w:rsidR="005F786F" w:rsidRDefault="005F786F" w:rsidP="00713A5F">
      <w:pPr>
        <w:autoSpaceDE w:val="0"/>
        <w:ind w:left="-709" w:firstLine="709"/>
        <w:jc w:val="right"/>
        <w:rPr>
          <w:color w:val="000000"/>
          <w:sz w:val="28"/>
          <w:szCs w:val="28"/>
        </w:rPr>
        <w:sectPr w:rsidR="005F786F" w:rsidSect="005F786F">
          <w:pgSz w:w="11906" w:h="16838"/>
          <w:pgMar w:top="425" w:right="567" w:bottom="1134" w:left="1418" w:header="851" w:footer="720" w:gutter="0"/>
          <w:cols w:space="720"/>
          <w:docGrid w:linePitch="326"/>
        </w:sectPr>
      </w:pPr>
    </w:p>
    <w:p w:rsidR="00A208C7" w:rsidRPr="001E04F0" w:rsidRDefault="00A208C7" w:rsidP="00713A5F">
      <w:pPr>
        <w:ind w:left="-709" w:firstLine="709"/>
        <w:jc w:val="right"/>
      </w:pPr>
      <w:r w:rsidRPr="001E04F0">
        <w:t>Приложение № 1</w:t>
      </w:r>
    </w:p>
    <w:p w:rsidR="00A208C7" w:rsidRPr="001E04F0" w:rsidRDefault="00A208C7" w:rsidP="00713A5F">
      <w:pPr>
        <w:ind w:left="-709" w:firstLine="709"/>
        <w:jc w:val="right"/>
      </w:pPr>
      <w:r w:rsidRPr="001E04F0">
        <w:t xml:space="preserve">   к постановлению администрации</w:t>
      </w:r>
    </w:p>
    <w:p w:rsidR="00A208C7" w:rsidRPr="001E04F0" w:rsidRDefault="00A208C7" w:rsidP="00713A5F">
      <w:pPr>
        <w:ind w:left="-709" w:firstLine="709"/>
        <w:jc w:val="right"/>
      </w:pPr>
      <w:r w:rsidRPr="001E04F0">
        <w:t xml:space="preserve">    Клеповского сельского поселения</w:t>
      </w:r>
    </w:p>
    <w:p w:rsidR="00A208C7" w:rsidRPr="001E04F0" w:rsidRDefault="00A208C7" w:rsidP="00713A5F">
      <w:pPr>
        <w:ind w:left="-709" w:firstLine="709"/>
        <w:jc w:val="right"/>
      </w:pPr>
      <w:r w:rsidRPr="001E04F0">
        <w:t xml:space="preserve">Бутурлиновского  муниципального  </w:t>
      </w:r>
    </w:p>
    <w:p w:rsidR="0059497A" w:rsidRDefault="00A208C7" w:rsidP="00713A5F">
      <w:pPr>
        <w:widowControl w:val="0"/>
        <w:ind w:left="-709" w:right="-1" w:firstLine="709"/>
        <w:jc w:val="right"/>
        <w:rPr>
          <w:sz w:val="28"/>
          <w:szCs w:val="28"/>
        </w:rPr>
      </w:pPr>
      <w:r w:rsidRPr="001E04F0">
        <w:t xml:space="preserve">  </w:t>
      </w:r>
      <w:r w:rsidR="0059497A">
        <w:tab/>
      </w:r>
      <w:r w:rsidR="0059497A">
        <w:tab/>
      </w:r>
      <w:r w:rsidR="0059497A">
        <w:tab/>
      </w:r>
      <w:r w:rsidR="0059497A">
        <w:tab/>
      </w:r>
      <w:r w:rsidR="0059497A">
        <w:tab/>
        <w:t xml:space="preserve"> </w:t>
      </w:r>
      <w:r w:rsidRPr="001E04F0">
        <w:t xml:space="preserve">района   от  </w:t>
      </w:r>
      <w:r w:rsidR="00383330" w:rsidRPr="00383330">
        <w:t>31.01</w:t>
      </w:r>
      <w:r w:rsidRPr="00383330">
        <w:t xml:space="preserve"> 2020г.</w:t>
      </w:r>
      <w:r w:rsidR="00383330" w:rsidRPr="00383330">
        <w:t>№ 06</w:t>
      </w:r>
      <w:r w:rsidRPr="00563E24">
        <w:rPr>
          <w:sz w:val="28"/>
          <w:szCs w:val="28"/>
        </w:rPr>
        <w:t xml:space="preserve">                                      </w:t>
      </w:r>
    </w:p>
    <w:tbl>
      <w:tblPr>
        <w:tblpPr w:leftFromText="180" w:rightFromText="180" w:vertAnchor="text" w:horzAnchor="page" w:tblpX="1" w:tblpY="437"/>
        <w:tblW w:w="25130" w:type="dxa"/>
        <w:tblInd w:w="1418" w:type="dxa"/>
        <w:tblLayout w:type="fixed"/>
        <w:tblLook w:val="04A0"/>
      </w:tblPr>
      <w:tblGrid>
        <w:gridCol w:w="25130"/>
      </w:tblGrid>
      <w:tr w:rsidR="000F2427" w:rsidRPr="007B198B" w:rsidTr="00E42048">
        <w:trPr>
          <w:trHeight w:val="319"/>
        </w:trPr>
        <w:tc>
          <w:tcPr>
            <w:tcW w:w="2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713A5F" w:rsidRDefault="00713A5F" w:rsidP="00713A5F">
            <w:pPr>
              <w:jc w:val="center"/>
            </w:pPr>
            <w:r>
              <w:t>Реестр мест ( площадок)    накопления ТКО на территории Клеповского сельского поселения Бутурлиновского муниципального района Воронежской области</w:t>
            </w:r>
          </w:p>
          <w:tbl>
            <w:tblPr>
              <w:tblStyle w:val="af7"/>
              <w:tblW w:w="15071" w:type="dxa"/>
              <w:tblLayout w:type="fixed"/>
              <w:tblLook w:val="04A0"/>
            </w:tblPr>
            <w:tblGrid>
              <w:gridCol w:w="441"/>
              <w:gridCol w:w="1935"/>
              <w:gridCol w:w="1086"/>
              <w:gridCol w:w="849"/>
              <w:gridCol w:w="1172"/>
              <w:gridCol w:w="216"/>
              <w:gridCol w:w="929"/>
              <w:gridCol w:w="695"/>
              <w:gridCol w:w="1680"/>
              <w:gridCol w:w="1733"/>
              <w:gridCol w:w="2118"/>
              <w:gridCol w:w="2217"/>
            </w:tblGrid>
            <w:tr w:rsidR="00713A5F" w:rsidTr="00B4664F">
              <w:trPr>
                <w:trHeight w:val="810"/>
              </w:trPr>
              <w:tc>
                <w:tcPr>
                  <w:tcW w:w="441" w:type="dxa"/>
                  <w:vMerge w:val="restart"/>
                </w:tcPr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b/>
                    </w:rPr>
                  </w:pPr>
                  <w:r w:rsidRPr="003F27F1">
                    <w:rPr>
                      <w:b/>
                    </w:rPr>
                    <w:t>№</w:t>
                  </w:r>
                </w:p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b/>
                    </w:rPr>
                  </w:pPr>
                  <w:r w:rsidRPr="003F27F1">
                    <w:rPr>
                      <w:b/>
                    </w:rPr>
                    <w:t>пп</w:t>
                  </w:r>
                </w:p>
              </w:tc>
              <w:tc>
                <w:tcPr>
                  <w:tcW w:w="1935" w:type="dxa"/>
                  <w:vMerge w:val="restart"/>
                </w:tcPr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b/>
                    </w:rPr>
                  </w:pPr>
                  <w:r w:rsidRPr="003F27F1">
                    <w:rPr>
                      <w:b/>
                    </w:rPr>
                    <w:t>Данные нахождения мест (площадок) накопления ТКО</w:t>
                  </w:r>
                </w:p>
              </w:tc>
              <w:tc>
                <w:tcPr>
                  <w:tcW w:w="4947" w:type="dxa"/>
                  <w:gridSpan w:val="6"/>
                  <w:tcBorders>
                    <w:bottom w:val="single" w:sz="4" w:space="0" w:color="auto"/>
                  </w:tcBorders>
                </w:tcPr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b/>
                    </w:rPr>
                  </w:pPr>
                  <w:r w:rsidRPr="003F27F1">
                    <w:rPr>
                      <w:b/>
                    </w:rPr>
                    <w:t>Данные о технических характеристиках мест (площадок) накопления  ТКО</w:t>
                  </w:r>
                </w:p>
              </w:tc>
              <w:tc>
                <w:tcPr>
                  <w:tcW w:w="5531" w:type="dxa"/>
                  <w:gridSpan w:val="3"/>
                  <w:tcBorders>
                    <w:bottom w:val="single" w:sz="4" w:space="0" w:color="auto"/>
                  </w:tcBorders>
                </w:tcPr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27F1">
                    <w:rPr>
                      <w:b/>
                      <w:sz w:val="20"/>
                      <w:szCs w:val="20"/>
                    </w:rPr>
                    <w:t>Данные о собственниках мест (площадок</w:t>
                  </w:r>
                  <w:r>
                    <w:rPr>
                      <w:b/>
                      <w:sz w:val="20"/>
                      <w:szCs w:val="20"/>
                    </w:rPr>
                    <w:t>)</w:t>
                  </w:r>
                  <w:r w:rsidRPr="003F27F1">
                    <w:rPr>
                      <w:b/>
                      <w:sz w:val="20"/>
                      <w:szCs w:val="20"/>
                    </w:rPr>
                    <w:t xml:space="preserve"> накопления ТКО</w:t>
                  </w:r>
                </w:p>
              </w:tc>
              <w:tc>
                <w:tcPr>
                  <w:tcW w:w="2217" w:type="dxa"/>
                  <w:vMerge w:val="restart"/>
                </w:tcPr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27F1">
                    <w:rPr>
                      <w:b/>
                      <w:sz w:val="20"/>
                      <w:szCs w:val="20"/>
                    </w:rPr>
                    <w:t>Данные об источниках образования  ТКО, которые складируются в местах ( на площадках) накопления ТКО</w:t>
                  </w:r>
                </w:p>
              </w:tc>
            </w:tr>
            <w:tr w:rsidR="00713A5F" w:rsidTr="00B4664F">
              <w:trPr>
                <w:trHeight w:val="510"/>
              </w:trPr>
              <w:tc>
                <w:tcPr>
                  <w:tcW w:w="441" w:type="dxa"/>
                  <w:vMerge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935" w:type="dxa"/>
                  <w:vMerge/>
                </w:tcPr>
                <w:p w:rsidR="00713A5F" w:rsidRPr="001A4EA3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Покрытие</w:t>
                  </w:r>
                </w:p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(грунт,бетон,</w:t>
                  </w:r>
                </w:p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асфальт,иное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Площадь,</w:t>
                  </w:r>
                </w:p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кв.м.</w:t>
                  </w:r>
                </w:p>
              </w:tc>
              <w:tc>
                <w:tcPr>
                  <w:tcW w:w="30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Количество контейнеров с указанием объема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Для юридических лиц, в том числе органов государственной власти и местного самоуправления и ОГРН записи в ЕГРЮЛ, фактический адрес</w:t>
                  </w:r>
                </w:p>
              </w:tc>
              <w:tc>
                <w:tcPr>
                  <w:tcW w:w="17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Для индивидуальных предпринимателей-фамилия,имя,отчество, ОГРН записи ЕГРИП, адрес регистрации по месту жительства</w:t>
                  </w:r>
                </w:p>
              </w:tc>
              <w:tc>
                <w:tcPr>
                  <w:tcW w:w="211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3F27F1">
                    <w:rPr>
                      <w:sz w:val="16"/>
                      <w:szCs w:val="16"/>
                    </w:rPr>
                    <w:t>Для физических лиц- фамилия, имя,отчество, серия,номер и дата выдачи паспорта или иного документа,удостоверяющего личность в соотсветствии с законодательством РФ, адрес регистрации по месту жительства, контактные данные</w:t>
                  </w:r>
                </w:p>
              </w:tc>
              <w:tc>
                <w:tcPr>
                  <w:tcW w:w="2217" w:type="dxa"/>
                  <w:vMerge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</w:tr>
            <w:tr w:rsidR="00713A5F" w:rsidTr="00B4664F">
              <w:trPr>
                <w:trHeight w:val="1035"/>
              </w:trPr>
              <w:tc>
                <w:tcPr>
                  <w:tcW w:w="441" w:type="dxa"/>
                  <w:vMerge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935" w:type="dxa"/>
                  <w:vMerge/>
                  <w:tcBorders>
                    <w:bottom w:val="single" w:sz="4" w:space="0" w:color="auto"/>
                  </w:tcBorders>
                </w:tcPr>
                <w:p w:rsidR="00713A5F" w:rsidRPr="001A4EA3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Размещенные,</w:t>
                  </w:r>
                </w:p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шт</w:t>
                  </w:r>
                </w:p>
              </w:tc>
              <w:tc>
                <w:tcPr>
                  <w:tcW w:w="9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Планируемые</w:t>
                  </w:r>
                </w:p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К размещению,</w:t>
                  </w:r>
                </w:p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шт</w:t>
                  </w:r>
                </w:p>
              </w:tc>
              <w:tc>
                <w:tcPr>
                  <w:tcW w:w="69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483B1E">
                    <w:rPr>
                      <w:sz w:val="16"/>
                      <w:szCs w:val="16"/>
                    </w:rPr>
                    <w:t>Объем, м.куб.</w:t>
                  </w:r>
                </w:p>
              </w:tc>
              <w:tc>
                <w:tcPr>
                  <w:tcW w:w="1680" w:type="dxa"/>
                  <w:vMerge/>
                  <w:tcBorders>
                    <w:righ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7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118" w:type="dxa"/>
                  <w:vMerge/>
                  <w:tcBorders>
                    <w:lef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217" w:type="dxa"/>
                  <w:vMerge/>
                  <w:tcBorders>
                    <w:bottom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</w:tr>
            <w:tr w:rsidR="00713A5F" w:rsidTr="00B4664F">
              <w:trPr>
                <w:trHeight w:val="780"/>
              </w:trPr>
              <w:tc>
                <w:tcPr>
                  <w:tcW w:w="441" w:type="dxa"/>
                  <w:vMerge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935" w:type="dxa"/>
                  <w:tcBorders>
                    <w:top w:val="single" w:sz="4" w:space="0" w:color="auto"/>
                  </w:tcBorders>
                </w:tcPr>
                <w:p w:rsidR="00713A5F" w:rsidRPr="001A4EA3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Адрес и (или) географические координаты мест (площадок) накопления ТКО</w:t>
                  </w:r>
                </w:p>
              </w:tc>
              <w:tc>
                <w:tcPr>
                  <w:tcW w:w="1086" w:type="dxa"/>
                  <w:vMerge/>
                  <w:tcBorders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5" w:type="dxa"/>
                  <w:vMerge/>
                  <w:tcBorders>
                    <w:left w:val="single" w:sz="4" w:space="0" w:color="auto"/>
                  </w:tcBorders>
                </w:tcPr>
                <w:p w:rsidR="00713A5F" w:rsidRPr="00483B1E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80" w:type="dxa"/>
                  <w:vMerge/>
                  <w:tcBorders>
                    <w:righ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7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118" w:type="dxa"/>
                  <w:vMerge/>
                  <w:tcBorders>
                    <w:lef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</w:tcBorders>
                </w:tcPr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  <w:r w:rsidRPr="003F27F1">
                    <w:rPr>
                      <w:sz w:val="16"/>
                      <w:szCs w:val="16"/>
                    </w:rPr>
                    <w:t>Наименование объектов,улиц,домовладений, прочих учреждений</w:t>
                  </w:r>
                </w:p>
              </w:tc>
            </w:tr>
            <w:tr w:rsidR="00713A5F" w:rsidTr="00B4664F">
              <w:tc>
                <w:tcPr>
                  <w:tcW w:w="441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935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172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145" w:type="dxa"/>
                  <w:gridSpan w:val="2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695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680" w:type="dxa"/>
                </w:tcPr>
                <w:p w:rsidR="00713A5F" w:rsidRPr="003F27F1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33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118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217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</w:tr>
            <w:tr w:rsidR="00713A5F" w:rsidTr="00B4664F">
              <w:tc>
                <w:tcPr>
                  <w:tcW w:w="441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935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:rsidR="00713A5F" w:rsidRPr="002C3344" w:rsidRDefault="00713A5F" w:rsidP="00713A5F">
                  <w:pPr>
                    <w:framePr w:hSpace="180" w:wrap="around" w:vAnchor="text" w:hAnchor="page" w:x="1" w:y="43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172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145" w:type="dxa"/>
                  <w:gridSpan w:val="2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695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680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733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118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217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</w:tr>
            <w:tr w:rsidR="00713A5F" w:rsidTr="00B4664F">
              <w:tc>
                <w:tcPr>
                  <w:tcW w:w="441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935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172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145" w:type="dxa"/>
                  <w:gridSpan w:val="2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695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680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733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118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217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</w:tr>
            <w:tr w:rsidR="00713A5F" w:rsidTr="00B4664F">
              <w:tc>
                <w:tcPr>
                  <w:tcW w:w="441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935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172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145" w:type="dxa"/>
                  <w:gridSpan w:val="2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695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680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733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118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217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</w:tr>
            <w:tr w:rsidR="00713A5F" w:rsidTr="00B4664F">
              <w:tc>
                <w:tcPr>
                  <w:tcW w:w="441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935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172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145" w:type="dxa"/>
                  <w:gridSpan w:val="2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695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680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1733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118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  <w:tc>
                <w:tcPr>
                  <w:tcW w:w="2217" w:type="dxa"/>
                </w:tcPr>
                <w:p w:rsidR="00713A5F" w:rsidRDefault="00713A5F" w:rsidP="00713A5F">
                  <w:pPr>
                    <w:framePr w:hSpace="180" w:wrap="around" w:vAnchor="text" w:hAnchor="page" w:x="1" w:y="437"/>
                    <w:jc w:val="center"/>
                  </w:pPr>
                </w:p>
              </w:tc>
            </w:tr>
          </w:tbl>
          <w:p w:rsidR="00713A5F" w:rsidRPr="001A4EA3" w:rsidRDefault="00713A5F" w:rsidP="00713A5F">
            <w:pPr>
              <w:jc w:val="center"/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34590A" w:rsidRDefault="0034590A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0F2427" w:rsidRPr="007B198B" w:rsidRDefault="00C42E24" w:rsidP="00713A5F">
            <w:pPr>
              <w:tabs>
                <w:tab w:val="left" w:pos="12480"/>
              </w:tabs>
              <w:suppressAutoHyphens w:val="0"/>
              <w:ind w:left="-709"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ab/>
              <w:t>Форма</w:t>
            </w:r>
          </w:p>
        </w:tc>
      </w:tr>
    </w:tbl>
    <w:p w:rsidR="00CE57B9" w:rsidRDefault="00CE57B9" w:rsidP="00713A5F">
      <w:pPr>
        <w:suppressAutoHyphens w:val="0"/>
        <w:ind w:left="-709" w:firstLine="709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ru-RU"/>
        </w:rPr>
        <w:sectPr w:rsidR="00CE57B9" w:rsidSect="0060702B">
          <w:pgSz w:w="16838" w:h="11906" w:orient="landscape"/>
          <w:pgMar w:top="-1406" w:right="425" w:bottom="567" w:left="1134" w:header="0" w:footer="426" w:gutter="0"/>
          <w:cols w:space="720"/>
          <w:docGrid w:linePitch="326"/>
        </w:sectPr>
      </w:pPr>
    </w:p>
    <w:tbl>
      <w:tblPr>
        <w:tblpPr w:leftFromText="180" w:rightFromText="180" w:vertAnchor="text" w:horzAnchor="page" w:tblpX="1" w:tblpY="-228"/>
        <w:tblW w:w="26259" w:type="dxa"/>
        <w:tblLayout w:type="fixed"/>
        <w:tblLook w:val="04A0"/>
      </w:tblPr>
      <w:tblGrid>
        <w:gridCol w:w="1418"/>
        <w:gridCol w:w="24591"/>
        <w:gridCol w:w="250"/>
      </w:tblGrid>
      <w:tr w:rsidR="0060702B" w:rsidRPr="007B198B" w:rsidTr="0060702B">
        <w:trPr>
          <w:gridBefore w:val="1"/>
          <w:wBefore w:w="1418" w:type="dxa"/>
          <w:trHeight w:val="269"/>
        </w:trPr>
        <w:tc>
          <w:tcPr>
            <w:tcW w:w="248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702B" w:rsidRPr="007B198B" w:rsidRDefault="0060702B" w:rsidP="0060702B">
            <w:pPr>
              <w:suppressAutoHyphens w:val="0"/>
              <w:ind w:left="-709" w:firstLine="709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0702B" w:rsidRPr="007B198B" w:rsidTr="0060702B">
        <w:trPr>
          <w:gridBefore w:val="1"/>
          <w:wBefore w:w="1418" w:type="dxa"/>
          <w:trHeight w:val="269"/>
        </w:trPr>
        <w:tc>
          <w:tcPr>
            <w:tcW w:w="24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702B" w:rsidRPr="007B198B" w:rsidRDefault="0060702B" w:rsidP="0060702B">
            <w:pPr>
              <w:suppressAutoHyphens w:val="0"/>
              <w:ind w:left="-709" w:firstLine="709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0702B" w:rsidRPr="007B198B" w:rsidTr="0060702B">
        <w:trPr>
          <w:gridAfter w:val="1"/>
          <w:wAfter w:w="250" w:type="dxa"/>
          <w:trHeight w:val="308"/>
        </w:trPr>
        <w:tc>
          <w:tcPr>
            <w:tcW w:w="260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702B" w:rsidRPr="007B198B" w:rsidRDefault="0060702B" w:rsidP="0060702B">
            <w:pPr>
              <w:suppressAutoHyphens w:val="0"/>
              <w:ind w:left="-709" w:firstLine="709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0702B" w:rsidRPr="007B198B" w:rsidTr="0060702B">
        <w:trPr>
          <w:gridAfter w:val="1"/>
          <w:wAfter w:w="250" w:type="dxa"/>
          <w:trHeight w:val="269"/>
        </w:trPr>
        <w:tc>
          <w:tcPr>
            <w:tcW w:w="260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702B" w:rsidRPr="007B198B" w:rsidRDefault="0060702B" w:rsidP="0060702B">
            <w:pPr>
              <w:suppressAutoHyphens w:val="0"/>
              <w:ind w:left="-709" w:firstLine="709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536CD" w:rsidRPr="003E54A7" w:rsidRDefault="001536CD" w:rsidP="0060702B">
      <w:pPr>
        <w:ind w:left="-709" w:firstLine="709"/>
        <w:jc w:val="right"/>
      </w:pPr>
      <w:r w:rsidRPr="003E54A7">
        <w:t>Приложение №2</w:t>
      </w:r>
    </w:p>
    <w:p w:rsidR="001536CD" w:rsidRPr="003E54A7" w:rsidRDefault="001536CD" w:rsidP="0060702B">
      <w:pPr>
        <w:ind w:left="-709" w:firstLine="709"/>
        <w:jc w:val="right"/>
      </w:pPr>
      <w:r w:rsidRPr="003E54A7">
        <w:t xml:space="preserve"> к постановлению администрации</w:t>
      </w:r>
    </w:p>
    <w:p w:rsidR="001536CD" w:rsidRPr="003E54A7" w:rsidRDefault="001536CD" w:rsidP="0060702B">
      <w:pPr>
        <w:ind w:left="-709" w:firstLine="709"/>
        <w:jc w:val="right"/>
      </w:pPr>
      <w:r w:rsidRPr="003E54A7">
        <w:t xml:space="preserve">  Клеповского сельского поселения</w:t>
      </w:r>
    </w:p>
    <w:p w:rsidR="001536CD" w:rsidRPr="003E54A7" w:rsidRDefault="001536CD" w:rsidP="0060702B">
      <w:pPr>
        <w:ind w:left="-709" w:firstLine="709"/>
        <w:jc w:val="right"/>
      </w:pPr>
      <w:r w:rsidRPr="003E54A7">
        <w:t xml:space="preserve">Бутурлиновского  муниципального  </w:t>
      </w:r>
    </w:p>
    <w:p w:rsidR="00037D41" w:rsidRPr="003E54A7" w:rsidRDefault="001536CD" w:rsidP="0060702B">
      <w:pPr>
        <w:autoSpaceDE w:val="0"/>
        <w:ind w:left="-709" w:firstLine="709"/>
        <w:jc w:val="right"/>
      </w:pPr>
      <w:r w:rsidRPr="003E54A7">
        <w:t xml:space="preserve">района   </w:t>
      </w:r>
      <w:r w:rsidR="00A67953" w:rsidRPr="00383330">
        <w:t>31.01 2020г.№ 06</w:t>
      </w:r>
      <w:r w:rsidR="00A67953" w:rsidRPr="00563E24">
        <w:rPr>
          <w:sz w:val="28"/>
          <w:szCs w:val="28"/>
        </w:rPr>
        <w:t xml:space="preserve">                                      </w:t>
      </w:r>
    </w:p>
    <w:p w:rsidR="00037D41" w:rsidRDefault="00037D41" w:rsidP="00713A5F">
      <w:pPr>
        <w:autoSpaceDE w:val="0"/>
        <w:ind w:left="-709" w:firstLine="709"/>
        <w:jc w:val="right"/>
      </w:pPr>
      <w:r>
        <w:t>Форма</w:t>
      </w:r>
    </w:p>
    <w:p w:rsidR="00035634" w:rsidRPr="000835DF" w:rsidRDefault="00035634" w:rsidP="00996BEF">
      <w:pPr>
        <w:tabs>
          <w:tab w:val="left" w:pos="5103"/>
        </w:tabs>
        <w:autoSpaceDE w:val="0"/>
        <w:autoSpaceDN w:val="0"/>
        <w:adjustRightInd w:val="0"/>
        <w:ind w:left="5812"/>
        <w:jc w:val="right"/>
        <w:rPr>
          <w:rFonts w:eastAsia="Calibri"/>
          <w:color w:val="000000"/>
        </w:rPr>
      </w:pPr>
      <w:r w:rsidRPr="000835DF">
        <w:rPr>
          <w:rFonts w:eastAsia="Calibri"/>
          <w:color w:val="000000"/>
        </w:rPr>
        <w:t xml:space="preserve">Главе  </w:t>
      </w:r>
      <w:r w:rsidR="006F67FA">
        <w:rPr>
          <w:rFonts w:eastAsia="Calibri"/>
          <w:color w:val="000000"/>
        </w:rPr>
        <w:t>Клеповского</w:t>
      </w:r>
      <w:r w:rsidRPr="000835DF">
        <w:rPr>
          <w:rFonts w:eastAsia="Calibri"/>
          <w:color w:val="000000"/>
        </w:rPr>
        <w:t xml:space="preserve"> сельского поселения Бутурлиновского района Воронежской области</w:t>
      </w:r>
    </w:p>
    <w:p w:rsidR="00035634" w:rsidRPr="00504B88" w:rsidRDefault="00035634" w:rsidP="00996BEF">
      <w:pPr>
        <w:tabs>
          <w:tab w:val="left" w:pos="5103"/>
        </w:tabs>
        <w:autoSpaceDE w:val="0"/>
        <w:autoSpaceDN w:val="0"/>
        <w:adjustRightInd w:val="0"/>
        <w:ind w:left="5812"/>
        <w:rPr>
          <w:rFonts w:eastAsia="Calibri"/>
          <w:color w:val="000000"/>
          <w:sz w:val="28"/>
          <w:szCs w:val="28"/>
        </w:rPr>
      </w:pPr>
    </w:p>
    <w:p w:rsidR="00035634" w:rsidRPr="00A475FD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035634" w:rsidRPr="00A475FD" w:rsidRDefault="00035634" w:rsidP="00713A5F">
      <w:pPr>
        <w:shd w:val="clear" w:color="auto" w:fill="FFFFFF"/>
        <w:ind w:left="-709" w:firstLine="709"/>
        <w:jc w:val="center"/>
        <w:textAlignment w:val="baseline"/>
        <w:rPr>
          <w:bCs/>
          <w:spacing w:val="2"/>
          <w:sz w:val="28"/>
          <w:szCs w:val="28"/>
          <w:lang w:eastAsia="ru-RU"/>
        </w:rPr>
      </w:pPr>
      <w:r w:rsidRPr="00A475FD">
        <w:rPr>
          <w:bCs/>
          <w:spacing w:val="2"/>
          <w:sz w:val="28"/>
          <w:szCs w:val="28"/>
          <w:lang w:eastAsia="ru-RU"/>
        </w:rPr>
        <w:t>ЗАЯВКА</w:t>
      </w:r>
      <w:r>
        <w:rPr>
          <w:bCs/>
          <w:spacing w:val="2"/>
          <w:sz w:val="28"/>
          <w:szCs w:val="28"/>
          <w:lang w:eastAsia="ru-RU"/>
        </w:rPr>
        <w:t>**</w:t>
      </w:r>
    </w:p>
    <w:p w:rsidR="00035634" w:rsidRPr="00A475FD" w:rsidRDefault="00035634" w:rsidP="00713A5F">
      <w:pPr>
        <w:shd w:val="clear" w:color="auto" w:fill="FFFFFF"/>
        <w:ind w:left="-709" w:firstLine="709"/>
        <w:jc w:val="center"/>
        <w:textAlignment w:val="baseline"/>
        <w:rPr>
          <w:bCs/>
          <w:spacing w:val="2"/>
          <w:sz w:val="28"/>
          <w:szCs w:val="28"/>
          <w:lang w:eastAsia="ru-RU"/>
        </w:rPr>
      </w:pPr>
      <w:r w:rsidRPr="00071A1B">
        <w:rPr>
          <w:b/>
          <w:bCs/>
          <w:spacing w:val="2"/>
          <w:sz w:val="28"/>
          <w:szCs w:val="28"/>
          <w:lang w:eastAsia="ru-RU"/>
        </w:rPr>
        <w:t>на согласование создания мест</w:t>
      </w:r>
      <w:r w:rsidRPr="00A475FD">
        <w:rPr>
          <w:bCs/>
          <w:spacing w:val="2"/>
          <w:sz w:val="28"/>
          <w:szCs w:val="28"/>
          <w:lang w:eastAsia="ru-RU"/>
        </w:rPr>
        <w:t xml:space="preserve"> (площадок) накопления </w:t>
      </w:r>
    </w:p>
    <w:p w:rsidR="00035634" w:rsidRPr="00A475FD" w:rsidRDefault="00035634" w:rsidP="00713A5F">
      <w:pPr>
        <w:shd w:val="clear" w:color="auto" w:fill="FFFFFF"/>
        <w:ind w:left="-709" w:firstLine="709"/>
        <w:jc w:val="center"/>
        <w:textAlignment w:val="baseline"/>
        <w:rPr>
          <w:bCs/>
          <w:spacing w:val="2"/>
          <w:sz w:val="28"/>
          <w:szCs w:val="28"/>
          <w:lang w:eastAsia="ru-RU"/>
        </w:rPr>
      </w:pPr>
      <w:r w:rsidRPr="00A475FD">
        <w:rPr>
          <w:bCs/>
          <w:spacing w:val="2"/>
          <w:sz w:val="28"/>
          <w:szCs w:val="28"/>
          <w:lang w:eastAsia="ru-RU"/>
        </w:rPr>
        <w:t>твердых коммунальных отходов</w:t>
      </w:r>
    </w:p>
    <w:p w:rsidR="00035634" w:rsidRPr="005C0C73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035634" w:rsidRDefault="00035634" w:rsidP="00713A5F">
      <w:pPr>
        <w:shd w:val="clear" w:color="auto" w:fill="FFFFFF"/>
        <w:ind w:left="-709" w:firstLine="709"/>
        <w:jc w:val="center"/>
        <w:textAlignment w:val="baseline"/>
        <w:rPr>
          <w:spacing w:val="2"/>
          <w:lang w:eastAsia="ru-RU"/>
        </w:rPr>
      </w:pPr>
      <w:r w:rsidRPr="005C0C73">
        <w:rPr>
          <w:spacing w:val="2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по адресу (местоположение):</w:t>
      </w:r>
    </w:p>
    <w:p w:rsidR="00035634" w:rsidRPr="00D17A6F" w:rsidRDefault="00035634" w:rsidP="00713A5F">
      <w:pPr>
        <w:shd w:val="clear" w:color="auto" w:fill="FFFFFF"/>
        <w:ind w:left="-709" w:firstLine="709"/>
        <w:jc w:val="center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_____________, ул. </w:t>
      </w:r>
      <w:r w:rsidRPr="00D17A6F">
        <w:rPr>
          <w:spacing w:val="2"/>
          <w:lang w:eastAsia="ru-RU"/>
        </w:rPr>
        <w:t>____________________________________________________</w:t>
      </w: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66"/>
        <w:gridCol w:w="2806"/>
      </w:tblGrid>
      <w:tr w:rsidR="00035634" w:rsidRPr="00D17A6F" w:rsidTr="00A96880">
        <w:trPr>
          <w:trHeight w:val="489"/>
        </w:trPr>
        <w:tc>
          <w:tcPr>
            <w:tcW w:w="567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№</w:t>
            </w:r>
          </w:p>
        </w:tc>
        <w:tc>
          <w:tcPr>
            <w:tcW w:w="626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Характеристики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Значение</w:t>
            </w: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Адрес создаваемого места (площадки) накопления твердых коммунальных отходов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Г</w:t>
            </w:r>
            <w:r w:rsidRPr="00D17A6F">
              <w:rPr>
                <w:spacing w:val="2"/>
                <w:lang w:eastAsia="ru-RU"/>
              </w:rPr>
              <w:t>еографические координаты</w:t>
            </w:r>
            <w:r>
              <w:rPr>
                <w:spacing w:val="2"/>
                <w:lang w:eastAsia="ru-RU"/>
              </w:rPr>
              <w:t>:</w:t>
            </w:r>
          </w:p>
          <w:p w:rsidR="00035634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val="en-US" w:eastAsia="ru-RU"/>
              </w:rPr>
            </w:pPr>
            <w:r>
              <w:rPr>
                <w:spacing w:val="2"/>
                <w:lang w:eastAsia="ru-RU"/>
              </w:rPr>
              <w:t>ш</w:t>
            </w:r>
            <w:r>
              <w:rPr>
                <w:spacing w:val="2"/>
                <w:lang w:val="en-US" w:eastAsia="ru-RU"/>
              </w:rPr>
              <w:t>ирота</w:t>
            </w:r>
          </w:p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долгота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7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3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vertAlign w:val="superscript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площадь, м</w:t>
            </w:r>
            <w:r w:rsidRPr="00D17A6F">
              <w:rPr>
                <w:spacing w:val="2"/>
                <w:vertAlign w:val="superscript"/>
                <w:lang w:eastAsia="ru-RU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используемое покрытие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510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количество планируемых к размещению контейнеров и (или) бункеров, шт.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355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 xml:space="preserve">объем контейнера/ бункера, </w:t>
            </w:r>
            <w:r>
              <w:rPr>
                <w:spacing w:val="2"/>
                <w:lang w:eastAsia="ru-RU"/>
              </w:rPr>
              <w:t>куб.</w:t>
            </w:r>
            <w:r w:rsidRPr="00D17A6F">
              <w:rPr>
                <w:spacing w:val="2"/>
                <w:lang w:eastAsia="ru-RU"/>
              </w:rPr>
              <w:t>м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33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Для юридического лица /</w:t>
            </w:r>
            <w:r w:rsidRPr="00D17A6F">
              <w:rPr>
                <w:spacing w:val="2"/>
                <w:lang w:eastAsia="ru-RU"/>
              </w:rPr>
              <w:t xml:space="preserve"> индивидуального предпринимателя</w:t>
            </w:r>
            <w:r>
              <w:rPr>
                <w:spacing w:val="2"/>
                <w:lang w:eastAsia="ru-RU"/>
              </w:rPr>
              <w:t>: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</w:t>
            </w:r>
            <w:r w:rsidRPr="00D17A6F">
              <w:rPr>
                <w:spacing w:val="2"/>
                <w:lang w:eastAsia="ru-RU"/>
              </w:rPr>
              <w:t>олное наименование юридического лица/фамилия, имя, отчество (при наличии) и</w:t>
            </w:r>
            <w:r>
              <w:rPr>
                <w:spacing w:val="2"/>
                <w:lang w:eastAsia="ru-RU"/>
              </w:rPr>
              <w:t>ндивидуального предпринимателя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о</w:t>
            </w:r>
            <w:r w:rsidRPr="00D17A6F">
              <w:rPr>
                <w:spacing w:val="2"/>
                <w:lang w:eastAsia="ru-RU"/>
              </w:rPr>
              <w:t>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 юридического лица</w:t>
            </w:r>
            <w:r>
              <w:rPr>
                <w:spacing w:val="2"/>
                <w:lang w:eastAsia="ru-RU"/>
              </w:rPr>
              <w:t xml:space="preserve">  /</w:t>
            </w:r>
            <w:r w:rsidRPr="00D17A6F">
              <w:rPr>
                <w:spacing w:val="2"/>
                <w:lang w:eastAsia="ru-RU"/>
              </w:rPr>
              <w:t xml:space="preserve"> адрес регистрации по месту жительства</w:t>
            </w:r>
            <w:r>
              <w:rPr>
                <w:spacing w:val="2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5</w:t>
            </w:r>
            <w:r w:rsidRPr="00D17A6F">
              <w:rPr>
                <w:spacing w:val="2"/>
                <w:lang w:eastAsia="ru-RU"/>
              </w:rPr>
              <w:t>.</w:t>
            </w:r>
          </w:p>
          <w:p w:rsidR="00035634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Для физическ</w:t>
            </w:r>
            <w:r>
              <w:rPr>
                <w:spacing w:val="2"/>
                <w:lang w:eastAsia="ru-RU"/>
              </w:rPr>
              <w:t>ого</w:t>
            </w:r>
            <w:r w:rsidRPr="00D17A6F">
              <w:rPr>
                <w:spacing w:val="2"/>
                <w:lang w:eastAsia="ru-RU"/>
              </w:rPr>
              <w:t xml:space="preserve"> лиц</w:t>
            </w:r>
            <w:r>
              <w:rPr>
                <w:spacing w:val="2"/>
                <w:lang w:eastAsia="ru-RU"/>
              </w:rPr>
              <w:t>а: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фамилия, имя</w:t>
            </w:r>
            <w:r>
              <w:rPr>
                <w:spacing w:val="2"/>
                <w:lang w:eastAsia="ru-RU"/>
              </w:rPr>
              <w:t xml:space="preserve">, </w:t>
            </w:r>
            <w:r w:rsidRPr="00D17A6F">
              <w:rPr>
                <w:spacing w:val="2"/>
                <w:lang w:eastAsia="ru-RU"/>
              </w:rPr>
              <w:t>отчество</w:t>
            </w:r>
            <w:r>
              <w:rPr>
                <w:spacing w:val="2"/>
                <w:lang w:eastAsia="ru-RU"/>
              </w:rPr>
              <w:t xml:space="preserve"> (при наличии)</w:t>
            </w:r>
            <w:r w:rsidRPr="00D17A6F">
              <w:rPr>
                <w:spacing w:val="2"/>
                <w:lang w:eastAsia="ru-RU"/>
              </w:rPr>
              <w:t xml:space="preserve">; серия, номер, дата выдачи паспорта 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</w:t>
            </w:r>
            <w:r>
              <w:rPr>
                <w:spacing w:val="2"/>
                <w:lang w:eastAsia="ru-RU"/>
              </w:rPr>
              <w:t xml:space="preserve"> проживания</w:t>
            </w:r>
            <w:r w:rsidRPr="00D17A6F">
              <w:rPr>
                <w:spacing w:val="2"/>
                <w:lang w:eastAsia="ru-RU"/>
              </w:rPr>
              <w:t xml:space="preserve"> /адрес регистрации по месту жительства физического лица 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6.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Контактный телефон, факс, адрес электронной почты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7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отходов:</w:t>
            </w:r>
          </w:p>
          <w:p w:rsidR="00035634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объект капитального строительства (МКД, ИЖС, здание, сооружение);</w:t>
            </w:r>
          </w:p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предприятие;</w:t>
            </w:r>
          </w:p>
          <w:p w:rsidR="00035634" w:rsidRPr="00D17A6F" w:rsidRDefault="00035634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территория (часть территории) поселения, при осуществлении деятельности на которых у физических и юридических лиц образуются твердые коммунальные отходы</w:t>
            </w:r>
            <w:r>
              <w:rPr>
                <w:spacing w:val="2"/>
                <w:lang w:eastAsia="ru-RU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35634" w:rsidRPr="00D17A6F" w:rsidTr="00A96880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8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 xml:space="preserve">Способ накопления (мусоропровод, контейнеры, расположенные на контейнерных площадках, в пакеты или др. емкости) </w:t>
            </w:r>
          </w:p>
        </w:tc>
        <w:tc>
          <w:tcPr>
            <w:tcW w:w="2806" w:type="dxa"/>
            <w:shd w:val="clear" w:color="auto" w:fill="auto"/>
          </w:tcPr>
          <w:p w:rsidR="00035634" w:rsidRPr="00D17A6F" w:rsidRDefault="00035634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</w:tbl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Приложение:</w:t>
      </w:r>
    </w:p>
    <w:p w:rsidR="00035634" w:rsidRPr="00D17A6F" w:rsidRDefault="00035634" w:rsidP="00713A5F">
      <w:pPr>
        <w:autoSpaceDE w:val="0"/>
        <w:autoSpaceDN w:val="0"/>
        <w:adjustRightInd w:val="0"/>
        <w:spacing w:line="228" w:lineRule="auto"/>
        <w:ind w:left="-709" w:firstLine="709"/>
        <w:jc w:val="both"/>
        <w:rPr>
          <w:spacing w:val="2"/>
          <w:lang w:eastAsia="ru-RU"/>
        </w:rPr>
      </w:pPr>
      <w:r w:rsidRPr="00D17A6F">
        <w:rPr>
          <w:spacing w:val="2"/>
          <w:lang w:eastAsia="ru-RU"/>
        </w:rPr>
        <w:t>1. Копия правоустанавливающего документа на земельный участок, на котором планируется создание места (площадки) накопления твердых коммунальных отходов.</w:t>
      </w:r>
    </w:p>
    <w:p w:rsidR="00035634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2</w:t>
      </w:r>
      <w:r w:rsidRPr="00D17A6F">
        <w:rPr>
          <w:spacing w:val="2"/>
          <w:lang w:eastAsia="ru-RU"/>
        </w:rPr>
        <w:t xml:space="preserve">. Копия </w:t>
      </w:r>
      <w:r>
        <w:rPr>
          <w:spacing w:val="2"/>
          <w:lang w:eastAsia="ru-RU"/>
        </w:rPr>
        <w:t xml:space="preserve">протокола </w:t>
      </w:r>
      <w:r w:rsidRPr="00D17A6F">
        <w:rPr>
          <w:spacing w:val="2"/>
          <w:lang w:eastAsia="ru-RU"/>
        </w:rPr>
        <w:t>общего собрания собственников в многоквартирном доме с решением о создании</w:t>
      </w:r>
      <w:r>
        <w:rPr>
          <w:spacing w:val="2"/>
          <w:lang w:eastAsia="ru-RU"/>
        </w:rPr>
        <w:t xml:space="preserve"> (переносе существующей)</w:t>
      </w:r>
      <w:r w:rsidRPr="00D17A6F">
        <w:rPr>
          <w:spacing w:val="2"/>
          <w:lang w:eastAsia="ru-RU"/>
        </w:rPr>
        <w:t xml:space="preserve"> места (площадки) накопления твердых коммунальных отходов.</w:t>
      </w: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3. Схема размещения места (площадки) накопления твердых коммунальных отходов.</w:t>
      </w:r>
    </w:p>
    <w:p w:rsidR="00035634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035634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>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 xml:space="preserve">______________  </w:t>
      </w: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(Ф.И.О. заявителя/пред</w:t>
      </w:r>
      <w:r>
        <w:rPr>
          <w:spacing w:val="2"/>
          <w:lang w:eastAsia="ru-RU"/>
        </w:rPr>
        <w:t xml:space="preserve">ставителя)   </w:t>
      </w:r>
      <w:r w:rsidRPr="00D17A6F">
        <w:rPr>
          <w:spacing w:val="2"/>
          <w:lang w:eastAsia="ru-RU"/>
        </w:rPr>
        <w:t xml:space="preserve"> (дата)                                   (подпись)</w:t>
      </w: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  <w:r w:rsidRPr="00D17A6F">
        <w:rPr>
          <w:spacing w:val="2"/>
          <w:lang w:eastAsia="ru-RU"/>
        </w:rPr>
        <w:t>Согласие на обработку персональных данных</w:t>
      </w: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  <w:r w:rsidRPr="00D17A6F">
        <w:rPr>
          <w:spacing w:val="2"/>
          <w:lang w:eastAsia="ru-RU"/>
        </w:rPr>
        <w:t>Я,________________________________________________________________________,</w:t>
      </w:r>
    </w:p>
    <w:p w:rsidR="00035634" w:rsidRPr="00D17A6F" w:rsidRDefault="00035634" w:rsidP="00713A5F">
      <w:pPr>
        <w:ind w:left="-709" w:firstLine="709"/>
        <w:jc w:val="center"/>
        <w:rPr>
          <w:spacing w:val="2"/>
          <w:lang w:eastAsia="ru-RU"/>
        </w:rPr>
      </w:pPr>
      <w:r w:rsidRPr="00D17A6F">
        <w:rPr>
          <w:spacing w:val="2"/>
          <w:vertAlign w:val="superscript"/>
          <w:lang w:eastAsia="ru-RU"/>
        </w:rPr>
        <w:t>(ФИО лица, которое дает согласие)</w:t>
      </w:r>
    </w:p>
    <w:p w:rsidR="00035634" w:rsidRDefault="00035634" w:rsidP="00713A5F">
      <w:pPr>
        <w:ind w:left="-709" w:firstLine="709"/>
        <w:jc w:val="both"/>
        <w:rPr>
          <w:spacing w:val="2"/>
          <w:lang w:eastAsia="ru-RU"/>
        </w:rPr>
      </w:pPr>
      <w:r w:rsidRPr="00D17A6F">
        <w:rPr>
          <w:spacing w:val="2"/>
          <w:lang w:eastAsia="ru-RU"/>
        </w:rPr>
        <w:t>даю согласие на обработку пер</w:t>
      </w:r>
      <w:r>
        <w:rPr>
          <w:spacing w:val="2"/>
          <w:lang w:eastAsia="ru-RU"/>
        </w:rPr>
        <w:t>сональных данных, содержащихся</w:t>
      </w:r>
      <w:r w:rsidRPr="00D17A6F">
        <w:rPr>
          <w:spacing w:val="2"/>
          <w:lang w:eastAsia="ru-RU"/>
        </w:rPr>
        <w:t xml:space="preserve"> в настоящей заявке</w:t>
      </w:r>
    </w:p>
    <w:p w:rsidR="00035634" w:rsidRPr="00D17A6F" w:rsidRDefault="00035634" w:rsidP="00713A5F">
      <w:pPr>
        <w:ind w:left="-709" w:firstLine="709"/>
        <w:jc w:val="both"/>
        <w:rPr>
          <w:spacing w:val="2"/>
          <w:lang w:eastAsia="ru-RU"/>
        </w:rPr>
      </w:pPr>
    </w:p>
    <w:p w:rsidR="00035634" w:rsidRPr="00D17A6F" w:rsidRDefault="00035634" w:rsidP="00713A5F">
      <w:pPr>
        <w:shd w:val="clear" w:color="auto" w:fill="FFFFFF"/>
        <w:ind w:left="-709" w:firstLine="709"/>
        <w:jc w:val="center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____________________________________________________          ____________</w:t>
      </w:r>
      <w:r w:rsidRPr="00D17A6F">
        <w:rPr>
          <w:spacing w:val="2"/>
          <w:lang w:eastAsia="ru-RU"/>
        </w:rPr>
        <w:tab/>
      </w:r>
    </w:p>
    <w:p w:rsidR="00035634" w:rsidRDefault="00035634" w:rsidP="00713A5F">
      <w:pPr>
        <w:ind w:left="-709" w:firstLine="709"/>
        <w:jc w:val="both"/>
      </w:pPr>
      <w:r w:rsidRPr="00D17A6F">
        <w:rPr>
          <w:spacing w:val="2"/>
          <w:lang w:eastAsia="ru-RU"/>
        </w:rPr>
        <w:t xml:space="preserve"> (Фамилия, Имя, Отчество</w:t>
      </w:r>
      <w:r>
        <w:rPr>
          <w:spacing w:val="2"/>
          <w:lang w:eastAsia="ru-RU"/>
        </w:rPr>
        <w:t xml:space="preserve"> (при наличии))</w:t>
      </w:r>
      <w:r>
        <w:rPr>
          <w:spacing w:val="2"/>
          <w:lang w:eastAsia="ru-RU"/>
        </w:rPr>
        <w:tab/>
      </w:r>
      <w:r>
        <w:rPr>
          <w:spacing w:val="2"/>
          <w:lang w:eastAsia="ru-RU"/>
        </w:rPr>
        <w:tab/>
      </w:r>
      <w:r>
        <w:rPr>
          <w:spacing w:val="2"/>
          <w:lang w:eastAsia="ru-RU"/>
        </w:rPr>
        <w:tab/>
      </w:r>
      <w:r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 xml:space="preserve"> (подпи</w:t>
      </w:r>
    </w:p>
    <w:p w:rsidR="00035634" w:rsidRDefault="00035634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1536CD" w:rsidRPr="001536CD" w:rsidRDefault="001536CD" w:rsidP="00996BEF">
      <w:pPr>
        <w:ind w:left="6379"/>
        <w:jc w:val="both"/>
      </w:pPr>
      <w:r w:rsidRPr="001536CD">
        <w:t>Приложение № 3</w:t>
      </w:r>
    </w:p>
    <w:p w:rsidR="001536CD" w:rsidRPr="001536CD" w:rsidRDefault="001536CD" w:rsidP="00996BEF">
      <w:pPr>
        <w:ind w:left="6379"/>
        <w:jc w:val="both"/>
      </w:pPr>
      <w:r w:rsidRPr="001536CD">
        <w:t xml:space="preserve"> постановлению администрации</w:t>
      </w:r>
    </w:p>
    <w:p w:rsidR="001536CD" w:rsidRPr="001536CD" w:rsidRDefault="001536CD" w:rsidP="00996BEF">
      <w:pPr>
        <w:ind w:left="6379"/>
        <w:jc w:val="both"/>
      </w:pPr>
      <w:r w:rsidRPr="001536CD">
        <w:t xml:space="preserve"> Клеповского сельского поселения</w:t>
      </w:r>
      <w:r w:rsidR="00996BEF">
        <w:t xml:space="preserve"> </w:t>
      </w:r>
      <w:r w:rsidR="00175815">
        <w:t xml:space="preserve"> </w:t>
      </w:r>
      <w:r w:rsidRPr="001536CD">
        <w:t xml:space="preserve"> Бутурлиновского  муниципального  </w:t>
      </w:r>
    </w:p>
    <w:p w:rsidR="00037D41" w:rsidRDefault="001536CD" w:rsidP="00996BEF">
      <w:pPr>
        <w:autoSpaceDE w:val="0"/>
        <w:ind w:left="6379"/>
        <w:jc w:val="both"/>
      </w:pPr>
      <w:r w:rsidRPr="001536CD">
        <w:t xml:space="preserve">  </w:t>
      </w:r>
      <w:r w:rsidR="00175815">
        <w:t xml:space="preserve"> </w:t>
      </w:r>
      <w:r w:rsidRPr="001536CD">
        <w:t xml:space="preserve">района   </w:t>
      </w:r>
      <w:r w:rsidR="00A67953" w:rsidRPr="00383330">
        <w:t>31.01 2020г.№ 06</w:t>
      </w:r>
      <w:r w:rsidR="00A67953" w:rsidRPr="00563E24">
        <w:rPr>
          <w:sz w:val="28"/>
          <w:szCs w:val="28"/>
        </w:rPr>
        <w:t xml:space="preserve">                                      </w:t>
      </w:r>
      <w:r w:rsidR="00037D41">
        <w:t>Форма</w:t>
      </w:r>
    </w:p>
    <w:p w:rsidR="00056E22" w:rsidRDefault="00056E22" w:rsidP="00713A5F">
      <w:pPr>
        <w:tabs>
          <w:tab w:val="left" w:pos="5103"/>
        </w:tabs>
        <w:autoSpaceDE w:val="0"/>
        <w:autoSpaceDN w:val="0"/>
        <w:adjustRightInd w:val="0"/>
        <w:ind w:left="-709" w:firstLine="709"/>
        <w:jc w:val="right"/>
        <w:rPr>
          <w:rFonts w:eastAsia="Calibri"/>
          <w:color w:val="000000"/>
        </w:rPr>
      </w:pPr>
    </w:p>
    <w:p w:rsidR="000835DF" w:rsidRPr="00056E22" w:rsidRDefault="000835DF" w:rsidP="00996BEF">
      <w:pPr>
        <w:tabs>
          <w:tab w:val="left" w:pos="5103"/>
        </w:tabs>
        <w:autoSpaceDE w:val="0"/>
        <w:autoSpaceDN w:val="0"/>
        <w:adjustRightInd w:val="0"/>
        <w:ind w:left="6237"/>
        <w:jc w:val="right"/>
        <w:rPr>
          <w:rFonts w:eastAsia="Calibri"/>
          <w:color w:val="000000"/>
        </w:rPr>
      </w:pPr>
      <w:r w:rsidRPr="00056E22">
        <w:rPr>
          <w:rFonts w:eastAsia="Calibri"/>
          <w:color w:val="000000"/>
        </w:rPr>
        <w:t xml:space="preserve">Главе  </w:t>
      </w:r>
      <w:r w:rsidR="006F67FA">
        <w:rPr>
          <w:rFonts w:eastAsia="Calibri"/>
          <w:color w:val="000000"/>
        </w:rPr>
        <w:t>Клеповского</w:t>
      </w:r>
      <w:r w:rsidRPr="00056E22">
        <w:rPr>
          <w:rFonts w:eastAsia="Calibri"/>
          <w:color w:val="000000"/>
        </w:rPr>
        <w:t xml:space="preserve"> сельского поселения Бутурлиновского района Воронежской области</w:t>
      </w:r>
    </w:p>
    <w:p w:rsidR="000835DF" w:rsidRPr="00056E22" w:rsidRDefault="000835DF" w:rsidP="00713A5F">
      <w:pPr>
        <w:ind w:left="-709" w:firstLine="709"/>
        <w:jc w:val="center"/>
        <w:rPr>
          <w:bCs/>
          <w:spacing w:val="2"/>
          <w:lang w:eastAsia="ru-RU"/>
        </w:rPr>
      </w:pPr>
    </w:p>
    <w:p w:rsidR="000835DF" w:rsidRPr="00504B88" w:rsidRDefault="000835DF" w:rsidP="00713A5F">
      <w:pPr>
        <w:ind w:left="-709" w:firstLine="709"/>
        <w:jc w:val="center"/>
        <w:rPr>
          <w:bCs/>
          <w:spacing w:val="2"/>
          <w:sz w:val="28"/>
          <w:szCs w:val="28"/>
          <w:lang w:eastAsia="ru-RU"/>
        </w:rPr>
      </w:pPr>
    </w:p>
    <w:p w:rsidR="000835DF" w:rsidRPr="000835DF" w:rsidRDefault="000835DF" w:rsidP="00713A5F">
      <w:pPr>
        <w:ind w:left="-709" w:firstLine="709"/>
        <w:jc w:val="center"/>
        <w:rPr>
          <w:bCs/>
          <w:spacing w:val="2"/>
          <w:lang w:eastAsia="ru-RU"/>
        </w:rPr>
      </w:pPr>
      <w:r w:rsidRPr="000835DF">
        <w:rPr>
          <w:bCs/>
          <w:spacing w:val="2"/>
          <w:lang w:eastAsia="ru-RU"/>
        </w:rPr>
        <w:t>ЗАЯВКА*</w:t>
      </w:r>
    </w:p>
    <w:p w:rsidR="000835DF" w:rsidRPr="000835DF" w:rsidRDefault="000835DF" w:rsidP="00713A5F">
      <w:pPr>
        <w:ind w:left="-709" w:firstLine="709"/>
        <w:jc w:val="center"/>
        <w:rPr>
          <w:bCs/>
          <w:spacing w:val="2"/>
          <w:lang w:eastAsia="ru-RU"/>
        </w:rPr>
      </w:pPr>
      <w:r w:rsidRPr="000835DF">
        <w:rPr>
          <w:b/>
          <w:bCs/>
          <w:spacing w:val="2"/>
          <w:lang w:eastAsia="ru-RU"/>
        </w:rPr>
        <w:t>о включении сведений о месте</w:t>
      </w:r>
      <w:r w:rsidRPr="000835DF">
        <w:rPr>
          <w:bCs/>
          <w:spacing w:val="2"/>
          <w:lang w:eastAsia="ru-RU"/>
        </w:rPr>
        <w:t xml:space="preserve"> (площадке) накопления твердых коммунальных отходов в реестр мест (площадок) накопления  твердых коммунальных отходов</w:t>
      </w:r>
    </w:p>
    <w:p w:rsidR="000835DF" w:rsidRPr="000835DF" w:rsidRDefault="000835DF" w:rsidP="00713A5F">
      <w:pPr>
        <w:ind w:left="-709" w:firstLine="709"/>
        <w:jc w:val="center"/>
        <w:rPr>
          <w:bCs/>
          <w:spacing w:val="2"/>
          <w:lang w:eastAsia="ru-RU"/>
        </w:rPr>
      </w:pPr>
    </w:p>
    <w:p w:rsidR="000835DF" w:rsidRPr="000835D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0835DF">
        <w:rPr>
          <w:spacing w:val="2"/>
          <w:lang w:eastAsia="ru-RU"/>
        </w:rPr>
        <w:t xml:space="preserve">Прошу включить в реестр мест (площадок) накопления твердых коммунальных отходов контейнерную площадку для накопления твердых коммунальных отходов, расположенную по адресу (месторасположение): </w:t>
      </w:r>
    </w:p>
    <w:p w:rsidR="000835DF" w:rsidRPr="000835DF" w:rsidRDefault="000835DF" w:rsidP="00713A5F">
      <w:pPr>
        <w:shd w:val="clear" w:color="auto" w:fill="FFFFFF"/>
        <w:ind w:left="-709" w:firstLine="709"/>
        <w:jc w:val="center"/>
        <w:textAlignment w:val="baseline"/>
        <w:rPr>
          <w:spacing w:val="2"/>
          <w:lang w:eastAsia="ru-RU"/>
        </w:rPr>
      </w:pPr>
      <w:r w:rsidRPr="000835DF">
        <w:rPr>
          <w:spacing w:val="2"/>
          <w:lang w:eastAsia="ru-RU"/>
        </w:rPr>
        <w:t>________, ул._________________________________________________________</w:t>
      </w: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66"/>
        <w:gridCol w:w="2806"/>
      </w:tblGrid>
      <w:tr w:rsidR="000835DF" w:rsidRPr="00D17A6F" w:rsidTr="00A96880">
        <w:trPr>
          <w:trHeight w:val="489"/>
        </w:trPr>
        <w:tc>
          <w:tcPr>
            <w:tcW w:w="567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№</w:t>
            </w:r>
          </w:p>
        </w:tc>
        <w:tc>
          <w:tcPr>
            <w:tcW w:w="626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Характеристики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Значение</w:t>
            </w: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Адрес места (площадки) накопления твердых коммунальных отходов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Г</w:t>
            </w:r>
            <w:r w:rsidRPr="00D17A6F">
              <w:rPr>
                <w:spacing w:val="2"/>
                <w:lang w:eastAsia="ru-RU"/>
              </w:rPr>
              <w:t>еографические координаты</w:t>
            </w:r>
            <w:r>
              <w:rPr>
                <w:spacing w:val="2"/>
                <w:lang w:eastAsia="ru-RU"/>
              </w:rPr>
              <w:t>:</w:t>
            </w:r>
          </w:p>
          <w:p w:rsidR="000835D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val="en-US" w:eastAsia="ru-RU"/>
              </w:rPr>
            </w:pPr>
            <w:r>
              <w:rPr>
                <w:spacing w:val="2"/>
                <w:lang w:eastAsia="ru-RU"/>
              </w:rPr>
              <w:t>ш</w:t>
            </w:r>
            <w:r>
              <w:rPr>
                <w:spacing w:val="2"/>
                <w:lang w:val="en-US" w:eastAsia="ru-RU"/>
              </w:rPr>
              <w:t>ирота</w:t>
            </w:r>
          </w:p>
          <w:p w:rsidR="000835DF" w:rsidRPr="009E029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долгота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3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323668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Технические характеристики места (площадки) накопления твердых коммунальных отходов: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площадь, м</w:t>
            </w:r>
            <w:r w:rsidRPr="00323668">
              <w:rPr>
                <w:spacing w:val="2"/>
                <w:lang w:eastAsia="ru-RU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используемое покрытие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количество контейнеров и (или) бункеров, шт.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 xml:space="preserve">объем контейнера/ бункера, </w:t>
            </w:r>
            <w:r>
              <w:rPr>
                <w:spacing w:val="2"/>
                <w:lang w:eastAsia="ru-RU"/>
              </w:rPr>
              <w:t>куб.</w:t>
            </w:r>
            <w:r w:rsidRPr="00D17A6F">
              <w:rPr>
                <w:spacing w:val="2"/>
                <w:lang w:eastAsia="ru-RU"/>
              </w:rPr>
              <w:t>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Для юридического лица/</w:t>
            </w:r>
            <w:r w:rsidRPr="00D17A6F">
              <w:rPr>
                <w:spacing w:val="2"/>
                <w:lang w:eastAsia="ru-RU"/>
              </w:rPr>
              <w:t xml:space="preserve"> индивидуального предпринимателя</w:t>
            </w:r>
            <w:r>
              <w:rPr>
                <w:spacing w:val="2"/>
                <w:lang w:eastAsia="ru-RU"/>
              </w:rPr>
              <w:t>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</w:t>
            </w:r>
            <w:r w:rsidRPr="00D17A6F">
              <w:rPr>
                <w:spacing w:val="2"/>
                <w:lang w:eastAsia="ru-RU"/>
              </w:rPr>
              <w:t>олное наименование юридического лица/фамилия, имя, отчество (при наличии) и</w:t>
            </w:r>
            <w:r>
              <w:rPr>
                <w:spacing w:val="2"/>
                <w:lang w:eastAsia="ru-RU"/>
              </w:rPr>
              <w:t>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о</w:t>
            </w:r>
            <w:r w:rsidRPr="00D17A6F">
              <w:rPr>
                <w:spacing w:val="2"/>
                <w:lang w:eastAsia="ru-RU"/>
              </w:rPr>
              <w:t>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 юридического лица</w:t>
            </w:r>
            <w:r>
              <w:rPr>
                <w:spacing w:val="2"/>
                <w:lang w:eastAsia="ru-RU"/>
              </w:rPr>
              <w:t>/</w:t>
            </w:r>
            <w:r w:rsidRPr="00D17A6F">
              <w:rPr>
                <w:spacing w:val="2"/>
                <w:lang w:eastAsia="ru-RU"/>
              </w:rPr>
              <w:t xml:space="preserve"> адрес регистрации по месту жительства</w:t>
            </w:r>
            <w:r>
              <w:rPr>
                <w:spacing w:val="2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3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5</w:t>
            </w:r>
            <w:r w:rsidRPr="00D17A6F">
              <w:rPr>
                <w:spacing w:val="2"/>
                <w:lang w:eastAsia="ru-RU"/>
              </w:rPr>
              <w:t>.</w:t>
            </w:r>
          </w:p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Для физическ</w:t>
            </w:r>
            <w:r>
              <w:rPr>
                <w:spacing w:val="2"/>
                <w:lang w:eastAsia="ru-RU"/>
              </w:rPr>
              <w:t>ого</w:t>
            </w:r>
            <w:r w:rsidRPr="00D17A6F">
              <w:rPr>
                <w:spacing w:val="2"/>
                <w:lang w:eastAsia="ru-RU"/>
              </w:rPr>
              <w:t xml:space="preserve"> лиц</w:t>
            </w:r>
            <w:r>
              <w:rPr>
                <w:spacing w:val="2"/>
                <w:lang w:eastAsia="ru-RU"/>
              </w:rPr>
              <w:t>а: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фамилия, имя</w:t>
            </w:r>
            <w:r>
              <w:rPr>
                <w:spacing w:val="2"/>
                <w:lang w:eastAsia="ru-RU"/>
              </w:rPr>
              <w:t xml:space="preserve">, </w:t>
            </w:r>
            <w:r w:rsidRPr="00D17A6F">
              <w:rPr>
                <w:spacing w:val="2"/>
                <w:lang w:eastAsia="ru-RU"/>
              </w:rPr>
              <w:t>отчество</w:t>
            </w:r>
            <w:r>
              <w:rPr>
                <w:spacing w:val="2"/>
                <w:lang w:eastAsia="ru-RU"/>
              </w:rPr>
              <w:t xml:space="preserve"> (при наличии)</w:t>
            </w:r>
            <w:r w:rsidRPr="00D17A6F">
              <w:rPr>
                <w:spacing w:val="2"/>
                <w:lang w:eastAsia="ru-RU"/>
              </w:rPr>
              <w:t xml:space="preserve">; серия, номер, дата выдачи паспорта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ф</w:t>
            </w:r>
            <w:r w:rsidRPr="00D17A6F">
              <w:rPr>
                <w:spacing w:val="2"/>
                <w:lang w:eastAsia="ru-RU"/>
              </w:rPr>
              <w:t xml:space="preserve">актический адрес /адрес регистрации по месту жительства физического лица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78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6.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Контактный телефон, факс, адрес электронной почты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4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7.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Данные об источниках образования твердых коммунальных отходов, которые складир</w:t>
            </w:r>
            <w:r>
              <w:rPr>
                <w:spacing w:val="2"/>
                <w:lang w:eastAsia="ru-RU"/>
              </w:rPr>
              <w:t>уются</w:t>
            </w:r>
            <w:r w:rsidRPr="00D17A6F">
              <w:rPr>
                <w:spacing w:val="2"/>
                <w:lang w:eastAsia="ru-RU"/>
              </w:rPr>
              <w:t xml:space="preserve"> в месте (на площадке) накопления твердых коммунальных отходов:</w:t>
            </w:r>
          </w:p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объект капитального строительства (МКД, ИЖС, здание, сооружение);</w:t>
            </w:r>
          </w:p>
          <w:p w:rsidR="000835D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предприятие;</w:t>
            </w:r>
          </w:p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vertAlign w:val="superscript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территория (часть территории) поселения,при осуществлении деятельности на которых у физических и юридических лиц образуются твердые коммунальные отходы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0835DF" w:rsidRPr="00D17A6F" w:rsidTr="00A96880">
        <w:trPr>
          <w:trHeight w:val="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Default="000835DF" w:rsidP="00713A5F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8.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835DF" w:rsidRPr="00D17A6F" w:rsidRDefault="000835DF" w:rsidP="00713A5F">
            <w:pPr>
              <w:shd w:val="clear" w:color="auto" w:fill="FFFFFF"/>
              <w:ind w:left="-709" w:right="175" w:firstLine="709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2806" w:type="dxa"/>
            <w:shd w:val="clear" w:color="auto" w:fill="auto"/>
          </w:tcPr>
          <w:p w:rsidR="000835DF" w:rsidRPr="00D17A6F" w:rsidRDefault="000835DF" w:rsidP="00713A5F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</w:tbl>
    <w:p w:rsidR="000835D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Приложение:</w:t>
      </w:r>
    </w:p>
    <w:p w:rsidR="000835DF" w:rsidRPr="004874A6" w:rsidRDefault="000835DF" w:rsidP="00713A5F">
      <w:pPr>
        <w:pStyle w:val="af1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28" w:lineRule="auto"/>
        <w:ind w:left="-709" w:firstLine="709"/>
        <w:jc w:val="both"/>
        <w:rPr>
          <w:spacing w:val="2"/>
          <w:lang w:eastAsia="ru-RU"/>
        </w:rPr>
      </w:pPr>
      <w:r w:rsidRPr="004874A6">
        <w:rPr>
          <w:spacing w:val="2"/>
          <w:lang w:eastAsia="ru-RU"/>
        </w:rPr>
        <w:t>Копия правоустанавливающего документа на земельный участок, на котором размещено место (площадка) накопления твердых коммунальных отходов</w:t>
      </w:r>
    </w:p>
    <w:p w:rsidR="000835DF" w:rsidRPr="004874A6" w:rsidRDefault="000835DF" w:rsidP="00713A5F">
      <w:pPr>
        <w:pStyle w:val="af1"/>
        <w:numPr>
          <w:ilvl w:val="0"/>
          <w:numId w:val="5"/>
        </w:numPr>
        <w:shd w:val="clear" w:color="auto" w:fill="FFFFFF"/>
        <w:suppressAutoHyphens w:val="0"/>
        <w:ind w:left="-709" w:firstLine="709"/>
        <w:jc w:val="both"/>
        <w:textAlignment w:val="baseline"/>
        <w:rPr>
          <w:spacing w:val="2"/>
          <w:lang w:eastAsia="ru-RU"/>
        </w:rPr>
      </w:pPr>
      <w:r w:rsidRPr="004874A6">
        <w:rPr>
          <w:spacing w:val="2"/>
          <w:lang w:eastAsia="ru-RU"/>
        </w:rPr>
        <w:t>Схема размещения места (площадки) накопления твердых коммунальных отходов.</w:t>
      </w:r>
    </w:p>
    <w:p w:rsidR="000835DF" w:rsidRPr="004874A6" w:rsidRDefault="000835DF" w:rsidP="00713A5F">
      <w:pPr>
        <w:pStyle w:val="af1"/>
        <w:autoSpaceDE w:val="0"/>
        <w:autoSpaceDN w:val="0"/>
        <w:adjustRightInd w:val="0"/>
        <w:spacing w:line="228" w:lineRule="auto"/>
        <w:ind w:left="-709" w:firstLine="709"/>
        <w:jc w:val="both"/>
        <w:rPr>
          <w:spacing w:val="2"/>
          <w:lang w:eastAsia="ru-RU"/>
        </w:rPr>
      </w:pPr>
    </w:p>
    <w:p w:rsidR="000835D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0835D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835D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>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 xml:space="preserve">______________  </w:t>
      </w: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(Ф.И.О. заявителя/п</w:t>
      </w:r>
      <w:r>
        <w:rPr>
          <w:spacing w:val="2"/>
          <w:lang w:eastAsia="ru-RU"/>
        </w:rPr>
        <w:t xml:space="preserve">редставителя)   </w:t>
      </w:r>
      <w:r w:rsidRPr="00D17A6F">
        <w:rPr>
          <w:spacing w:val="2"/>
          <w:lang w:eastAsia="ru-RU"/>
        </w:rPr>
        <w:t xml:space="preserve">  </w:t>
      </w:r>
      <w:r>
        <w:rPr>
          <w:spacing w:val="2"/>
          <w:lang w:eastAsia="ru-RU"/>
        </w:rPr>
        <w:t xml:space="preserve">            </w:t>
      </w:r>
      <w:r w:rsidRPr="00D17A6F">
        <w:rPr>
          <w:spacing w:val="2"/>
          <w:lang w:eastAsia="ru-RU"/>
        </w:rPr>
        <w:t>(дата)                                    (подпись)</w:t>
      </w:r>
    </w:p>
    <w:p w:rsidR="000835DF" w:rsidRPr="00D17A6F" w:rsidRDefault="000835DF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  <w:r w:rsidRPr="00D17A6F">
        <w:rPr>
          <w:spacing w:val="2"/>
          <w:lang w:eastAsia="ru-RU"/>
        </w:rPr>
        <w:t>Согласие на обработку персональных данных</w:t>
      </w: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  <w:r w:rsidRPr="00D17A6F">
        <w:rPr>
          <w:spacing w:val="2"/>
          <w:lang w:eastAsia="ru-RU"/>
        </w:rPr>
        <w:t>Я,________________________________________________________________________,</w:t>
      </w:r>
    </w:p>
    <w:p w:rsidR="000835DF" w:rsidRPr="00D17A6F" w:rsidRDefault="000835DF" w:rsidP="00713A5F">
      <w:pPr>
        <w:ind w:left="-709" w:firstLine="709"/>
        <w:jc w:val="center"/>
        <w:rPr>
          <w:spacing w:val="2"/>
          <w:lang w:eastAsia="ru-RU"/>
        </w:rPr>
      </w:pPr>
      <w:r w:rsidRPr="00D17A6F">
        <w:rPr>
          <w:spacing w:val="2"/>
          <w:vertAlign w:val="superscript"/>
          <w:lang w:eastAsia="ru-RU"/>
        </w:rPr>
        <w:t>(ФИО лица, которое дает согласие)</w:t>
      </w:r>
    </w:p>
    <w:p w:rsidR="000835DF" w:rsidRDefault="000835DF" w:rsidP="00713A5F">
      <w:pPr>
        <w:ind w:left="-709" w:firstLine="709"/>
        <w:jc w:val="both"/>
        <w:rPr>
          <w:spacing w:val="2"/>
          <w:lang w:eastAsia="ru-RU"/>
        </w:rPr>
      </w:pPr>
      <w:r w:rsidRPr="00D17A6F">
        <w:rPr>
          <w:spacing w:val="2"/>
          <w:lang w:eastAsia="ru-RU"/>
        </w:rPr>
        <w:t>даю согласие на обработку пер</w:t>
      </w:r>
      <w:r>
        <w:rPr>
          <w:spacing w:val="2"/>
          <w:lang w:eastAsia="ru-RU"/>
        </w:rPr>
        <w:t>сональных данных, содержащихся</w:t>
      </w:r>
      <w:r w:rsidRPr="00D17A6F">
        <w:rPr>
          <w:spacing w:val="2"/>
          <w:lang w:eastAsia="ru-RU"/>
        </w:rPr>
        <w:t xml:space="preserve"> в настоящей заявке</w:t>
      </w:r>
    </w:p>
    <w:p w:rsidR="000835DF" w:rsidRPr="00D17A6F" w:rsidRDefault="000835DF" w:rsidP="00713A5F">
      <w:pPr>
        <w:ind w:left="-709" w:firstLine="709"/>
        <w:jc w:val="both"/>
        <w:rPr>
          <w:spacing w:val="2"/>
          <w:lang w:eastAsia="ru-RU"/>
        </w:rPr>
      </w:pPr>
    </w:p>
    <w:p w:rsidR="000835DF" w:rsidRPr="00D17A6F" w:rsidRDefault="000835DF" w:rsidP="00713A5F">
      <w:pPr>
        <w:shd w:val="clear" w:color="auto" w:fill="FFFFFF"/>
        <w:ind w:left="-709" w:firstLine="709"/>
        <w:jc w:val="center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____________________________________________________          ____________</w:t>
      </w:r>
      <w:r w:rsidRPr="00D17A6F">
        <w:rPr>
          <w:spacing w:val="2"/>
          <w:lang w:eastAsia="ru-RU"/>
        </w:rPr>
        <w:tab/>
      </w:r>
    </w:p>
    <w:p w:rsidR="000835DF" w:rsidRDefault="000835DF" w:rsidP="00713A5F">
      <w:pPr>
        <w:shd w:val="clear" w:color="auto" w:fill="FFFFFF"/>
        <w:ind w:left="-709" w:firstLine="709"/>
        <w:jc w:val="both"/>
        <w:textAlignment w:val="baseline"/>
      </w:pPr>
      <w:r w:rsidRPr="00D17A6F">
        <w:rPr>
          <w:spacing w:val="2"/>
          <w:lang w:eastAsia="ru-RU"/>
        </w:rPr>
        <w:t xml:space="preserve"> (Фамилия, Имя, Отчество</w:t>
      </w:r>
      <w:r>
        <w:rPr>
          <w:spacing w:val="2"/>
          <w:lang w:eastAsia="ru-RU"/>
        </w:rPr>
        <w:t xml:space="preserve"> (при наличии)</w:t>
      </w:r>
      <w:r w:rsidRPr="00D17A6F">
        <w:rPr>
          <w:spacing w:val="2"/>
          <w:lang w:eastAsia="ru-RU"/>
        </w:rPr>
        <w:t>)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 xml:space="preserve">                (подпись)</w:t>
      </w:r>
    </w:p>
    <w:p w:rsidR="000835DF" w:rsidRDefault="000835DF" w:rsidP="00713A5F">
      <w:pPr>
        <w:ind w:left="-709" w:firstLine="709"/>
        <w:jc w:val="both"/>
        <w:rPr>
          <w:sz w:val="28"/>
          <w:szCs w:val="28"/>
        </w:rPr>
      </w:pPr>
    </w:p>
    <w:p w:rsidR="000835DF" w:rsidRDefault="000835DF" w:rsidP="00713A5F">
      <w:pPr>
        <w:ind w:left="-709" w:firstLine="709"/>
        <w:rPr>
          <w:rFonts w:eastAsia="Calibri"/>
          <w:color w:val="000000"/>
          <w:sz w:val="28"/>
          <w:szCs w:val="28"/>
        </w:rPr>
      </w:pPr>
    </w:p>
    <w:sectPr w:rsidR="000835DF" w:rsidSect="0060702B">
      <w:headerReference w:type="even" r:id="rId9"/>
      <w:headerReference w:type="default" r:id="rId10"/>
      <w:headerReference w:type="first" r:id="rId11"/>
      <w:pgSz w:w="11906" w:h="16838"/>
      <w:pgMar w:top="530" w:right="567" w:bottom="1134" w:left="1418" w:header="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950" w:rsidRDefault="00817950">
      <w:r>
        <w:separator/>
      </w:r>
    </w:p>
  </w:endnote>
  <w:endnote w:type="continuationSeparator" w:id="1">
    <w:p w:rsidR="00817950" w:rsidRDefault="00817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950" w:rsidRDefault="00817950">
      <w:r>
        <w:separator/>
      </w:r>
    </w:p>
  </w:footnote>
  <w:footnote w:type="continuationSeparator" w:id="1">
    <w:p w:rsidR="00817950" w:rsidRDefault="00817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037D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Pr="0060702B" w:rsidRDefault="00037D41" w:rsidP="0060702B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037D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3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94733E"/>
    <w:multiLevelType w:val="hybridMultilevel"/>
    <w:tmpl w:val="A55074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6297C"/>
    <w:rsid w:val="00035634"/>
    <w:rsid w:val="00037D41"/>
    <w:rsid w:val="00056E22"/>
    <w:rsid w:val="000835DF"/>
    <w:rsid w:val="000F2427"/>
    <w:rsid w:val="00122CA1"/>
    <w:rsid w:val="00141C21"/>
    <w:rsid w:val="001536CD"/>
    <w:rsid w:val="001725B1"/>
    <w:rsid w:val="00175815"/>
    <w:rsid w:val="0019406A"/>
    <w:rsid w:val="001C3D9A"/>
    <w:rsid w:val="001D7705"/>
    <w:rsid w:val="001E04F0"/>
    <w:rsid w:val="00287CB3"/>
    <w:rsid w:val="002E5F31"/>
    <w:rsid w:val="0034590A"/>
    <w:rsid w:val="00383330"/>
    <w:rsid w:val="00391098"/>
    <w:rsid w:val="00394D9F"/>
    <w:rsid w:val="003D358E"/>
    <w:rsid w:val="003E4A70"/>
    <w:rsid w:val="003E54A7"/>
    <w:rsid w:val="00427598"/>
    <w:rsid w:val="00457401"/>
    <w:rsid w:val="00554FD3"/>
    <w:rsid w:val="0056297C"/>
    <w:rsid w:val="0059497A"/>
    <w:rsid w:val="005B7BBC"/>
    <w:rsid w:val="005C6A17"/>
    <w:rsid w:val="005C77B2"/>
    <w:rsid w:val="005E7F17"/>
    <w:rsid w:val="005F786F"/>
    <w:rsid w:val="0060702B"/>
    <w:rsid w:val="00626D10"/>
    <w:rsid w:val="00676C80"/>
    <w:rsid w:val="006D2EAE"/>
    <w:rsid w:val="006F67FA"/>
    <w:rsid w:val="00713A5F"/>
    <w:rsid w:val="007A2D1F"/>
    <w:rsid w:val="007B198B"/>
    <w:rsid w:val="00817950"/>
    <w:rsid w:val="00821117"/>
    <w:rsid w:val="00852961"/>
    <w:rsid w:val="0085598F"/>
    <w:rsid w:val="00950050"/>
    <w:rsid w:val="009840A7"/>
    <w:rsid w:val="00996BEF"/>
    <w:rsid w:val="009B6738"/>
    <w:rsid w:val="00A0462C"/>
    <w:rsid w:val="00A208C7"/>
    <w:rsid w:val="00A67953"/>
    <w:rsid w:val="00AC16BD"/>
    <w:rsid w:val="00B83095"/>
    <w:rsid w:val="00B845E1"/>
    <w:rsid w:val="00BF77E7"/>
    <w:rsid w:val="00C42E24"/>
    <w:rsid w:val="00C55B94"/>
    <w:rsid w:val="00C83B9B"/>
    <w:rsid w:val="00CE57B9"/>
    <w:rsid w:val="00CE782A"/>
    <w:rsid w:val="00D43D46"/>
    <w:rsid w:val="00DC508D"/>
    <w:rsid w:val="00DE2E1F"/>
    <w:rsid w:val="00E021D2"/>
    <w:rsid w:val="00E42048"/>
    <w:rsid w:val="00E60764"/>
    <w:rsid w:val="00E72A86"/>
    <w:rsid w:val="00EA26A4"/>
    <w:rsid w:val="00EB69DC"/>
    <w:rsid w:val="00F14162"/>
    <w:rsid w:val="00F20833"/>
    <w:rsid w:val="00F859BC"/>
    <w:rsid w:val="00FC30E1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6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961"/>
    <w:pPr>
      <w:keepNext/>
      <w:numPr>
        <w:numId w:val="1"/>
      </w:numPr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2961"/>
    <w:pPr>
      <w:keepNext/>
      <w:numPr>
        <w:ilvl w:val="1"/>
        <w:numId w:val="1"/>
      </w:numPr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52961"/>
    <w:pPr>
      <w:keepNext/>
      <w:numPr>
        <w:ilvl w:val="2"/>
        <w:numId w:val="1"/>
      </w:numPr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2961"/>
  </w:style>
  <w:style w:type="character" w:customStyle="1" w:styleId="WW8Num1z1">
    <w:name w:val="WW8Num1z1"/>
    <w:rsid w:val="00852961"/>
  </w:style>
  <w:style w:type="character" w:customStyle="1" w:styleId="WW8Num1z2">
    <w:name w:val="WW8Num1z2"/>
    <w:rsid w:val="00852961"/>
  </w:style>
  <w:style w:type="character" w:customStyle="1" w:styleId="WW8Num1z3">
    <w:name w:val="WW8Num1z3"/>
    <w:rsid w:val="00852961"/>
  </w:style>
  <w:style w:type="character" w:customStyle="1" w:styleId="WW8Num1z4">
    <w:name w:val="WW8Num1z4"/>
    <w:rsid w:val="00852961"/>
  </w:style>
  <w:style w:type="character" w:customStyle="1" w:styleId="WW8Num1z5">
    <w:name w:val="WW8Num1z5"/>
    <w:rsid w:val="00852961"/>
  </w:style>
  <w:style w:type="character" w:customStyle="1" w:styleId="WW8Num1z6">
    <w:name w:val="WW8Num1z6"/>
    <w:rsid w:val="00852961"/>
  </w:style>
  <w:style w:type="character" w:customStyle="1" w:styleId="WW8Num1z7">
    <w:name w:val="WW8Num1z7"/>
    <w:rsid w:val="00852961"/>
  </w:style>
  <w:style w:type="character" w:customStyle="1" w:styleId="WW8Num1z8">
    <w:name w:val="WW8Num1z8"/>
    <w:rsid w:val="00852961"/>
  </w:style>
  <w:style w:type="character" w:customStyle="1" w:styleId="WW8Num2z0">
    <w:name w:val="WW8Num2z0"/>
    <w:rsid w:val="00852961"/>
  </w:style>
  <w:style w:type="character" w:customStyle="1" w:styleId="WW8Num2z1">
    <w:name w:val="WW8Num2z1"/>
    <w:rsid w:val="00852961"/>
  </w:style>
  <w:style w:type="character" w:customStyle="1" w:styleId="WW8Num2z2">
    <w:name w:val="WW8Num2z2"/>
    <w:rsid w:val="00852961"/>
  </w:style>
  <w:style w:type="character" w:customStyle="1" w:styleId="WW8Num2z3">
    <w:name w:val="WW8Num2z3"/>
    <w:rsid w:val="00852961"/>
  </w:style>
  <w:style w:type="character" w:customStyle="1" w:styleId="WW8Num2z4">
    <w:name w:val="WW8Num2z4"/>
    <w:rsid w:val="00852961"/>
  </w:style>
  <w:style w:type="character" w:customStyle="1" w:styleId="WW8Num2z5">
    <w:name w:val="WW8Num2z5"/>
    <w:rsid w:val="00852961"/>
  </w:style>
  <w:style w:type="character" w:customStyle="1" w:styleId="WW8Num2z6">
    <w:name w:val="WW8Num2z6"/>
    <w:rsid w:val="00852961"/>
  </w:style>
  <w:style w:type="character" w:customStyle="1" w:styleId="WW8Num2z7">
    <w:name w:val="WW8Num2z7"/>
    <w:rsid w:val="00852961"/>
  </w:style>
  <w:style w:type="character" w:customStyle="1" w:styleId="WW8Num2z8">
    <w:name w:val="WW8Num2z8"/>
    <w:rsid w:val="00852961"/>
  </w:style>
  <w:style w:type="character" w:customStyle="1" w:styleId="WW8Num3z0">
    <w:name w:val="WW8Num3z0"/>
    <w:rsid w:val="00852961"/>
    <w:rPr>
      <w:rFonts w:hint="default"/>
    </w:rPr>
  </w:style>
  <w:style w:type="character" w:customStyle="1" w:styleId="WW8Num4z0">
    <w:name w:val="WW8Num4z0"/>
    <w:rsid w:val="00852961"/>
    <w:rPr>
      <w:rFonts w:hint="default"/>
    </w:rPr>
  </w:style>
  <w:style w:type="character" w:customStyle="1" w:styleId="WW8Num3z1">
    <w:name w:val="WW8Num3z1"/>
    <w:rsid w:val="00852961"/>
  </w:style>
  <w:style w:type="character" w:customStyle="1" w:styleId="WW8Num3z2">
    <w:name w:val="WW8Num3z2"/>
    <w:rsid w:val="00852961"/>
  </w:style>
  <w:style w:type="character" w:customStyle="1" w:styleId="WW8Num3z3">
    <w:name w:val="WW8Num3z3"/>
    <w:rsid w:val="00852961"/>
  </w:style>
  <w:style w:type="character" w:customStyle="1" w:styleId="WW8Num3z4">
    <w:name w:val="WW8Num3z4"/>
    <w:rsid w:val="00852961"/>
  </w:style>
  <w:style w:type="character" w:customStyle="1" w:styleId="WW8Num3z5">
    <w:name w:val="WW8Num3z5"/>
    <w:rsid w:val="00852961"/>
  </w:style>
  <w:style w:type="character" w:customStyle="1" w:styleId="WW8Num3z6">
    <w:name w:val="WW8Num3z6"/>
    <w:rsid w:val="00852961"/>
  </w:style>
  <w:style w:type="character" w:customStyle="1" w:styleId="WW8Num3z7">
    <w:name w:val="WW8Num3z7"/>
    <w:rsid w:val="00852961"/>
  </w:style>
  <w:style w:type="character" w:customStyle="1" w:styleId="WW8Num3z8">
    <w:name w:val="WW8Num3z8"/>
    <w:rsid w:val="00852961"/>
  </w:style>
  <w:style w:type="character" w:customStyle="1" w:styleId="WW8Num5z0">
    <w:name w:val="WW8Num5z0"/>
    <w:rsid w:val="00852961"/>
  </w:style>
  <w:style w:type="character" w:customStyle="1" w:styleId="WW8Num5z1">
    <w:name w:val="WW8Num5z1"/>
    <w:rsid w:val="00852961"/>
  </w:style>
  <w:style w:type="character" w:customStyle="1" w:styleId="WW8Num5z2">
    <w:name w:val="WW8Num5z2"/>
    <w:rsid w:val="00852961"/>
  </w:style>
  <w:style w:type="character" w:customStyle="1" w:styleId="WW8Num5z3">
    <w:name w:val="WW8Num5z3"/>
    <w:rsid w:val="00852961"/>
  </w:style>
  <w:style w:type="character" w:customStyle="1" w:styleId="WW8Num5z4">
    <w:name w:val="WW8Num5z4"/>
    <w:rsid w:val="00852961"/>
  </w:style>
  <w:style w:type="character" w:customStyle="1" w:styleId="WW8Num5z5">
    <w:name w:val="WW8Num5z5"/>
    <w:rsid w:val="00852961"/>
  </w:style>
  <w:style w:type="character" w:customStyle="1" w:styleId="WW8Num5z6">
    <w:name w:val="WW8Num5z6"/>
    <w:rsid w:val="00852961"/>
  </w:style>
  <w:style w:type="character" w:customStyle="1" w:styleId="WW8Num5z7">
    <w:name w:val="WW8Num5z7"/>
    <w:rsid w:val="00852961"/>
  </w:style>
  <w:style w:type="character" w:customStyle="1" w:styleId="WW8Num5z8">
    <w:name w:val="WW8Num5z8"/>
    <w:rsid w:val="00852961"/>
  </w:style>
  <w:style w:type="character" w:customStyle="1" w:styleId="WW8Num6z0">
    <w:name w:val="WW8Num6z0"/>
    <w:rsid w:val="00852961"/>
    <w:rPr>
      <w:rFonts w:hint="default"/>
    </w:rPr>
  </w:style>
  <w:style w:type="character" w:customStyle="1" w:styleId="WW8Num6z1">
    <w:name w:val="WW8Num6z1"/>
    <w:rsid w:val="00852961"/>
  </w:style>
  <w:style w:type="character" w:customStyle="1" w:styleId="WW8Num6z2">
    <w:name w:val="WW8Num6z2"/>
    <w:rsid w:val="00852961"/>
  </w:style>
  <w:style w:type="character" w:customStyle="1" w:styleId="WW8Num6z3">
    <w:name w:val="WW8Num6z3"/>
    <w:rsid w:val="00852961"/>
  </w:style>
  <w:style w:type="character" w:customStyle="1" w:styleId="WW8Num6z4">
    <w:name w:val="WW8Num6z4"/>
    <w:rsid w:val="00852961"/>
  </w:style>
  <w:style w:type="character" w:customStyle="1" w:styleId="WW8Num6z5">
    <w:name w:val="WW8Num6z5"/>
    <w:rsid w:val="00852961"/>
  </w:style>
  <w:style w:type="character" w:customStyle="1" w:styleId="WW8Num6z6">
    <w:name w:val="WW8Num6z6"/>
    <w:rsid w:val="00852961"/>
  </w:style>
  <w:style w:type="character" w:customStyle="1" w:styleId="WW8Num6z7">
    <w:name w:val="WW8Num6z7"/>
    <w:rsid w:val="00852961"/>
  </w:style>
  <w:style w:type="character" w:customStyle="1" w:styleId="WW8Num6z8">
    <w:name w:val="WW8Num6z8"/>
    <w:rsid w:val="00852961"/>
  </w:style>
  <w:style w:type="character" w:customStyle="1" w:styleId="WW8Num7z0">
    <w:name w:val="WW8Num7z0"/>
    <w:rsid w:val="00852961"/>
  </w:style>
  <w:style w:type="character" w:customStyle="1" w:styleId="WW8Num7z1">
    <w:name w:val="WW8Num7z1"/>
    <w:rsid w:val="00852961"/>
  </w:style>
  <w:style w:type="character" w:customStyle="1" w:styleId="WW8Num7z2">
    <w:name w:val="WW8Num7z2"/>
    <w:rsid w:val="00852961"/>
  </w:style>
  <w:style w:type="character" w:customStyle="1" w:styleId="WW8Num7z3">
    <w:name w:val="WW8Num7z3"/>
    <w:rsid w:val="00852961"/>
  </w:style>
  <w:style w:type="character" w:customStyle="1" w:styleId="WW8Num7z4">
    <w:name w:val="WW8Num7z4"/>
    <w:rsid w:val="00852961"/>
  </w:style>
  <w:style w:type="character" w:customStyle="1" w:styleId="WW8Num7z5">
    <w:name w:val="WW8Num7z5"/>
    <w:rsid w:val="00852961"/>
  </w:style>
  <w:style w:type="character" w:customStyle="1" w:styleId="WW8Num7z6">
    <w:name w:val="WW8Num7z6"/>
    <w:rsid w:val="00852961"/>
  </w:style>
  <w:style w:type="character" w:customStyle="1" w:styleId="WW8Num7z7">
    <w:name w:val="WW8Num7z7"/>
    <w:rsid w:val="00852961"/>
  </w:style>
  <w:style w:type="character" w:customStyle="1" w:styleId="WW8Num7z8">
    <w:name w:val="WW8Num7z8"/>
    <w:rsid w:val="00852961"/>
  </w:style>
  <w:style w:type="character" w:customStyle="1" w:styleId="WW8Num8z0">
    <w:name w:val="WW8Num8z0"/>
    <w:rsid w:val="00852961"/>
    <w:rPr>
      <w:rFonts w:hint="default"/>
    </w:rPr>
  </w:style>
  <w:style w:type="character" w:customStyle="1" w:styleId="WW8Num9z0">
    <w:name w:val="WW8Num9z0"/>
    <w:rsid w:val="00852961"/>
    <w:rPr>
      <w:rFonts w:hint="default"/>
      <w:color w:val="auto"/>
    </w:rPr>
  </w:style>
  <w:style w:type="character" w:customStyle="1" w:styleId="WW8Num9z1">
    <w:name w:val="WW8Num9z1"/>
    <w:rsid w:val="00852961"/>
  </w:style>
  <w:style w:type="character" w:customStyle="1" w:styleId="WW8Num9z2">
    <w:name w:val="WW8Num9z2"/>
    <w:rsid w:val="00852961"/>
  </w:style>
  <w:style w:type="character" w:customStyle="1" w:styleId="WW8Num9z3">
    <w:name w:val="WW8Num9z3"/>
    <w:rsid w:val="00852961"/>
  </w:style>
  <w:style w:type="character" w:customStyle="1" w:styleId="WW8Num9z4">
    <w:name w:val="WW8Num9z4"/>
    <w:rsid w:val="00852961"/>
  </w:style>
  <w:style w:type="character" w:customStyle="1" w:styleId="WW8Num9z5">
    <w:name w:val="WW8Num9z5"/>
    <w:rsid w:val="00852961"/>
  </w:style>
  <w:style w:type="character" w:customStyle="1" w:styleId="WW8Num9z6">
    <w:name w:val="WW8Num9z6"/>
    <w:rsid w:val="00852961"/>
  </w:style>
  <w:style w:type="character" w:customStyle="1" w:styleId="WW8Num9z7">
    <w:name w:val="WW8Num9z7"/>
    <w:rsid w:val="00852961"/>
  </w:style>
  <w:style w:type="character" w:customStyle="1" w:styleId="WW8Num9z8">
    <w:name w:val="WW8Num9z8"/>
    <w:rsid w:val="00852961"/>
  </w:style>
  <w:style w:type="character" w:customStyle="1" w:styleId="WW8Num10z0">
    <w:name w:val="WW8Num10z0"/>
    <w:rsid w:val="00852961"/>
    <w:rPr>
      <w:rFonts w:hint="default"/>
    </w:rPr>
  </w:style>
  <w:style w:type="character" w:customStyle="1" w:styleId="WW8Num10z1">
    <w:name w:val="WW8Num10z1"/>
    <w:rsid w:val="00852961"/>
  </w:style>
  <w:style w:type="character" w:customStyle="1" w:styleId="WW8Num10z2">
    <w:name w:val="WW8Num10z2"/>
    <w:rsid w:val="00852961"/>
  </w:style>
  <w:style w:type="character" w:customStyle="1" w:styleId="WW8Num10z3">
    <w:name w:val="WW8Num10z3"/>
    <w:rsid w:val="00852961"/>
  </w:style>
  <w:style w:type="character" w:customStyle="1" w:styleId="WW8Num10z4">
    <w:name w:val="WW8Num10z4"/>
    <w:rsid w:val="00852961"/>
  </w:style>
  <w:style w:type="character" w:customStyle="1" w:styleId="WW8Num10z5">
    <w:name w:val="WW8Num10z5"/>
    <w:rsid w:val="00852961"/>
  </w:style>
  <w:style w:type="character" w:customStyle="1" w:styleId="WW8Num10z6">
    <w:name w:val="WW8Num10z6"/>
    <w:rsid w:val="00852961"/>
  </w:style>
  <w:style w:type="character" w:customStyle="1" w:styleId="WW8Num10z7">
    <w:name w:val="WW8Num10z7"/>
    <w:rsid w:val="00852961"/>
  </w:style>
  <w:style w:type="character" w:customStyle="1" w:styleId="WW8Num10z8">
    <w:name w:val="WW8Num10z8"/>
    <w:rsid w:val="00852961"/>
  </w:style>
  <w:style w:type="character" w:customStyle="1" w:styleId="WW8Num11z0">
    <w:name w:val="WW8Num11z0"/>
    <w:rsid w:val="00852961"/>
    <w:rPr>
      <w:rFonts w:hint="default"/>
    </w:rPr>
  </w:style>
  <w:style w:type="character" w:customStyle="1" w:styleId="WW8Num11z1">
    <w:name w:val="WW8Num11z1"/>
    <w:rsid w:val="00852961"/>
  </w:style>
  <w:style w:type="character" w:customStyle="1" w:styleId="WW8Num11z2">
    <w:name w:val="WW8Num11z2"/>
    <w:rsid w:val="00852961"/>
  </w:style>
  <w:style w:type="character" w:customStyle="1" w:styleId="WW8Num11z3">
    <w:name w:val="WW8Num11z3"/>
    <w:rsid w:val="00852961"/>
  </w:style>
  <w:style w:type="character" w:customStyle="1" w:styleId="WW8Num11z4">
    <w:name w:val="WW8Num11z4"/>
    <w:rsid w:val="00852961"/>
  </w:style>
  <w:style w:type="character" w:customStyle="1" w:styleId="WW8Num11z5">
    <w:name w:val="WW8Num11z5"/>
    <w:rsid w:val="00852961"/>
  </w:style>
  <w:style w:type="character" w:customStyle="1" w:styleId="WW8Num11z6">
    <w:name w:val="WW8Num11z6"/>
    <w:rsid w:val="00852961"/>
  </w:style>
  <w:style w:type="character" w:customStyle="1" w:styleId="WW8Num11z7">
    <w:name w:val="WW8Num11z7"/>
    <w:rsid w:val="00852961"/>
  </w:style>
  <w:style w:type="character" w:customStyle="1" w:styleId="WW8Num11z8">
    <w:name w:val="WW8Num11z8"/>
    <w:rsid w:val="00852961"/>
  </w:style>
  <w:style w:type="character" w:customStyle="1" w:styleId="WW8Num12z0">
    <w:name w:val="WW8Num12z0"/>
    <w:rsid w:val="00852961"/>
  </w:style>
  <w:style w:type="character" w:customStyle="1" w:styleId="WW8Num12z1">
    <w:name w:val="WW8Num12z1"/>
    <w:rsid w:val="00852961"/>
  </w:style>
  <w:style w:type="character" w:customStyle="1" w:styleId="WW8Num12z2">
    <w:name w:val="WW8Num12z2"/>
    <w:rsid w:val="00852961"/>
  </w:style>
  <w:style w:type="character" w:customStyle="1" w:styleId="WW8Num12z3">
    <w:name w:val="WW8Num12z3"/>
    <w:rsid w:val="00852961"/>
  </w:style>
  <w:style w:type="character" w:customStyle="1" w:styleId="WW8Num12z4">
    <w:name w:val="WW8Num12z4"/>
    <w:rsid w:val="00852961"/>
  </w:style>
  <w:style w:type="character" w:customStyle="1" w:styleId="WW8Num12z5">
    <w:name w:val="WW8Num12z5"/>
    <w:rsid w:val="00852961"/>
  </w:style>
  <w:style w:type="character" w:customStyle="1" w:styleId="WW8Num12z6">
    <w:name w:val="WW8Num12z6"/>
    <w:rsid w:val="00852961"/>
  </w:style>
  <w:style w:type="character" w:customStyle="1" w:styleId="WW8Num12z7">
    <w:name w:val="WW8Num12z7"/>
    <w:rsid w:val="00852961"/>
  </w:style>
  <w:style w:type="character" w:customStyle="1" w:styleId="WW8Num12z8">
    <w:name w:val="WW8Num12z8"/>
    <w:rsid w:val="00852961"/>
  </w:style>
  <w:style w:type="character" w:customStyle="1" w:styleId="WW8Num13z0">
    <w:name w:val="WW8Num13z0"/>
    <w:rsid w:val="00852961"/>
    <w:rPr>
      <w:rFonts w:hint="default"/>
    </w:rPr>
  </w:style>
  <w:style w:type="character" w:customStyle="1" w:styleId="WW8Num13z1">
    <w:name w:val="WW8Num13z1"/>
    <w:rsid w:val="00852961"/>
  </w:style>
  <w:style w:type="character" w:customStyle="1" w:styleId="WW8Num13z2">
    <w:name w:val="WW8Num13z2"/>
    <w:rsid w:val="00852961"/>
  </w:style>
  <w:style w:type="character" w:customStyle="1" w:styleId="WW8Num13z3">
    <w:name w:val="WW8Num13z3"/>
    <w:rsid w:val="00852961"/>
  </w:style>
  <w:style w:type="character" w:customStyle="1" w:styleId="WW8Num13z4">
    <w:name w:val="WW8Num13z4"/>
    <w:rsid w:val="00852961"/>
  </w:style>
  <w:style w:type="character" w:customStyle="1" w:styleId="WW8Num13z5">
    <w:name w:val="WW8Num13z5"/>
    <w:rsid w:val="00852961"/>
  </w:style>
  <w:style w:type="character" w:customStyle="1" w:styleId="WW8Num13z6">
    <w:name w:val="WW8Num13z6"/>
    <w:rsid w:val="00852961"/>
  </w:style>
  <w:style w:type="character" w:customStyle="1" w:styleId="WW8Num13z7">
    <w:name w:val="WW8Num13z7"/>
    <w:rsid w:val="00852961"/>
  </w:style>
  <w:style w:type="character" w:customStyle="1" w:styleId="WW8Num13z8">
    <w:name w:val="WW8Num13z8"/>
    <w:rsid w:val="00852961"/>
  </w:style>
  <w:style w:type="character" w:customStyle="1" w:styleId="WW8Num14z0">
    <w:name w:val="WW8Num14z0"/>
    <w:rsid w:val="00852961"/>
    <w:rPr>
      <w:rFonts w:ascii="Symbol" w:hAnsi="Symbol" w:cs="Symbol" w:hint="default"/>
    </w:rPr>
  </w:style>
  <w:style w:type="character" w:customStyle="1" w:styleId="WW8Num14z1">
    <w:name w:val="WW8Num14z1"/>
    <w:rsid w:val="00852961"/>
    <w:rPr>
      <w:rFonts w:ascii="Courier New" w:hAnsi="Courier New" w:cs="Courier New" w:hint="default"/>
    </w:rPr>
  </w:style>
  <w:style w:type="character" w:customStyle="1" w:styleId="WW8Num14z2">
    <w:name w:val="WW8Num14z2"/>
    <w:rsid w:val="00852961"/>
    <w:rPr>
      <w:rFonts w:ascii="Wingdings" w:hAnsi="Wingdings" w:cs="Wingdings" w:hint="default"/>
    </w:rPr>
  </w:style>
  <w:style w:type="character" w:customStyle="1" w:styleId="WW8Num15z0">
    <w:name w:val="WW8Num15z0"/>
    <w:rsid w:val="00852961"/>
    <w:rPr>
      <w:rFonts w:hint="default"/>
    </w:rPr>
  </w:style>
  <w:style w:type="character" w:customStyle="1" w:styleId="WW8Num16z0">
    <w:name w:val="WW8Num16z0"/>
    <w:rsid w:val="00852961"/>
    <w:rPr>
      <w:rFonts w:hint="default"/>
    </w:rPr>
  </w:style>
  <w:style w:type="character" w:customStyle="1" w:styleId="WW8Num16z1">
    <w:name w:val="WW8Num16z1"/>
    <w:rsid w:val="00852961"/>
  </w:style>
  <w:style w:type="character" w:customStyle="1" w:styleId="WW8Num16z2">
    <w:name w:val="WW8Num16z2"/>
    <w:rsid w:val="00852961"/>
  </w:style>
  <w:style w:type="character" w:customStyle="1" w:styleId="WW8Num16z3">
    <w:name w:val="WW8Num16z3"/>
    <w:rsid w:val="00852961"/>
  </w:style>
  <w:style w:type="character" w:customStyle="1" w:styleId="WW8Num16z4">
    <w:name w:val="WW8Num16z4"/>
    <w:rsid w:val="00852961"/>
  </w:style>
  <w:style w:type="character" w:customStyle="1" w:styleId="WW8Num16z5">
    <w:name w:val="WW8Num16z5"/>
    <w:rsid w:val="00852961"/>
  </w:style>
  <w:style w:type="character" w:customStyle="1" w:styleId="WW8Num16z6">
    <w:name w:val="WW8Num16z6"/>
    <w:rsid w:val="00852961"/>
  </w:style>
  <w:style w:type="character" w:customStyle="1" w:styleId="WW8Num16z7">
    <w:name w:val="WW8Num16z7"/>
    <w:rsid w:val="00852961"/>
  </w:style>
  <w:style w:type="character" w:customStyle="1" w:styleId="WW8Num16z8">
    <w:name w:val="WW8Num16z8"/>
    <w:rsid w:val="00852961"/>
  </w:style>
  <w:style w:type="character" w:customStyle="1" w:styleId="WW8Num17z0">
    <w:name w:val="WW8Num17z0"/>
    <w:rsid w:val="0085296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852961"/>
  </w:style>
  <w:style w:type="character" w:customStyle="1" w:styleId="WW8Num17z2">
    <w:name w:val="WW8Num17z2"/>
    <w:rsid w:val="00852961"/>
  </w:style>
  <w:style w:type="character" w:customStyle="1" w:styleId="WW8Num17z3">
    <w:name w:val="WW8Num17z3"/>
    <w:rsid w:val="00852961"/>
  </w:style>
  <w:style w:type="character" w:customStyle="1" w:styleId="WW8Num17z4">
    <w:name w:val="WW8Num17z4"/>
    <w:rsid w:val="00852961"/>
  </w:style>
  <w:style w:type="character" w:customStyle="1" w:styleId="WW8Num17z5">
    <w:name w:val="WW8Num17z5"/>
    <w:rsid w:val="00852961"/>
  </w:style>
  <w:style w:type="character" w:customStyle="1" w:styleId="WW8Num17z6">
    <w:name w:val="WW8Num17z6"/>
    <w:rsid w:val="00852961"/>
  </w:style>
  <w:style w:type="character" w:customStyle="1" w:styleId="WW8Num17z7">
    <w:name w:val="WW8Num17z7"/>
    <w:rsid w:val="00852961"/>
  </w:style>
  <w:style w:type="character" w:customStyle="1" w:styleId="WW8Num17z8">
    <w:name w:val="WW8Num17z8"/>
    <w:rsid w:val="00852961"/>
  </w:style>
  <w:style w:type="character" w:customStyle="1" w:styleId="WW8Num18z0">
    <w:name w:val="WW8Num18z0"/>
    <w:rsid w:val="00852961"/>
    <w:rPr>
      <w:rFonts w:hint="default"/>
    </w:rPr>
  </w:style>
  <w:style w:type="character" w:customStyle="1" w:styleId="WW8Num18z1">
    <w:name w:val="WW8Num18z1"/>
    <w:rsid w:val="00852961"/>
  </w:style>
  <w:style w:type="character" w:customStyle="1" w:styleId="WW8Num18z2">
    <w:name w:val="WW8Num18z2"/>
    <w:rsid w:val="00852961"/>
  </w:style>
  <w:style w:type="character" w:customStyle="1" w:styleId="WW8Num18z3">
    <w:name w:val="WW8Num18z3"/>
    <w:rsid w:val="00852961"/>
  </w:style>
  <w:style w:type="character" w:customStyle="1" w:styleId="WW8Num18z4">
    <w:name w:val="WW8Num18z4"/>
    <w:rsid w:val="00852961"/>
  </w:style>
  <w:style w:type="character" w:customStyle="1" w:styleId="WW8Num18z5">
    <w:name w:val="WW8Num18z5"/>
    <w:rsid w:val="00852961"/>
  </w:style>
  <w:style w:type="character" w:customStyle="1" w:styleId="WW8Num18z6">
    <w:name w:val="WW8Num18z6"/>
    <w:rsid w:val="00852961"/>
  </w:style>
  <w:style w:type="character" w:customStyle="1" w:styleId="WW8Num18z7">
    <w:name w:val="WW8Num18z7"/>
    <w:rsid w:val="00852961"/>
  </w:style>
  <w:style w:type="character" w:customStyle="1" w:styleId="WW8Num18z8">
    <w:name w:val="WW8Num18z8"/>
    <w:rsid w:val="00852961"/>
  </w:style>
  <w:style w:type="character" w:customStyle="1" w:styleId="WW8Num19z0">
    <w:name w:val="WW8Num19z0"/>
    <w:rsid w:val="00852961"/>
    <w:rPr>
      <w:rFonts w:hint="default"/>
    </w:rPr>
  </w:style>
  <w:style w:type="character" w:customStyle="1" w:styleId="WW8Num19z1">
    <w:name w:val="WW8Num19z1"/>
    <w:rsid w:val="00852961"/>
  </w:style>
  <w:style w:type="character" w:customStyle="1" w:styleId="WW8Num19z2">
    <w:name w:val="WW8Num19z2"/>
    <w:rsid w:val="00852961"/>
  </w:style>
  <w:style w:type="character" w:customStyle="1" w:styleId="WW8Num19z3">
    <w:name w:val="WW8Num19z3"/>
    <w:rsid w:val="00852961"/>
  </w:style>
  <w:style w:type="character" w:customStyle="1" w:styleId="WW8Num19z4">
    <w:name w:val="WW8Num19z4"/>
    <w:rsid w:val="00852961"/>
  </w:style>
  <w:style w:type="character" w:customStyle="1" w:styleId="WW8Num19z5">
    <w:name w:val="WW8Num19z5"/>
    <w:rsid w:val="00852961"/>
  </w:style>
  <w:style w:type="character" w:customStyle="1" w:styleId="WW8Num19z6">
    <w:name w:val="WW8Num19z6"/>
    <w:rsid w:val="00852961"/>
  </w:style>
  <w:style w:type="character" w:customStyle="1" w:styleId="WW8Num19z7">
    <w:name w:val="WW8Num19z7"/>
    <w:rsid w:val="00852961"/>
  </w:style>
  <w:style w:type="character" w:customStyle="1" w:styleId="WW8Num19z8">
    <w:name w:val="WW8Num19z8"/>
    <w:rsid w:val="00852961"/>
  </w:style>
  <w:style w:type="character" w:customStyle="1" w:styleId="10">
    <w:name w:val="Основной шрифт абзаца1"/>
    <w:rsid w:val="00852961"/>
  </w:style>
  <w:style w:type="character" w:customStyle="1" w:styleId="11">
    <w:name w:val="Заголовок 1 Знак"/>
    <w:basedOn w:val="10"/>
    <w:rsid w:val="00852961"/>
    <w:rPr>
      <w:sz w:val="28"/>
      <w:szCs w:val="24"/>
    </w:rPr>
  </w:style>
  <w:style w:type="character" w:customStyle="1" w:styleId="20">
    <w:name w:val="Заголовок 2 Знак"/>
    <w:basedOn w:val="10"/>
    <w:rsid w:val="00852961"/>
    <w:rPr>
      <w:sz w:val="28"/>
      <w:szCs w:val="24"/>
    </w:rPr>
  </w:style>
  <w:style w:type="character" w:customStyle="1" w:styleId="30">
    <w:name w:val="Заголовок 3 Знак"/>
    <w:basedOn w:val="10"/>
    <w:rsid w:val="00852961"/>
    <w:rPr>
      <w:b/>
      <w:bCs/>
      <w:sz w:val="28"/>
      <w:szCs w:val="24"/>
    </w:rPr>
  </w:style>
  <w:style w:type="character" w:customStyle="1" w:styleId="a3">
    <w:name w:val="Текст выноски Знак"/>
    <w:basedOn w:val="10"/>
    <w:rsid w:val="00852961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10"/>
    <w:rsid w:val="00852961"/>
    <w:rPr>
      <w:sz w:val="24"/>
      <w:szCs w:val="24"/>
    </w:rPr>
  </w:style>
  <w:style w:type="character" w:customStyle="1" w:styleId="a5">
    <w:name w:val="Основной текст с отступом Знак"/>
    <w:basedOn w:val="10"/>
    <w:rsid w:val="00852961"/>
    <w:rPr>
      <w:sz w:val="28"/>
      <w:szCs w:val="24"/>
    </w:rPr>
  </w:style>
  <w:style w:type="character" w:styleId="a6">
    <w:name w:val="Hyperlink"/>
    <w:basedOn w:val="10"/>
    <w:rsid w:val="00852961"/>
    <w:rPr>
      <w:color w:val="0000FF"/>
      <w:u w:val="single"/>
    </w:rPr>
  </w:style>
  <w:style w:type="character" w:styleId="a7">
    <w:name w:val="Strong"/>
    <w:uiPriority w:val="22"/>
    <w:qFormat/>
    <w:rsid w:val="00852961"/>
    <w:rPr>
      <w:b/>
      <w:bCs/>
    </w:rPr>
  </w:style>
  <w:style w:type="character" w:customStyle="1" w:styleId="a8">
    <w:name w:val="Основной текст Знак"/>
    <w:basedOn w:val="10"/>
    <w:rsid w:val="00852961"/>
    <w:rPr>
      <w:sz w:val="24"/>
      <w:szCs w:val="24"/>
    </w:rPr>
  </w:style>
  <w:style w:type="character" w:customStyle="1" w:styleId="a9">
    <w:name w:val="Гипертекстовая ссылка"/>
    <w:basedOn w:val="10"/>
    <w:rsid w:val="00852961"/>
    <w:rPr>
      <w:b/>
      <w:bCs/>
      <w:color w:val="106BBE"/>
      <w:sz w:val="26"/>
      <w:szCs w:val="26"/>
    </w:rPr>
  </w:style>
  <w:style w:type="character" w:customStyle="1" w:styleId="WW8Num4z1">
    <w:name w:val="WW8Num4z1"/>
    <w:rsid w:val="00852961"/>
  </w:style>
  <w:style w:type="character" w:customStyle="1" w:styleId="WW8Num4z2">
    <w:name w:val="WW8Num4z2"/>
    <w:rsid w:val="00852961"/>
  </w:style>
  <w:style w:type="character" w:customStyle="1" w:styleId="WW8Num4z3">
    <w:name w:val="WW8Num4z3"/>
    <w:rsid w:val="00852961"/>
  </w:style>
  <w:style w:type="character" w:customStyle="1" w:styleId="WW8Num4z4">
    <w:name w:val="WW8Num4z4"/>
    <w:rsid w:val="00852961"/>
  </w:style>
  <w:style w:type="character" w:customStyle="1" w:styleId="WW8Num4z5">
    <w:name w:val="WW8Num4z5"/>
    <w:rsid w:val="00852961"/>
  </w:style>
  <w:style w:type="character" w:customStyle="1" w:styleId="WW8Num4z6">
    <w:name w:val="WW8Num4z6"/>
    <w:rsid w:val="00852961"/>
  </w:style>
  <w:style w:type="character" w:customStyle="1" w:styleId="WW8Num4z7">
    <w:name w:val="WW8Num4z7"/>
    <w:rsid w:val="00852961"/>
  </w:style>
  <w:style w:type="character" w:customStyle="1" w:styleId="WW8Num4z8">
    <w:name w:val="WW8Num4z8"/>
    <w:rsid w:val="00852961"/>
  </w:style>
  <w:style w:type="paragraph" w:customStyle="1" w:styleId="aa">
    <w:name w:val="Заголовок"/>
    <w:basedOn w:val="a"/>
    <w:next w:val="ab"/>
    <w:rsid w:val="0085296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b">
    <w:name w:val="Body Text"/>
    <w:basedOn w:val="a"/>
    <w:rsid w:val="00852961"/>
    <w:pPr>
      <w:spacing w:after="120"/>
    </w:pPr>
  </w:style>
  <w:style w:type="paragraph" w:styleId="ac">
    <w:name w:val="List"/>
    <w:basedOn w:val="ab"/>
    <w:rsid w:val="00852961"/>
    <w:rPr>
      <w:rFonts w:cs="Mangal"/>
    </w:rPr>
  </w:style>
  <w:style w:type="paragraph" w:styleId="ad">
    <w:name w:val="caption"/>
    <w:basedOn w:val="a"/>
    <w:qFormat/>
    <w:rsid w:val="0085296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5296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52961"/>
    <w:pPr>
      <w:jc w:val="center"/>
    </w:pPr>
    <w:rPr>
      <w:sz w:val="28"/>
    </w:rPr>
  </w:style>
  <w:style w:type="paragraph" w:customStyle="1" w:styleId="ConsPlusCell">
    <w:name w:val="ConsPlusCell"/>
    <w:rsid w:val="00852961"/>
    <w:pPr>
      <w:suppressAutoHyphens/>
      <w:autoSpaceDE w:val="0"/>
    </w:pPr>
    <w:rPr>
      <w:sz w:val="24"/>
      <w:szCs w:val="24"/>
      <w:lang w:eastAsia="zh-CN"/>
    </w:rPr>
  </w:style>
  <w:style w:type="paragraph" w:styleId="ae">
    <w:name w:val="Balloon Text"/>
    <w:basedOn w:val="a"/>
    <w:rsid w:val="008529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96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8529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footer"/>
    <w:basedOn w:val="a"/>
    <w:rsid w:val="00852961"/>
    <w:pPr>
      <w:suppressAutoHyphens w:val="0"/>
    </w:pPr>
  </w:style>
  <w:style w:type="paragraph" w:styleId="af0">
    <w:name w:val="Body Text Indent"/>
    <w:basedOn w:val="a"/>
    <w:rsid w:val="00852961"/>
    <w:pPr>
      <w:suppressAutoHyphens w:val="0"/>
      <w:ind w:firstLine="709"/>
    </w:pPr>
    <w:rPr>
      <w:sz w:val="28"/>
    </w:rPr>
  </w:style>
  <w:style w:type="paragraph" w:styleId="af1">
    <w:name w:val="List Paragraph"/>
    <w:basedOn w:val="a"/>
    <w:uiPriority w:val="34"/>
    <w:qFormat/>
    <w:rsid w:val="00852961"/>
    <w:pPr>
      <w:ind w:left="720"/>
      <w:contextualSpacing/>
    </w:pPr>
  </w:style>
  <w:style w:type="paragraph" w:styleId="af2">
    <w:name w:val="Normal (Web)"/>
    <w:basedOn w:val="a"/>
    <w:uiPriority w:val="99"/>
    <w:rsid w:val="00852961"/>
    <w:pPr>
      <w:suppressAutoHyphens w:val="0"/>
      <w:spacing w:before="280" w:after="280"/>
    </w:pPr>
  </w:style>
  <w:style w:type="paragraph" w:customStyle="1" w:styleId="210">
    <w:name w:val="Основной текст с отступом 21"/>
    <w:basedOn w:val="a"/>
    <w:rsid w:val="00852961"/>
    <w:pPr>
      <w:spacing w:line="360" w:lineRule="auto"/>
      <w:ind w:firstLine="540"/>
      <w:jc w:val="both"/>
    </w:pPr>
  </w:style>
  <w:style w:type="paragraph" w:customStyle="1" w:styleId="13">
    <w:name w:val="нум список 1"/>
    <w:basedOn w:val="a"/>
    <w:rsid w:val="00852961"/>
    <w:pPr>
      <w:suppressAutoHyphens w:val="0"/>
      <w:spacing w:before="120" w:after="120"/>
      <w:jc w:val="both"/>
    </w:pPr>
    <w:rPr>
      <w:szCs w:val="20"/>
    </w:rPr>
  </w:style>
  <w:style w:type="paragraph" w:styleId="af3">
    <w:name w:val="No Spacing"/>
    <w:uiPriority w:val="1"/>
    <w:qFormat/>
    <w:rsid w:val="00852961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rsid w:val="00852961"/>
    <w:pPr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Normal1">
    <w:name w:val="Normal1"/>
    <w:rsid w:val="00852961"/>
    <w:pPr>
      <w:suppressAutoHyphens/>
    </w:pPr>
    <w:rPr>
      <w:rFonts w:eastAsia="Calibri"/>
      <w:sz w:val="24"/>
      <w:lang w:eastAsia="zh-CN"/>
    </w:rPr>
  </w:style>
  <w:style w:type="paragraph" w:customStyle="1" w:styleId="formattext">
    <w:name w:val="formattext"/>
    <w:basedOn w:val="a"/>
    <w:rsid w:val="00852961"/>
    <w:pPr>
      <w:suppressAutoHyphens w:val="0"/>
      <w:spacing w:before="280" w:after="280"/>
    </w:pPr>
  </w:style>
  <w:style w:type="paragraph" w:customStyle="1" w:styleId="14">
    <w:name w:val="Знак Знак Знак1"/>
    <w:basedOn w:val="a"/>
    <w:rsid w:val="00852961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4">
    <w:name w:val="Содержимое таблицы"/>
    <w:basedOn w:val="a"/>
    <w:rsid w:val="00852961"/>
    <w:pPr>
      <w:suppressLineNumbers/>
    </w:pPr>
  </w:style>
  <w:style w:type="paragraph" w:customStyle="1" w:styleId="af5">
    <w:name w:val="Заголовок таблицы"/>
    <w:basedOn w:val="af4"/>
    <w:rsid w:val="00852961"/>
    <w:pPr>
      <w:jc w:val="center"/>
    </w:pPr>
    <w:rPr>
      <w:b/>
      <w:bCs/>
    </w:rPr>
  </w:style>
  <w:style w:type="paragraph" w:styleId="af6">
    <w:name w:val="header"/>
    <w:basedOn w:val="a"/>
    <w:rsid w:val="00852961"/>
    <w:pPr>
      <w:tabs>
        <w:tab w:val="center" w:pos="4677"/>
        <w:tab w:val="right" w:pos="9355"/>
      </w:tabs>
    </w:pPr>
  </w:style>
  <w:style w:type="table" w:styleId="af7">
    <w:name w:val="Table Grid"/>
    <w:basedOn w:val="a1"/>
    <w:uiPriority w:val="59"/>
    <w:rsid w:val="00713A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BC2C-3D95-4098-BF38-2B481CA1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2</cp:revision>
  <cp:lastPrinted>2019-12-24T06:30:00Z</cp:lastPrinted>
  <dcterms:created xsi:type="dcterms:W3CDTF">2020-01-31T11:37:00Z</dcterms:created>
  <dcterms:modified xsi:type="dcterms:W3CDTF">2020-01-31T11:37:00Z</dcterms:modified>
</cp:coreProperties>
</file>