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1C" w:rsidRPr="00E65E1C" w:rsidRDefault="00E65E1C" w:rsidP="00E65E1C">
      <w:pPr>
        <w:spacing w:after="0"/>
        <w:jc w:val="right"/>
        <w:rPr>
          <w:rFonts w:ascii="Times New Roman" w:hAnsi="Times New Roman"/>
          <w:sz w:val="20"/>
        </w:rPr>
      </w:pPr>
      <w:r w:rsidRPr="00E65E1C">
        <w:rPr>
          <w:rFonts w:ascii="Times New Roman" w:hAnsi="Times New Roman"/>
          <w:sz w:val="20"/>
        </w:rPr>
        <w:t>Приложение 10</w:t>
      </w:r>
      <w:r w:rsidRPr="00E65E1C">
        <w:rPr>
          <w:rFonts w:ascii="Times New Roman" w:hAnsi="Times New Roman"/>
          <w:sz w:val="24"/>
        </w:rPr>
        <w:t xml:space="preserve"> </w:t>
      </w:r>
      <w:r w:rsidRPr="00E65E1C">
        <w:rPr>
          <w:rFonts w:ascii="Times New Roman" w:hAnsi="Times New Roman"/>
          <w:sz w:val="20"/>
        </w:rPr>
        <w:t xml:space="preserve">к распоряжению администрации </w:t>
      </w:r>
    </w:p>
    <w:p w:rsidR="00E65E1C" w:rsidRPr="00E65E1C" w:rsidRDefault="00E65E1C" w:rsidP="00E65E1C">
      <w:pPr>
        <w:spacing w:after="0"/>
        <w:jc w:val="right"/>
        <w:rPr>
          <w:rFonts w:ascii="Times New Roman" w:hAnsi="Times New Roman"/>
          <w:sz w:val="20"/>
        </w:rPr>
      </w:pPr>
      <w:proofErr w:type="spellStart"/>
      <w:r w:rsidRPr="00E65E1C">
        <w:rPr>
          <w:rFonts w:ascii="Times New Roman" w:hAnsi="Times New Roman"/>
          <w:sz w:val="20"/>
        </w:rPr>
        <w:t>Клёповского</w:t>
      </w:r>
      <w:proofErr w:type="spellEnd"/>
      <w:r w:rsidRPr="00E65E1C">
        <w:rPr>
          <w:rFonts w:ascii="Times New Roman" w:hAnsi="Times New Roman"/>
          <w:sz w:val="20"/>
        </w:rPr>
        <w:t xml:space="preserve"> сельского поселения</w:t>
      </w:r>
    </w:p>
    <w:p w:rsidR="00E65E1C" w:rsidRPr="00E65E1C" w:rsidRDefault="00E65E1C" w:rsidP="00E65E1C">
      <w:pPr>
        <w:spacing w:after="0"/>
        <w:jc w:val="right"/>
        <w:rPr>
          <w:rFonts w:ascii="Times New Roman" w:hAnsi="Times New Roman"/>
          <w:sz w:val="20"/>
        </w:rPr>
      </w:pPr>
      <w:r w:rsidRPr="00E65E1C">
        <w:rPr>
          <w:rFonts w:ascii="Times New Roman" w:hAnsi="Times New Roman"/>
          <w:sz w:val="20"/>
        </w:rPr>
        <w:t>от 14.06.2024 г. № 30</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65E1C" w:rsidRPr="00E65E1C" w:rsidTr="002C4AA4">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2C4AA4">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2C4AA4">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proofErr w:type="spellStart"/>
            <w:r w:rsidRPr="00E65E1C">
              <w:rPr>
                <w:rFonts w:ascii="Times New Roman" w:hAnsi="Times New Roman"/>
                <w:sz w:val="18"/>
                <w:szCs w:val="18"/>
              </w:rPr>
              <w:t>Клёповского</w:t>
            </w:r>
            <w:proofErr w:type="spellEnd"/>
            <w:r w:rsidRPr="00E65E1C">
              <w:rPr>
                <w:rFonts w:ascii="Times New Roman" w:hAnsi="Times New Roman"/>
                <w:sz w:val="18"/>
                <w:szCs w:val="18"/>
              </w:rPr>
              <w:t xml:space="preserve"> сельского поселения </w:t>
            </w:r>
            <w:proofErr w:type="spellStart"/>
            <w:r w:rsidRPr="00E65E1C">
              <w:rPr>
                <w:rFonts w:ascii="Times New Roman" w:hAnsi="Times New Roman"/>
                <w:sz w:val="18"/>
                <w:szCs w:val="18"/>
              </w:rPr>
              <w:t>Бутурлиновского</w:t>
            </w:r>
            <w:proofErr w:type="spellEnd"/>
            <w:r w:rsidRPr="00E65E1C">
              <w:rPr>
                <w:rFonts w:ascii="Times New Roman" w:hAnsi="Times New Roman"/>
                <w:sz w:val="18"/>
                <w:szCs w:val="18"/>
              </w:rPr>
              <w:t xml:space="preserve"> муниципального района Воронежской области </w:t>
            </w:r>
          </w:p>
        </w:tc>
      </w:tr>
      <w:tr w:rsidR="00E65E1C" w:rsidRPr="00E65E1C" w:rsidTr="002C4AA4">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E65E1C" w:rsidRDefault="00E65E1C" w:rsidP="00E65E1C">
            <w:pPr>
              <w:spacing w:after="0"/>
              <w:jc w:val="center"/>
              <w:rPr>
                <w:rFonts w:ascii="Times New Roman" w:hAnsi="Times New Roman"/>
                <w:sz w:val="18"/>
                <w:szCs w:val="18"/>
              </w:rPr>
            </w:pPr>
          </w:p>
        </w:tc>
      </w:tr>
      <w:tr w:rsidR="00E65E1C" w:rsidRPr="00E65E1C" w:rsidTr="002C4AA4">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2C4AA4">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2C4AA4">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proofErr w:type="spellStart"/>
            <w:r w:rsidRPr="00E65E1C">
              <w:rPr>
                <w:rFonts w:ascii="Times New Roman" w:hAnsi="Times New Roman"/>
                <w:sz w:val="18"/>
                <w:szCs w:val="18"/>
              </w:rPr>
              <w:t>Клёповского</w:t>
            </w:r>
            <w:proofErr w:type="spellEnd"/>
            <w:r w:rsidRPr="00E65E1C">
              <w:rPr>
                <w:rFonts w:ascii="Times New Roman" w:hAnsi="Times New Roman"/>
                <w:sz w:val="18"/>
                <w:szCs w:val="18"/>
              </w:rPr>
              <w:t xml:space="preserve"> сельского поселения </w:t>
            </w:r>
            <w:proofErr w:type="spellStart"/>
            <w:r w:rsidRPr="00E65E1C">
              <w:rPr>
                <w:rFonts w:ascii="Times New Roman" w:hAnsi="Times New Roman"/>
                <w:sz w:val="18"/>
                <w:szCs w:val="18"/>
              </w:rPr>
              <w:t>Бутурлиновского</w:t>
            </w:r>
            <w:proofErr w:type="spellEnd"/>
            <w:r w:rsidRPr="00E65E1C">
              <w:rPr>
                <w:rFonts w:ascii="Times New Roman" w:hAnsi="Times New Roman"/>
                <w:sz w:val="18"/>
                <w:szCs w:val="18"/>
              </w:rPr>
              <w:t xml:space="preserve"> муниципального района Воронежской области от 17.11.2023г. № 66 «Об утверждении административного регламента «Выдача разрешений на право вырубки зеленых насаждений» на территории </w:t>
            </w:r>
            <w:proofErr w:type="spellStart"/>
            <w:r w:rsidRPr="00E65E1C">
              <w:rPr>
                <w:rFonts w:ascii="Times New Roman" w:hAnsi="Times New Roman"/>
                <w:sz w:val="18"/>
                <w:szCs w:val="18"/>
              </w:rPr>
              <w:t>Клёповского</w:t>
            </w:r>
            <w:proofErr w:type="spellEnd"/>
            <w:r w:rsidRPr="00E65E1C">
              <w:rPr>
                <w:rFonts w:ascii="Times New Roman" w:hAnsi="Times New Roman"/>
                <w:sz w:val="18"/>
                <w:szCs w:val="18"/>
              </w:rPr>
              <w:t xml:space="preserve"> сельского поселения </w:t>
            </w:r>
            <w:proofErr w:type="spellStart"/>
            <w:r w:rsidRPr="00E65E1C">
              <w:rPr>
                <w:rFonts w:ascii="Times New Roman" w:hAnsi="Times New Roman"/>
                <w:sz w:val="18"/>
                <w:szCs w:val="18"/>
              </w:rPr>
              <w:t>Бутурлиновского</w:t>
            </w:r>
            <w:proofErr w:type="spellEnd"/>
            <w:r w:rsidRPr="00E65E1C">
              <w:rPr>
                <w:rFonts w:ascii="Times New Roman" w:hAnsi="Times New Roman"/>
                <w:sz w:val="18"/>
                <w:szCs w:val="18"/>
              </w:rPr>
              <w:t xml:space="preserve"> муниципального района Воронежской области» </w:t>
            </w:r>
          </w:p>
        </w:tc>
      </w:tr>
      <w:tr w:rsidR="00E65E1C" w:rsidRPr="00E65E1C" w:rsidTr="002C4AA4">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2C4AA4">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2C4AA4">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2C4AA4">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2C4AA4">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lastRenderedPageBreak/>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Pr="00E65E1C">
              <w:rPr>
                <w:rFonts w:ascii="Times New Roman" w:eastAsia="Times New Roman" w:hAnsi="Times New Roman"/>
                <w:sz w:val="18"/>
                <w:szCs w:val="18"/>
                <w:lang w:eastAsia="ru-RU"/>
              </w:rPr>
              <w:t>Клёповского</w:t>
            </w:r>
            <w:proofErr w:type="spellEnd"/>
            <w:r w:rsidRPr="00E65E1C">
              <w:rPr>
                <w:rFonts w:ascii="Times New Roman" w:eastAsia="Times New Roman" w:hAnsi="Times New Roman"/>
                <w:sz w:val="18"/>
                <w:szCs w:val="18"/>
                <w:lang w:eastAsia="ru-RU"/>
              </w:rPr>
              <w:t xml:space="preserve"> сельского поселения </w:t>
            </w:r>
            <w:proofErr w:type="spellStart"/>
            <w:r w:rsidRPr="00E65E1C">
              <w:rPr>
                <w:rFonts w:ascii="Times New Roman" w:eastAsia="Times New Roman" w:hAnsi="Times New Roman"/>
                <w:sz w:val="18"/>
                <w:szCs w:val="18"/>
                <w:lang w:eastAsia="ru-RU"/>
              </w:rPr>
              <w:t>Бутурлиновского</w:t>
            </w:r>
            <w:proofErr w:type="spellEnd"/>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proofErr w:type="gramStart"/>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proofErr w:type="gramStart"/>
            <w:r w:rsidRPr="00E65E1C">
              <w:rPr>
                <w:rFonts w:ascii="Times New Roman" w:hAnsi="Times New Roman"/>
                <w:b/>
                <w:sz w:val="18"/>
                <w:szCs w:val="18"/>
              </w:rPr>
              <w:t>Реквизиты НПА, являющегося основанием для взимания платы (государственной пошлины)</w:t>
            </w:r>
            <w:proofErr w:type="gramEnd"/>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proofErr w:type="spellStart"/>
            <w:r w:rsidRPr="00E65E1C">
              <w:rPr>
                <w:rFonts w:ascii="Times New Roman" w:hAnsi="Times New Roman"/>
                <w:sz w:val="18"/>
                <w:szCs w:val="18"/>
              </w:rPr>
              <w:t>Клёповского</w:t>
            </w:r>
            <w:proofErr w:type="spellEnd"/>
            <w:r w:rsidRPr="00E65E1C">
              <w:rPr>
                <w:rFonts w:ascii="Times New Roman" w:hAnsi="Times New Roman"/>
                <w:sz w:val="18"/>
                <w:szCs w:val="18"/>
              </w:rPr>
              <w:t xml:space="preserve"> сельского поселения </w:t>
            </w:r>
            <w:proofErr w:type="spellStart"/>
            <w:r w:rsidRPr="00E65E1C">
              <w:rPr>
                <w:rFonts w:ascii="Times New Roman" w:hAnsi="Times New Roman"/>
                <w:sz w:val="18"/>
                <w:szCs w:val="18"/>
              </w:rPr>
              <w:t>Бутурлиновского</w:t>
            </w:r>
            <w:proofErr w:type="spellEnd"/>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2C4AA4">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proofErr w:type="spellStart"/>
            <w:r w:rsidRPr="00E65E1C">
              <w:rPr>
                <w:rFonts w:ascii="Times New Roman" w:hAnsi="Times New Roman"/>
                <w:sz w:val="18"/>
                <w:szCs w:val="18"/>
              </w:rPr>
              <w:t>Клёповского</w:t>
            </w:r>
            <w:proofErr w:type="spellEnd"/>
            <w:r w:rsidRPr="00E65E1C">
              <w:rPr>
                <w:rFonts w:ascii="Times New Roman" w:hAnsi="Times New Roman"/>
                <w:sz w:val="18"/>
                <w:szCs w:val="18"/>
              </w:rPr>
              <w:t xml:space="preserve"> сельского поселения </w:t>
            </w:r>
            <w:proofErr w:type="spellStart"/>
            <w:r w:rsidRPr="00E65E1C">
              <w:rPr>
                <w:rFonts w:ascii="Times New Roman" w:hAnsi="Times New Roman"/>
                <w:sz w:val="18"/>
                <w:szCs w:val="18"/>
              </w:rPr>
              <w:t>Бутурлиновского</w:t>
            </w:r>
            <w:proofErr w:type="spellEnd"/>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65E1C">
              <w:rPr>
                <w:rFonts w:ascii="Times New Roman" w:hAnsi="Times New Roman"/>
                <w:sz w:val="18"/>
                <w:szCs w:val="18"/>
              </w:rPr>
              <w:br/>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2C4AA4">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proofErr w:type="gramStart"/>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2C4AA4">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65E1C" w:rsidRPr="00E65E1C" w:rsidTr="002C4AA4">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2C4AA4">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2C4AA4">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2C4AA4">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E65E1C">
              <w:rPr>
                <w:rFonts w:ascii="Times New Roman" w:hAnsi="Times New Roman"/>
                <w:sz w:val="20"/>
                <w:szCs w:val="20"/>
              </w:rPr>
              <w:t>ии и ау</w:t>
            </w:r>
            <w:proofErr w:type="gramEnd"/>
            <w:r w:rsidRPr="00E65E1C">
              <w:rPr>
                <w:rFonts w:ascii="Times New Roman" w:hAnsi="Times New Roman"/>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E65E1C">
              <w:rPr>
                <w:rFonts w:ascii="Times New Roman" w:eastAsia="Times New Roman" w:hAnsi="Times New Roman"/>
                <w:sz w:val="20"/>
                <w:szCs w:val="20"/>
                <w:lang w:eastAsia="ru-RU"/>
              </w:rPr>
              <w:lastRenderedPageBreak/>
              <w:t xml:space="preserve">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w:t>
            </w:r>
            <w:proofErr w:type="gramStart"/>
            <w:r w:rsidRPr="00E65E1C">
              <w:rPr>
                <w:rFonts w:ascii="Times New Roman" w:eastAsia="Times New Roman" w:hAnsi="Times New Roman"/>
                <w:sz w:val="20"/>
                <w:szCs w:val="20"/>
                <w:lang w:eastAsia="ru-RU"/>
              </w:rPr>
              <w:t>последствий</w:t>
            </w:r>
            <w:proofErr w:type="gramEnd"/>
            <w:r w:rsidRPr="00E65E1C">
              <w:rPr>
                <w:rFonts w:ascii="Times New Roman" w:eastAsia="Times New Roman" w:hAnsi="Times New Roman"/>
                <w:sz w:val="20"/>
                <w:szCs w:val="20"/>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65E1C">
              <w:rPr>
                <w:rFonts w:ascii="Times New Roman" w:eastAsia="Times New Roman" w:hAnsi="Times New Roman"/>
                <w:sz w:val="20"/>
                <w:szCs w:val="20"/>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E65E1C">
              <w:rPr>
                <w:rFonts w:ascii="Times New Roman" w:eastAsia="Times New Roman" w:hAnsi="Times New Roman"/>
                <w:sz w:val="20"/>
                <w:szCs w:val="20"/>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proofErr w:type="gramStart"/>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65E1C">
              <w:rPr>
                <w:rFonts w:ascii="Times New Roman" w:eastAsia="Times New Roman" w:hAnsi="Times New Roman"/>
                <w:sz w:val="20"/>
                <w:szCs w:val="20"/>
                <w:lang w:eastAsia="ru-RU"/>
              </w:rPr>
              <w:t xml:space="preserve">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2C4AA4">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98"/>
        <w:gridCol w:w="1539"/>
        <w:gridCol w:w="2377"/>
        <w:gridCol w:w="2180"/>
        <w:gridCol w:w="1259"/>
        <w:gridCol w:w="1818"/>
        <w:gridCol w:w="1538"/>
        <w:gridCol w:w="1597"/>
      </w:tblGrid>
      <w:tr w:rsidR="00E65E1C" w:rsidRPr="00E65E1C" w:rsidTr="002C4AA4">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в адрес которого (</w:t>
            </w:r>
            <w:proofErr w:type="gramStart"/>
            <w:r w:rsidRPr="00E65E1C">
              <w:rPr>
                <w:rFonts w:ascii="Times New Roman" w:hAnsi="Times New Roman"/>
                <w:b/>
                <w:sz w:val="14"/>
              </w:rPr>
              <w:t>ой</w:t>
            </w:r>
            <w:proofErr w:type="gramEnd"/>
            <w:r w:rsidRPr="00E65E1C">
              <w:rPr>
                <w:rFonts w:ascii="Times New Roman" w:hAnsi="Times New Roman"/>
                <w:b/>
                <w:sz w:val="14"/>
              </w:rPr>
              <w:t xml:space="preserve">)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2C4AA4">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2C4AA4">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2C4AA4">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2C4AA4">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2C4AA4">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65E1C" w:rsidRPr="00E65E1C" w:rsidTr="002C4AA4">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proofErr w:type="gramStart"/>
            <w:r w:rsidRPr="00E65E1C">
              <w:rPr>
                <w:rFonts w:ascii="Times New Roman" w:hAnsi="Times New Roman"/>
                <w:b/>
                <w:sz w:val="14"/>
              </w:rPr>
              <w:t>Характеристика результата (положительный/</w:t>
            </w:r>
            <w:proofErr w:type="gramEnd"/>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2C4AA4">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2C4AA4">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2C4AA4">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2C4AA4">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 xml:space="preserve">заказным письмом с уведомлением о вручении либо по желанию заявителя могут быть выданы ему лично (или </w:t>
            </w:r>
            <w:r w:rsidRPr="00E65E1C">
              <w:rPr>
                <w:rFonts w:ascii="Times New Roman" w:hAnsi="Times New Roman"/>
                <w:sz w:val="14"/>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
        <w:gridCol w:w="2792"/>
        <w:gridCol w:w="3382"/>
        <w:gridCol w:w="2261"/>
        <w:gridCol w:w="2408"/>
        <w:gridCol w:w="1972"/>
        <w:gridCol w:w="1987"/>
      </w:tblGrid>
      <w:tr w:rsidR="00E65E1C" w:rsidRPr="00E65E1C" w:rsidTr="002C4AA4">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proofErr w:type="gramStart"/>
            <w:r w:rsidRPr="00E65E1C">
              <w:rPr>
                <w:rFonts w:ascii="Times New Roman" w:hAnsi="Times New Roman"/>
                <w:b/>
                <w:sz w:val="16"/>
              </w:rPr>
              <w:t>п</w:t>
            </w:r>
            <w:proofErr w:type="gramEnd"/>
            <w:r w:rsidRPr="00E65E1C">
              <w:rPr>
                <w:rFonts w:ascii="Times New Roman" w:hAnsi="Times New Roman"/>
                <w:b/>
                <w:sz w:val="16"/>
              </w:rPr>
              <w:t xml:space="preserve">/п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2C4AA4">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2C4AA4">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2C4AA4">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2C4AA4">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w:t>
            </w:r>
            <w:proofErr w:type="gramStart"/>
            <w:r w:rsidRPr="00E65E1C">
              <w:rPr>
                <w:rFonts w:ascii="Times New Roman" w:eastAsia="Times New Roman" w:hAnsi="Times New Roman"/>
                <w:sz w:val="16"/>
                <w:szCs w:val="16"/>
                <w:lang w:eastAsia="ru-RU"/>
              </w:rPr>
              <w:t>й</w:t>
            </w:r>
            <w:r w:rsidRPr="00E65E1C">
              <w:rPr>
                <w:rFonts w:ascii="Times New Roman" w:hAnsi="Times New Roman"/>
                <w:sz w:val="16"/>
              </w:rPr>
              <w:t>(</w:t>
            </w:r>
            <w:proofErr w:type="gramEnd"/>
            <w:r w:rsidRPr="00E65E1C">
              <w:rPr>
                <w:rFonts w:ascii="Times New Roman" w:hAnsi="Times New Roman"/>
                <w:sz w:val="16"/>
              </w:rPr>
              <w:t>Приложение 2 к технологической схеме)</w:t>
            </w:r>
          </w:p>
        </w:tc>
      </w:tr>
      <w:tr w:rsidR="00E65E1C" w:rsidRPr="00E65E1C" w:rsidTr="002C4AA4">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2C4AA4">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2C4AA4">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2C4AA4">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lastRenderedPageBreak/>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2C4AA4">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2C4AA4">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24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2C4AA4">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2C4AA4">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2C4AA4">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w:t>
            </w:r>
            <w:proofErr w:type="gramStart"/>
            <w:r w:rsidRPr="00E65E1C">
              <w:rPr>
                <w:rFonts w:ascii="Times New Roman" w:hAnsi="Times New Roman"/>
                <w:sz w:val="16"/>
              </w:rPr>
              <w:t>орган</w:t>
            </w:r>
            <w:proofErr w:type="gramEnd"/>
            <w:r w:rsidRPr="00E65E1C">
              <w:rPr>
                <w:rFonts w:ascii="Times New Roman" w:hAnsi="Times New Roman"/>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2C4AA4">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2C4AA4">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2C4AA4">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2C4AA4">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2C4AA4">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 xml:space="preserve">Направление </w:t>
            </w:r>
            <w:proofErr w:type="spellStart"/>
            <w:r w:rsidRPr="00E65E1C">
              <w:rPr>
                <w:rFonts w:ascii="Times New Roman" w:hAnsi="Times New Roman"/>
                <w:sz w:val="16"/>
                <w:szCs w:val="24"/>
              </w:rPr>
              <w:t>заявителю</w:t>
            </w:r>
            <w:r w:rsidRPr="00E65E1C">
              <w:rPr>
                <w:rFonts w:ascii="Courier New" w:eastAsia="Times New Roman" w:hAnsi="Courier New" w:cs="Courier New"/>
                <w:sz w:val="20"/>
                <w:lang w:eastAsia="ru-RU"/>
              </w:rPr>
              <w:t>РАЗРЕШЕНИЕ</w:t>
            </w:r>
            <w:proofErr w:type="spell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2C4AA4">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65E1C" w:rsidRPr="00E65E1C" w:rsidTr="002C4AA4">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2C4AA4">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2C4AA4">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2C4AA4">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Выдача разрешений на право вырубки зеленых насаждений</w:t>
            </w:r>
          </w:p>
        </w:tc>
      </w:tr>
      <w:tr w:rsidR="00E65E1C" w:rsidRPr="00E65E1C" w:rsidTr="002C4AA4">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591169">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E65E1C" w:rsidRPr="00E65E1C" w:rsidTr="002C4AA4">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w:t>
      </w:r>
      <w:proofErr w:type="gramStart"/>
      <w:r w:rsidRPr="00E65E1C">
        <w:rPr>
          <w:rFonts w:ascii="Times New Roman" w:eastAsia="Times New Roman" w:hAnsi="Times New Roman"/>
          <w:sz w:val="24"/>
          <w:szCs w:val="24"/>
          <w:lang w:eastAsia="ru-RU"/>
        </w:rPr>
        <w:t>и</w:t>
      </w:r>
      <w:r w:rsidRPr="00E65E1C">
        <w:rPr>
          <w:rFonts w:ascii="Times New Roman" w:eastAsia="Times New Roman" w:hAnsi="Times New Roman"/>
          <w:bCs/>
          <w:sz w:val="24"/>
          <w:szCs w:val="24"/>
          <w:lang w:eastAsia="ru-RU"/>
        </w:rPr>
        <w:t>(</w:t>
      </w:r>
      <w:proofErr w:type="gramEnd"/>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E65E1C" w:rsidRPr="00E65E1C" w:rsidTr="002C4AA4">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 xml:space="preserve">(наименование банка, </w:t>
            </w:r>
            <w:proofErr w:type="gramStart"/>
            <w:r w:rsidRPr="00E65E1C">
              <w:rPr>
                <w:rFonts w:ascii="Times New Roman" w:hAnsi="Times New Roman"/>
                <w:sz w:val="24"/>
                <w:szCs w:val="24"/>
              </w:rPr>
              <w:t>р</w:t>
            </w:r>
            <w:proofErr w:type="gramEnd"/>
            <w:r w:rsidRPr="00E65E1C">
              <w:rPr>
                <w:rFonts w:ascii="Times New Roman" w:hAnsi="Times New Roman"/>
                <w:sz w:val="24"/>
                <w:szCs w:val="24"/>
              </w:rPr>
              <w:t>/с,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2C4AA4">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w:t>
            </w:r>
            <w:proofErr w:type="gramStart"/>
            <w:r w:rsidRPr="00E65E1C">
              <w:rPr>
                <w:rFonts w:ascii="Times New Roman" w:hAnsi="Times New Roman"/>
                <w:sz w:val="24"/>
                <w:szCs w:val="24"/>
              </w:rPr>
              <w:t>)з</w:t>
            </w:r>
            <w:proofErr w:type="gramEnd"/>
            <w:r w:rsidRPr="00E65E1C">
              <w:rPr>
                <w:rFonts w:ascii="Times New Roman" w:hAnsi="Times New Roman"/>
                <w:sz w:val="24"/>
                <w:szCs w:val="24"/>
              </w:rPr>
              <w:t>еленых насаждений</w:t>
            </w:r>
          </w:p>
        </w:tc>
      </w:tr>
      <w:tr w:rsidR="00E65E1C" w:rsidRPr="00E65E1C" w:rsidTr="002C4AA4">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E65E1C">
              <w:rPr>
                <w:rFonts w:ascii="Times New Roman" w:hAnsi="Times New Roman"/>
                <w:sz w:val="20"/>
                <w:szCs w:val="20"/>
              </w:rPr>
              <w:t>с</w:t>
            </w:r>
            <w:proofErr w:type="gramEnd"/>
            <w:r w:rsidRPr="00E65E1C">
              <w:rPr>
                <w:rFonts w:ascii="Times New Roman" w:hAnsi="Times New Roman"/>
                <w:sz w:val="20"/>
                <w:szCs w:val="20"/>
              </w:rPr>
              <w:t xml:space="preserve">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proofErr w:type="gramStart"/>
            <w:r w:rsidRPr="00E65E1C">
              <w:rPr>
                <w:rFonts w:ascii="Times New Roman" w:hAnsi="Times New Roman"/>
                <w:sz w:val="20"/>
                <w:szCs w:val="20"/>
              </w:rPr>
              <w:t>расположенных</w:t>
            </w:r>
            <w:proofErr w:type="gramEnd"/>
            <w:r w:rsidRPr="00E65E1C">
              <w:rPr>
                <w:rFonts w:ascii="Times New Roman" w:hAnsi="Times New Roman"/>
                <w:sz w:val="20"/>
                <w:szCs w:val="20"/>
              </w:rPr>
              <w:t xml:space="preserve">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2C4AA4">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2C4AA4">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2C4AA4">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6"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2C4AA4">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2C4AA4">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E65E1C">
        <w:rPr>
          <w:rFonts w:ascii="Times New Roman" w:hAnsi="Times New Roman"/>
          <w:sz w:val="24"/>
          <w:szCs w:val="24"/>
        </w:rPr>
        <w:t>нужное</w:t>
      </w:r>
      <w:proofErr w:type="gramEnd"/>
      <w:r w:rsidRPr="00E65E1C">
        <w:rPr>
          <w:rFonts w:ascii="Times New Roman" w:hAnsi="Times New Roman"/>
          <w:sz w:val="24"/>
          <w:szCs w:val="24"/>
        </w:rPr>
        <w:t>):</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(наименование уполномоченного</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(фамилия, имя, отчество -</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w:t>
      </w:r>
      <w:proofErr w:type="gramStart"/>
      <w:r w:rsidRPr="00E65E1C">
        <w:rPr>
          <w:rFonts w:ascii="Courier New" w:eastAsia="Times New Roman" w:hAnsi="Courier New" w:cs="Courier New"/>
          <w:sz w:val="20"/>
          <w:lang w:eastAsia="ru-RU"/>
        </w:rPr>
        <w:t>полное</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(почтовый индекс и адрес,</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w:t>
      </w:r>
      <w:proofErr w:type="gramStart"/>
      <w:r w:rsidRPr="00E65E1C">
        <w:rPr>
          <w:rFonts w:ascii="Courier New" w:eastAsia="Times New Roman" w:hAnsi="Courier New" w:cs="Courier New"/>
          <w:sz w:val="20"/>
          <w:lang w:eastAsia="ru-RU"/>
        </w:rPr>
        <w:t>г</w:t>
      </w:r>
      <w:proofErr w:type="gramEnd"/>
      <w:r w:rsidRPr="00E65E1C">
        <w:rPr>
          <w:rFonts w:ascii="Courier New" w:eastAsia="Times New Roman" w:hAnsi="Courier New" w:cs="Courier New"/>
          <w:sz w:val="20"/>
          <w:lang w:eastAsia="ru-RU"/>
        </w:rPr>
        <w:t>.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предоставлении</w:t>
      </w:r>
      <w:proofErr w:type="gramEnd"/>
      <w:r w:rsidRPr="00E65E1C">
        <w:rPr>
          <w:rFonts w:ascii="Courier New" w:eastAsia="Times New Roman" w:hAnsi="Courier New" w:cs="Courier New"/>
          <w:sz w:val="20"/>
          <w:lang w:eastAsia="ru-RU"/>
        </w:rPr>
        <w:t xml:space="preserve">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насаждений __________ </w:t>
      </w:r>
      <w:proofErr w:type="gramStart"/>
      <w:r w:rsidRPr="00E65E1C">
        <w:rPr>
          <w:rFonts w:ascii="Courier New" w:eastAsia="Times New Roman" w:hAnsi="Courier New" w:cs="Courier New"/>
          <w:sz w:val="20"/>
          <w:lang w:eastAsia="ru-RU"/>
        </w:rPr>
        <w:t>на</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основании</w:t>
      </w:r>
      <w:proofErr w:type="gramEnd"/>
      <w:r w:rsidRPr="00E65E1C">
        <w:rPr>
          <w:rFonts w:ascii="Courier New" w:eastAsia="Times New Roman" w:hAnsi="Courier New" w:cs="Courier New"/>
          <w:sz w:val="20"/>
          <w:lang w:eastAsia="ru-RU"/>
        </w:rPr>
        <w:t xml:space="preserve">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___________________ на срок </w:t>
      </w:r>
      <w:proofErr w:type="gramStart"/>
      <w:r w:rsidRPr="00E65E1C">
        <w:rPr>
          <w:rFonts w:ascii="Courier New" w:eastAsia="Times New Roman" w:hAnsi="Courier New" w:cs="Courier New"/>
          <w:sz w:val="20"/>
          <w:lang w:eastAsia="ru-RU"/>
        </w:rPr>
        <w:t>до</w:t>
      </w:r>
      <w:proofErr w:type="gramEnd"/>
      <w:r w:rsidRPr="00E65E1C">
        <w:rPr>
          <w:rFonts w:ascii="Courier New" w:eastAsia="Times New Roman" w:hAnsi="Courier New" w:cs="Courier New"/>
          <w:sz w:val="20"/>
          <w:lang w:eastAsia="ru-RU"/>
        </w:rPr>
        <w:t xml:space="preserve">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65E1C" w:rsidRPr="00E65E1C" w:rsidTr="002C4AA4">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65E1C" w:rsidRPr="00E65E1C" w:rsidTr="002C4AA4">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spacing w:after="0"/>
        <w:jc w:val="center"/>
        <w:rPr>
          <w:rFonts w:ascii="Times New Roman" w:hAnsi="Times New Roman"/>
          <w:b/>
          <w:sz w:val="20"/>
          <w:szCs w:val="28"/>
        </w:rPr>
        <w:sectPr w:rsidR="00E65E1C" w:rsidRPr="00E65E1C" w:rsidSect="00FB24BB">
          <w:pgSz w:w="11906" w:h="16838"/>
          <w:pgMar w:top="567" w:right="346" w:bottom="1134" w:left="539" w:header="709" w:footer="709" w:gutter="0"/>
          <w:cols w:space="708"/>
          <w:docGrid w:linePitch="360"/>
        </w:sectPr>
      </w:pPr>
    </w:p>
    <w:p w:rsidR="00AD7814" w:rsidRPr="00AD7814" w:rsidRDefault="00AD7814" w:rsidP="00AD7814">
      <w:pPr>
        <w:spacing w:line="240" w:lineRule="auto"/>
        <w:jc w:val="right"/>
        <w:rPr>
          <w:rFonts w:ascii="Times New Roman" w:hAnsi="Times New Roman"/>
          <w:sz w:val="20"/>
          <w:szCs w:val="20"/>
        </w:rPr>
      </w:pPr>
      <w:bookmarkStart w:id="1" w:name="_GoBack"/>
      <w:bookmarkEnd w:id="1"/>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646FE"/>
    <w:rsid w:val="00073D05"/>
    <w:rsid w:val="000977B0"/>
    <w:rsid w:val="000A3379"/>
    <w:rsid w:val="000C0A74"/>
    <w:rsid w:val="00141AD7"/>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42C04"/>
    <w:rsid w:val="006D4A20"/>
    <w:rsid w:val="006F06E2"/>
    <w:rsid w:val="007C16A4"/>
    <w:rsid w:val="0089316F"/>
    <w:rsid w:val="00AA1436"/>
    <w:rsid w:val="00AD7814"/>
    <w:rsid w:val="00AE1099"/>
    <w:rsid w:val="00B120A6"/>
    <w:rsid w:val="00BE25D0"/>
    <w:rsid w:val="00C4466D"/>
    <w:rsid w:val="00C45B4A"/>
    <w:rsid w:val="00C56878"/>
    <w:rsid w:val="00C7493A"/>
    <w:rsid w:val="00C75A5A"/>
    <w:rsid w:val="00D47472"/>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2024-06-20T11:40:00Z</cp:lastPrinted>
  <dcterms:created xsi:type="dcterms:W3CDTF">2024-06-24T06:33:00Z</dcterms:created>
  <dcterms:modified xsi:type="dcterms:W3CDTF">2024-06-24T11:30:00Z</dcterms:modified>
</cp:coreProperties>
</file>