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CD" w:rsidRPr="007450CD" w:rsidRDefault="007450CD" w:rsidP="007450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7450CD">
        <w:rPr>
          <w:rFonts w:ascii="Times New Roman" w:hAnsi="Times New Roman"/>
          <w:sz w:val="20"/>
        </w:rPr>
        <w:t>Приложение 11</w:t>
      </w:r>
      <w:r w:rsidRPr="007450CD">
        <w:rPr>
          <w:rFonts w:ascii="Times New Roman" w:hAnsi="Times New Roman"/>
          <w:sz w:val="24"/>
        </w:rPr>
        <w:t xml:space="preserve"> </w:t>
      </w:r>
      <w:r w:rsidRPr="007450CD">
        <w:rPr>
          <w:rFonts w:ascii="Times New Roman" w:hAnsi="Times New Roman"/>
          <w:sz w:val="20"/>
        </w:rPr>
        <w:t xml:space="preserve">к распоряжению администрации </w:t>
      </w:r>
    </w:p>
    <w:p w:rsidR="007450CD" w:rsidRPr="007450CD" w:rsidRDefault="007450CD" w:rsidP="007450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proofErr w:type="spellStart"/>
      <w:r w:rsidRPr="007450CD">
        <w:rPr>
          <w:rFonts w:ascii="Times New Roman" w:hAnsi="Times New Roman"/>
          <w:sz w:val="20"/>
        </w:rPr>
        <w:t>Клёповского</w:t>
      </w:r>
      <w:proofErr w:type="spellEnd"/>
      <w:r w:rsidRPr="007450CD">
        <w:rPr>
          <w:rFonts w:ascii="Times New Roman" w:hAnsi="Times New Roman"/>
          <w:sz w:val="20"/>
        </w:rPr>
        <w:t xml:space="preserve"> сельского поселения</w:t>
      </w:r>
    </w:p>
    <w:p w:rsidR="007450CD" w:rsidRPr="007450CD" w:rsidRDefault="007450CD" w:rsidP="007450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7450CD">
        <w:rPr>
          <w:rFonts w:ascii="Times New Roman" w:hAnsi="Times New Roman"/>
          <w:sz w:val="20"/>
        </w:rPr>
        <w:t>от 14.06.2024 г. № 30</w:t>
      </w: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7450CD" w:rsidRPr="007450CD" w:rsidRDefault="007450CD" w:rsidP="007450CD">
      <w:pPr>
        <w:spacing w:after="0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28.11.2023 г. № 79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Клёповского</w:t>
            </w:r>
            <w:proofErr w:type="spellEnd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proofErr w:type="spellStart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450CD" w:rsidRPr="007450CD" w:rsidTr="002C4AA4">
        <w:tc>
          <w:tcPr>
            <w:tcW w:w="22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0CD" w:rsidRPr="007450CD" w:rsidTr="002C4AA4">
        <w:trPr>
          <w:trHeight w:val="300"/>
        </w:trPr>
        <w:tc>
          <w:tcPr>
            <w:tcW w:w="225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7450CD" w:rsidRPr="007450CD" w:rsidTr="002C4AA4">
        <w:trPr>
          <w:trHeight w:val="270"/>
        </w:trPr>
        <w:tc>
          <w:tcPr>
            <w:tcW w:w="225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7450CD" w:rsidRPr="007450CD" w:rsidTr="002C4AA4">
        <w:trPr>
          <w:trHeight w:val="240"/>
        </w:trPr>
        <w:tc>
          <w:tcPr>
            <w:tcW w:w="225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lastRenderedPageBreak/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7450CD" w:rsidRPr="007450CD" w:rsidTr="002C4AA4">
        <w:tc>
          <w:tcPr>
            <w:tcW w:w="22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7450CD" w:rsidRPr="007450CD" w:rsidRDefault="007450CD" w:rsidP="007450CD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автозаполнение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</w:t>
            </w:r>
          </w:p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автозаполнение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форм из профиля гражданина ЕСИА, цифрового профиля.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7450CD" w:rsidRPr="007450CD" w:rsidTr="002C4AA4">
        <w:tc>
          <w:tcPr>
            <w:tcW w:w="189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7450CD" w:rsidRPr="007450CD" w:rsidRDefault="007450CD" w:rsidP="007450C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актуальной технологической карты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межведомственного взаимодействия</w:t>
            </w:r>
          </w:p>
        </w:tc>
        <w:tc>
          <w:tcPr>
            <w:tcW w:w="45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рамках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Наименование органа (организации), направляющего (ей)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Наименование органа (организации), в адрес которого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</w:t>
            </w:r>
            <w:proofErr w:type="gram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proofErr w:type="gram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SID</w:t>
            </w:r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Срок осуществления межведомственного информационного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Форма (шаблон)</w:t>
            </w:r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50CD" w:rsidRPr="007450CD" w:rsidTr="002C4AA4">
        <w:tc>
          <w:tcPr>
            <w:tcW w:w="5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7450CD" w:rsidRPr="007450CD" w:rsidTr="002C4AA4">
        <w:tc>
          <w:tcPr>
            <w:tcW w:w="182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7450CD" w:rsidRPr="007450CD" w:rsidTr="002C4AA4">
        <w:tc>
          <w:tcPr>
            <w:tcW w:w="182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7450CD" w:rsidRPr="007450CD" w:rsidTr="002C4AA4">
        <w:tc>
          <w:tcPr>
            <w:tcW w:w="18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7450CD" w:rsidRPr="007450CD" w:rsidTr="002C4AA4">
        <w:tc>
          <w:tcPr>
            <w:tcW w:w="182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7450CD" w:rsidRPr="007450CD" w:rsidTr="002C4AA4">
        <w:tc>
          <w:tcPr>
            <w:tcW w:w="182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7450CD" w:rsidRPr="007450CD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7450CD">
              <w:rPr>
                <w:rFonts w:ascii="Times New Roman" w:hAnsi="Times New Roman"/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7450CD" w:rsidRPr="007450CD" w:rsidTr="002C4AA4">
        <w:trPr>
          <w:trHeight w:val="517"/>
        </w:trPr>
        <w:tc>
          <w:tcPr>
            <w:tcW w:w="181" w:type="pct"/>
            <w:gridSpan w:val="2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450CD" w:rsidRPr="007450CD" w:rsidTr="002C4AA4">
        <w:tc>
          <w:tcPr>
            <w:tcW w:w="181" w:type="pct"/>
            <w:gridSpan w:val="2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7450CD" w:rsidRPr="007450CD" w:rsidTr="002C4AA4">
        <w:tc>
          <w:tcPr>
            <w:tcW w:w="5000" w:type="pct"/>
            <w:gridSpan w:val="8"/>
          </w:tcPr>
          <w:p w:rsidR="007450CD" w:rsidRPr="007450CD" w:rsidRDefault="007450CD" w:rsidP="007450C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7450CD" w:rsidRPr="007450CD" w:rsidTr="002C4AA4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450CD" w:rsidRPr="007450CD" w:rsidRDefault="007450CD" w:rsidP="007450C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7450CD" w:rsidRPr="007450CD" w:rsidRDefault="007450CD" w:rsidP="007450C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7450CD" w:rsidRPr="007450CD" w:rsidTr="002C4AA4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7450CD" w:rsidRPr="007450CD" w:rsidRDefault="007450CD" w:rsidP="007450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450CD" w:rsidRPr="007450CD" w:rsidRDefault="007450CD" w:rsidP="007450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c>
          <w:tcPr>
            <w:tcW w:w="5000" w:type="pct"/>
            <w:gridSpan w:val="8"/>
          </w:tcPr>
          <w:p w:rsidR="007450CD" w:rsidRPr="007450CD" w:rsidRDefault="007450CD" w:rsidP="007450CD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450CD" w:rsidRPr="007450CD" w:rsidTr="002C4AA4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Нормативно правовые акты, регулирующие предоставление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муниципальной услуги.</w:t>
            </w:r>
          </w:p>
          <w:p w:rsidR="007450CD" w:rsidRPr="007450CD" w:rsidRDefault="007450CD" w:rsidP="007450CD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В программе СГИО</w:t>
            </w:r>
          </w:p>
        </w:tc>
      </w:tr>
      <w:tr w:rsidR="007450CD" w:rsidRPr="007450CD" w:rsidTr="002C4AA4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c>
          <w:tcPr>
            <w:tcW w:w="5000" w:type="pct"/>
            <w:gridSpan w:val="8"/>
          </w:tcPr>
          <w:p w:rsidR="007450CD" w:rsidRPr="007450CD" w:rsidRDefault="007450CD" w:rsidP="007450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7450CD" w:rsidRPr="007450CD" w:rsidTr="002C4AA4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450CD" w:rsidRPr="007450CD" w:rsidRDefault="007450CD" w:rsidP="007450C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7450CD" w:rsidRPr="007450CD" w:rsidTr="002C4AA4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7450CD" w:rsidRPr="007450CD" w:rsidTr="002C4AA4">
        <w:tc>
          <w:tcPr>
            <w:tcW w:w="5000" w:type="pct"/>
            <w:gridSpan w:val="8"/>
          </w:tcPr>
          <w:p w:rsidR="007450CD" w:rsidRPr="007450CD" w:rsidRDefault="007450CD" w:rsidP="007450C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7450CD" w:rsidRPr="007450CD" w:rsidTr="002C4AA4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450CD" w:rsidRPr="007450CD" w:rsidRDefault="007450CD" w:rsidP="007450C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7450CD" w:rsidRPr="007450CD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7450CD" w:rsidRPr="007450CD" w:rsidRDefault="007450CD" w:rsidP="007450CD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7450CD" w:rsidRPr="007450CD" w:rsidTr="002C4AA4">
        <w:trPr>
          <w:trHeight w:val="517"/>
        </w:trPr>
        <w:tc>
          <w:tcPr>
            <w:tcW w:w="679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450CD" w:rsidRPr="007450CD" w:rsidTr="002C4AA4">
        <w:trPr>
          <w:trHeight w:val="517"/>
        </w:trPr>
        <w:tc>
          <w:tcPr>
            <w:tcW w:w="679" w:type="pct"/>
            <w:vMerge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450CD" w:rsidRPr="007450CD" w:rsidTr="002C4AA4">
        <w:tc>
          <w:tcPr>
            <w:tcW w:w="679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7450CD" w:rsidRPr="007450CD" w:rsidTr="002C4AA4">
        <w:tc>
          <w:tcPr>
            <w:tcW w:w="5000" w:type="pct"/>
            <w:gridSpan w:val="6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7450CD" w:rsidRPr="007450CD" w:rsidTr="002C4AA4">
        <w:tc>
          <w:tcPr>
            <w:tcW w:w="679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7450CD" w:rsidRPr="007450CD" w:rsidRDefault="007450CD" w:rsidP="007450CD">
            <w:pPr>
              <w:spacing w:after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450CD" w:rsidRPr="007450CD" w:rsidRDefault="007450CD" w:rsidP="007450CD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7450CD" w:rsidRPr="007450CD" w:rsidRDefault="007450CD" w:rsidP="007450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450CD" w:rsidRPr="007450CD" w:rsidRDefault="007450CD" w:rsidP="007450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7450CD" w:rsidRPr="007450CD" w:rsidRDefault="007450CD" w:rsidP="007450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7450CD" w:rsidRPr="007450CD" w:rsidRDefault="007450CD" w:rsidP="007450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7450CD" w:rsidRPr="007450CD" w:rsidRDefault="007450CD" w:rsidP="007450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7450CD" w:rsidRPr="007450CD" w:rsidRDefault="007450CD" w:rsidP="007450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7450CD" w:rsidRPr="007450CD" w:rsidRDefault="007450CD" w:rsidP="007450CD">
      <w:pPr>
        <w:spacing w:after="0"/>
        <w:rPr>
          <w:rFonts w:ascii="Times New Roman" w:hAnsi="Times New Roman"/>
          <w:sz w:val="18"/>
        </w:rPr>
        <w:sectPr w:rsidR="007450CD" w:rsidRPr="007450CD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450CD" w:rsidRPr="007450CD" w:rsidRDefault="007450CD" w:rsidP="007450CD">
      <w:pPr>
        <w:spacing w:after="0"/>
        <w:rPr>
          <w:rFonts w:ascii="Times New Roman" w:hAnsi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11016"/>
      </w:tblGrid>
      <w:tr w:rsidR="007450CD" w:rsidRPr="007450CD" w:rsidTr="002C4AA4">
        <w:trPr>
          <w:trHeight w:val="9639"/>
        </w:trPr>
        <w:tc>
          <w:tcPr>
            <w:tcW w:w="98" w:type="pct"/>
            <w:shd w:val="clear" w:color="auto" w:fill="auto"/>
          </w:tcPr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адрес электронной почты: 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gramEnd"/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7450CD" w:rsidRPr="007450CD" w:rsidRDefault="007450CD" w:rsidP="007450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7450CD" w:rsidRPr="007450CD" w:rsidRDefault="007450CD" w:rsidP="007450CD">
      <w:pPr>
        <w:spacing w:after="0"/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7450CD" w:rsidRPr="007450CD" w:rsidRDefault="007450CD" w:rsidP="007450CD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7450CD" w:rsidRPr="007450CD" w:rsidRDefault="007450CD" w:rsidP="007450C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от _____________ 20__ г.№_____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18"/>
          <w:szCs w:val="24"/>
        </w:rPr>
        <w:sectPr w:rsidR="007450CD" w:rsidRPr="007450CD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41AD7"/>
    <w:rsid w:val="00212E40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501C4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17427"/>
    <w:rsid w:val="00D47472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2024-06-24T06:34:00Z</dcterms:created>
  <dcterms:modified xsi:type="dcterms:W3CDTF">2024-06-24T11:31:00Z</dcterms:modified>
</cp:coreProperties>
</file>