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CD" w:rsidRPr="007450CD" w:rsidRDefault="007450CD" w:rsidP="007450CD">
      <w:pPr>
        <w:spacing w:after="0"/>
        <w:jc w:val="right"/>
        <w:rPr>
          <w:rFonts w:ascii="Times New Roman" w:hAnsi="Times New Roman"/>
        </w:rPr>
      </w:pPr>
    </w:p>
    <w:p w:rsidR="007450CD" w:rsidRPr="007450CD" w:rsidRDefault="007450CD" w:rsidP="007450CD">
      <w:pPr>
        <w:spacing w:after="0"/>
        <w:jc w:val="right"/>
        <w:rPr>
          <w:rFonts w:ascii="Times New Roman" w:hAnsi="Times New Roman"/>
        </w:rPr>
      </w:pPr>
    </w:p>
    <w:p w:rsidR="007450CD" w:rsidRPr="007450CD" w:rsidRDefault="007450CD" w:rsidP="007450CD">
      <w:pPr>
        <w:spacing w:after="0"/>
        <w:jc w:val="right"/>
        <w:rPr>
          <w:rFonts w:ascii="Times New Roman" w:hAnsi="Times New Roman"/>
        </w:rPr>
      </w:pPr>
    </w:p>
    <w:p w:rsidR="007450CD" w:rsidRPr="007450CD" w:rsidRDefault="007450CD" w:rsidP="007450CD">
      <w:pPr>
        <w:spacing w:after="0"/>
        <w:jc w:val="right"/>
        <w:rPr>
          <w:rFonts w:ascii="Times New Roman" w:hAnsi="Times New Roman"/>
        </w:rPr>
      </w:pPr>
    </w:p>
    <w:p w:rsidR="007450CD" w:rsidRPr="007450CD" w:rsidRDefault="007450CD" w:rsidP="007450CD">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r w:rsidRPr="0012113C">
        <w:rPr>
          <w:rFonts w:ascii="Times New Roman" w:hAnsi="Times New Roman"/>
        </w:rPr>
        <w:t xml:space="preserve">Приложение 12 к распоряжению администрации </w:t>
      </w:r>
    </w:p>
    <w:p w:rsidR="0012113C" w:rsidRPr="0012113C" w:rsidRDefault="0012113C" w:rsidP="0012113C">
      <w:pPr>
        <w:spacing w:after="0"/>
        <w:jc w:val="right"/>
        <w:rPr>
          <w:rFonts w:ascii="Times New Roman" w:hAnsi="Times New Roman"/>
        </w:rPr>
      </w:pPr>
      <w:proofErr w:type="spellStart"/>
      <w:r w:rsidRPr="0012113C">
        <w:rPr>
          <w:rFonts w:ascii="Times New Roman" w:hAnsi="Times New Roman"/>
        </w:rPr>
        <w:t>Клёповского</w:t>
      </w:r>
      <w:proofErr w:type="spellEnd"/>
      <w:r w:rsidRPr="0012113C">
        <w:rPr>
          <w:rFonts w:ascii="Times New Roman" w:hAnsi="Times New Roman"/>
        </w:rPr>
        <w:t xml:space="preserve"> сельского поселения</w:t>
      </w:r>
    </w:p>
    <w:p w:rsidR="0012113C" w:rsidRPr="0012113C" w:rsidRDefault="0012113C" w:rsidP="0012113C">
      <w:pPr>
        <w:spacing w:after="0"/>
        <w:jc w:val="right"/>
        <w:rPr>
          <w:rFonts w:ascii="Times New Roman" w:hAnsi="Times New Roman"/>
        </w:rPr>
      </w:pPr>
      <w:r w:rsidRPr="0012113C">
        <w:rPr>
          <w:rFonts w:ascii="Times New Roman" w:hAnsi="Times New Roman"/>
        </w:rPr>
        <w:t>от 14.06.2024 г. № 30</w:t>
      </w:r>
    </w:p>
    <w:p w:rsidR="0012113C" w:rsidRPr="0012113C" w:rsidRDefault="0012113C" w:rsidP="0012113C">
      <w:pPr>
        <w:spacing w:after="0"/>
        <w:jc w:val="center"/>
        <w:rPr>
          <w:rFonts w:ascii="Times New Roman" w:hAnsi="Times New Roman"/>
          <w:b/>
          <w:sz w:val="18"/>
          <w:szCs w:val="24"/>
        </w:rPr>
      </w:pPr>
      <w:r w:rsidRPr="0012113C">
        <w:rPr>
          <w:rFonts w:ascii="Times New Roman" w:hAnsi="Times New Roman"/>
          <w:b/>
          <w:sz w:val="18"/>
          <w:szCs w:val="24"/>
        </w:rPr>
        <w:t>Технологическая схема</w:t>
      </w:r>
    </w:p>
    <w:p w:rsidR="0012113C" w:rsidRPr="0012113C" w:rsidRDefault="0012113C" w:rsidP="0012113C">
      <w:pPr>
        <w:spacing w:after="0"/>
        <w:jc w:val="center"/>
        <w:rPr>
          <w:rFonts w:ascii="Times New Roman" w:hAnsi="Times New Roman"/>
          <w:b/>
          <w:sz w:val="18"/>
          <w:szCs w:val="24"/>
        </w:rPr>
      </w:pPr>
      <w:r w:rsidRPr="0012113C">
        <w:rPr>
          <w:rFonts w:ascii="Times New Roman" w:hAnsi="Times New Roman"/>
          <w:b/>
          <w:sz w:val="18"/>
          <w:szCs w:val="24"/>
        </w:rPr>
        <w:t xml:space="preserve">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12113C" w:rsidRPr="0012113C" w:rsidRDefault="0012113C" w:rsidP="0012113C">
      <w:pPr>
        <w:spacing w:after="0"/>
        <w:rPr>
          <w:rFonts w:ascii="Times New Roman" w:hAnsi="Times New Roman"/>
          <w:b/>
          <w:sz w:val="18"/>
          <w:szCs w:val="24"/>
        </w:rPr>
      </w:pPr>
      <w:r w:rsidRPr="0012113C">
        <w:rPr>
          <w:rFonts w:ascii="Times New Roman" w:hAnsi="Times New Roman"/>
          <w:b/>
          <w:sz w:val="18"/>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12113C" w:rsidRPr="0012113C" w:rsidTr="002C4AA4">
        <w:tc>
          <w:tcPr>
            <w:tcW w:w="225"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w:t>
            </w:r>
          </w:p>
        </w:tc>
        <w:tc>
          <w:tcPr>
            <w:tcW w:w="1135"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Параметр</w:t>
            </w:r>
          </w:p>
        </w:tc>
        <w:tc>
          <w:tcPr>
            <w:tcW w:w="3640"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Значение параметра/состояние</w:t>
            </w:r>
          </w:p>
        </w:tc>
      </w:tr>
      <w:tr w:rsidR="0012113C" w:rsidRPr="0012113C" w:rsidTr="002C4AA4">
        <w:tc>
          <w:tcPr>
            <w:tcW w:w="22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1</w:t>
            </w:r>
          </w:p>
        </w:tc>
        <w:tc>
          <w:tcPr>
            <w:tcW w:w="113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2</w:t>
            </w:r>
          </w:p>
        </w:tc>
        <w:tc>
          <w:tcPr>
            <w:tcW w:w="3640"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3</w:t>
            </w:r>
          </w:p>
        </w:tc>
      </w:tr>
      <w:tr w:rsidR="0012113C" w:rsidRPr="0012113C" w:rsidTr="002C4AA4">
        <w:tc>
          <w:tcPr>
            <w:tcW w:w="22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1</w:t>
            </w:r>
          </w:p>
        </w:tc>
        <w:tc>
          <w:tcPr>
            <w:tcW w:w="1135"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Наименование органа, предоставляющего услугу</w:t>
            </w:r>
          </w:p>
        </w:tc>
        <w:tc>
          <w:tcPr>
            <w:tcW w:w="3640" w:type="pct"/>
          </w:tcPr>
          <w:p w:rsidR="0012113C" w:rsidRPr="0012113C" w:rsidRDefault="0012113C" w:rsidP="0012113C">
            <w:pPr>
              <w:spacing w:after="0"/>
              <w:jc w:val="both"/>
              <w:rPr>
                <w:rFonts w:ascii="Times New Roman" w:hAnsi="Times New Roman"/>
                <w:sz w:val="16"/>
                <w:szCs w:val="24"/>
              </w:rPr>
            </w:pPr>
            <w:r w:rsidRPr="0012113C">
              <w:rPr>
                <w:rFonts w:ascii="Times New Roman" w:hAnsi="Times New Roman"/>
                <w:sz w:val="16"/>
                <w:szCs w:val="24"/>
              </w:rPr>
              <w:t xml:space="preserve">Администрация </w:t>
            </w:r>
            <w:proofErr w:type="spellStart"/>
            <w:r w:rsidRPr="0012113C">
              <w:rPr>
                <w:rFonts w:ascii="Times New Roman" w:hAnsi="Times New Roman"/>
                <w:sz w:val="16"/>
                <w:szCs w:val="24"/>
              </w:rPr>
              <w:t>Клёповского</w:t>
            </w:r>
            <w:proofErr w:type="spellEnd"/>
            <w:r w:rsidRPr="0012113C">
              <w:rPr>
                <w:rFonts w:ascii="Times New Roman" w:hAnsi="Times New Roman"/>
                <w:sz w:val="16"/>
                <w:szCs w:val="24"/>
              </w:rPr>
              <w:t xml:space="preserve"> сельского поселения </w:t>
            </w:r>
            <w:proofErr w:type="spellStart"/>
            <w:r w:rsidRPr="0012113C">
              <w:rPr>
                <w:rFonts w:ascii="Times New Roman" w:hAnsi="Times New Roman"/>
                <w:sz w:val="16"/>
                <w:szCs w:val="24"/>
              </w:rPr>
              <w:t>Бутурлиновского</w:t>
            </w:r>
            <w:proofErr w:type="spellEnd"/>
            <w:r w:rsidRPr="0012113C">
              <w:rPr>
                <w:rFonts w:ascii="Times New Roman" w:hAnsi="Times New Roman"/>
                <w:sz w:val="16"/>
                <w:szCs w:val="24"/>
              </w:rPr>
              <w:t xml:space="preserve">  муниципального района Воронежской области </w:t>
            </w:r>
          </w:p>
        </w:tc>
      </w:tr>
      <w:tr w:rsidR="0012113C" w:rsidRPr="0012113C" w:rsidTr="002C4AA4">
        <w:tc>
          <w:tcPr>
            <w:tcW w:w="22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2</w:t>
            </w:r>
          </w:p>
        </w:tc>
        <w:tc>
          <w:tcPr>
            <w:tcW w:w="1135"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Номер услуги в федеральном реестре</w:t>
            </w:r>
          </w:p>
        </w:tc>
        <w:tc>
          <w:tcPr>
            <w:tcW w:w="3640" w:type="pct"/>
          </w:tcPr>
          <w:p w:rsidR="0012113C" w:rsidRPr="0012113C" w:rsidRDefault="0012113C" w:rsidP="0012113C">
            <w:pPr>
              <w:spacing w:after="0"/>
              <w:jc w:val="right"/>
              <w:rPr>
                <w:rFonts w:ascii="Times New Roman" w:hAnsi="Times New Roman"/>
                <w:sz w:val="16"/>
                <w:szCs w:val="24"/>
              </w:rPr>
            </w:pPr>
          </w:p>
        </w:tc>
      </w:tr>
      <w:tr w:rsidR="0012113C" w:rsidRPr="0012113C" w:rsidTr="002C4AA4">
        <w:tc>
          <w:tcPr>
            <w:tcW w:w="22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3</w:t>
            </w:r>
          </w:p>
        </w:tc>
        <w:tc>
          <w:tcPr>
            <w:tcW w:w="113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Полное наименование услуги</w:t>
            </w:r>
          </w:p>
        </w:tc>
        <w:tc>
          <w:tcPr>
            <w:tcW w:w="3640" w:type="pct"/>
          </w:tcPr>
          <w:p w:rsidR="0012113C" w:rsidRPr="0012113C" w:rsidRDefault="0012113C" w:rsidP="0012113C">
            <w:pPr>
              <w:spacing w:after="0"/>
              <w:jc w:val="both"/>
              <w:rPr>
                <w:rFonts w:ascii="Times New Roman" w:hAnsi="Times New Roman"/>
                <w:sz w:val="16"/>
                <w:szCs w:val="24"/>
              </w:rPr>
            </w:pPr>
            <w:r w:rsidRPr="0012113C">
              <w:rPr>
                <w:rFonts w:ascii="Times New Roman" w:hAnsi="Times New Roman"/>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12113C" w:rsidRPr="0012113C" w:rsidTr="002C4AA4">
        <w:tc>
          <w:tcPr>
            <w:tcW w:w="22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4</w:t>
            </w:r>
          </w:p>
        </w:tc>
        <w:tc>
          <w:tcPr>
            <w:tcW w:w="113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Краткое наименование услуги</w:t>
            </w:r>
          </w:p>
        </w:tc>
        <w:tc>
          <w:tcPr>
            <w:tcW w:w="3640" w:type="pct"/>
          </w:tcPr>
          <w:p w:rsidR="0012113C" w:rsidRPr="0012113C" w:rsidRDefault="0012113C" w:rsidP="0012113C">
            <w:pPr>
              <w:spacing w:after="0"/>
              <w:jc w:val="both"/>
              <w:rPr>
                <w:rFonts w:ascii="Times New Roman" w:hAnsi="Times New Roman"/>
                <w:sz w:val="16"/>
                <w:szCs w:val="24"/>
              </w:rPr>
            </w:pPr>
            <w:r w:rsidRPr="0012113C">
              <w:rPr>
                <w:rFonts w:ascii="Times New Roman" w:hAnsi="Times New Roman"/>
                <w:sz w:val="16"/>
                <w:szCs w:val="24"/>
              </w:rPr>
              <w:t>нет</w:t>
            </w:r>
          </w:p>
        </w:tc>
      </w:tr>
      <w:tr w:rsidR="0012113C" w:rsidRPr="0012113C" w:rsidTr="002C4AA4">
        <w:tc>
          <w:tcPr>
            <w:tcW w:w="22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5</w:t>
            </w:r>
          </w:p>
        </w:tc>
        <w:tc>
          <w:tcPr>
            <w:tcW w:w="1135"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Административные регламент предоставления государственной услуги</w:t>
            </w:r>
          </w:p>
        </w:tc>
        <w:tc>
          <w:tcPr>
            <w:tcW w:w="3640" w:type="pct"/>
          </w:tcPr>
          <w:p w:rsidR="0012113C" w:rsidRPr="0012113C" w:rsidRDefault="0012113C" w:rsidP="0012113C">
            <w:pPr>
              <w:spacing w:after="0"/>
              <w:ind w:right="34"/>
              <w:jc w:val="both"/>
              <w:rPr>
                <w:rFonts w:ascii="Times New Roman" w:hAnsi="Times New Roman"/>
                <w:sz w:val="16"/>
                <w:szCs w:val="24"/>
                <w:highlight w:val="yellow"/>
              </w:rPr>
            </w:pPr>
            <w:proofErr w:type="gramStart"/>
            <w:r w:rsidRPr="0012113C">
              <w:rPr>
                <w:rFonts w:ascii="Times New Roman" w:hAnsi="Times New Roman"/>
                <w:sz w:val="16"/>
                <w:szCs w:val="16"/>
              </w:rPr>
              <w:t xml:space="preserve">Утвержден постановлением администрации </w:t>
            </w:r>
            <w:proofErr w:type="spellStart"/>
            <w:r w:rsidRPr="0012113C">
              <w:rPr>
                <w:rFonts w:ascii="Times New Roman" w:hAnsi="Times New Roman"/>
                <w:sz w:val="16"/>
                <w:szCs w:val="16"/>
              </w:rPr>
              <w:t>Клёповского</w:t>
            </w:r>
            <w:proofErr w:type="spellEnd"/>
            <w:r w:rsidRPr="0012113C">
              <w:rPr>
                <w:rFonts w:ascii="Times New Roman" w:hAnsi="Times New Roman"/>
                <w:sz w:val="16"/>
                <w:szCs w:val="16"/>
              </w:rPr>
              <w:t xml:space="preserve"> сельского поселения </w:t>
            </w:r>
            <w:proofErr w:type="spellStart"/>
            <w:r w:rsidRPr="0012113C">
              <w:rPr>
                <w:rFonts w:ascii="Times New Roman" w:hAnsi="Times New Roman"/>
                <w:sz w:val="16"/>
                <w:szCs w:val="16"/>
              </w:rPr>
              <w:t>Бутурлиновского</w:t>
            </w:r>
            <w:proofErr w:type="spellEnd"/>
            <w:r w:rsidRPr="0012113C">
              <w:rPr>
                <w:rFonts w:ascii="Times New Roman" w:hAnsi="Times New Roman"/>
                <w:sz w:val="16"/>
                <w:szCs w:val="16"/>
              </w:rPr>
              <w:t xml:space="preserve"> муниципального района Воронежской области от 27.11.2023 г. № 71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12113C">
              <w:rPr>
                <w:rFonts w:ascii="Times New Roman" w:hAnsi="Times New Roman"/>
                <w:sz w:val="16"/>
                <w:szCs w:val="16"/>
              </w:rPr>
              <w:t>Клёповского</w:t>
            </w:r>
            <w:proofErr w:type="spellEnd"/>
            <w:r w:rsidRPr="0012113C">
              <w:rPr>
                <w:rFonts w:ascii="Times New Roman" w:hAnsi="Times New Roman"/>
                <w:sz w:val="16"/>
                <w:szCs w:val="16"/>
              </w:rPr>
              <w:t xml:space="preserve"> сельского о поселения </w:t>
            </w:r>
            <w:proofErr w:type="spellStart"/>
            <w:r w:rsidRPr="0012113C">
              <w:rPr>
                <w:rFonts w:ascii="Times New Roman" w:hAnsi="Times New Roman"/>
                <w:sz w:val="16"/>
                <w:szCs w:val="16"/>
              </w:rPr>
              <w:t>Бутурлиновского</w:t>
            </w:r>
            <w:proofErr w:type="spellEnd"/>
            <w:r w:rsidRPr="0012113C">
              <w:rPr>
                <w:rFonts w:ascii="Times New Roman" w:hAnsi="Times New Roman"/>
                <w:sz w:val="16"/>
                <w:szCs w:val="16"/>
              </w:rPr>
              <w:t xml:space="preserve"> муниципального района Воронежской области» (в редакции постановления от 21.03.2024 г. № 16)</w:t>
            </w:r>
            <w:proofErr w:type="gramEnd"/>
          </w:p>
        </w:tc>
      </w:tr>
      <w:tr w:rsidR="0012113C" w:rsidRPr="0012113C" w:rsidTr="002C4AA4">
        <w:tc>
          <w:tcPr>
            <w:tcW w:w="225" w:type="pc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6</w:t>
            </w:r>
          </w:p>
        </w:tc>
        <w:tc>
          <w:tcPr>
            <w:tcW w:w="1135"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Перечень «</w:t>
            </w:r>
            <w:proofErr w:type="spellStart"/>
            <w:r w:rsidRPr="0012113C">
              <w:rPr>
                <w:rFonts w:ascii="Times New Roman" w:hAnsi="Times New Roman"/>
                <w:sz w:val="16"/>
                <w:szCs w:val="24"/>
              </w:rPr>
              <w:t>подуслуг</w:t>
            </w:r>
            <w:proofErr w:type="spellEnd"/>
            <w:r w:rsidRPr="0012113C">
              <w:rPr>
                <w:rFonts w:ascii="Times New Roman" w:hAnsi="Times New Roman"/>
                <w:sz w:val="16"/>
                <w:szCs w:val="24"/>
              </w:rPr>
              <w:t>»</w:t>
            </w:r>
          </w:p>
        </w:tc>
        <w:tc>
          <w:tcPr>
            <w:tcW w:w="3640" w:type="pct"/>
          </w:tcPr>
          <w:p w:rsidR="0012113C" w:rsidRPr="0012113C" w:rsidRDefault="0012113C" w:rsidP="0012113C">
            <w:pPr>
              <w:spacing w:after="0"/>
              <w:jc w:val="both"/>
              <w:rPr>
                <w:rFonts w:ascii="Times New Roman" w:hAnsi="Times New Roman"/>
                <w:sz w:val="16"/>
                <w:szCs w:val="24"/>
              </w:rPr>
            </w:pPr>
            <w:r w:rsidRPr="0012113C">
              <w:rPr>
                <w:rFonts w:ascii="Times New Roman" w:hAnsi="Times New Roman"/>
                <w:sz w:val="16"/>
                <w:szCs w:val="24"/>
              </w:rPr>
              <w:t>нет</w:t>
            </w:r>
          </w:p>
        </w:tc>
      </w:tr>
      <w:tr w:rsidR="0012113C" w:rsidRPr="0012113C" w:rsidTr="002C4AA4">
        <w:trPr>
          <w:trHeight w:val="300"/>
        </w:trPr>
        <w:tc>
          <w:tcPr>
            <w:tcW w:w="225" w:type="pct"/>
            <w:vMerge w:val="restart"/>
          </w:tcPr>
          <w:p w:rsidR="0012113C" w:rsidRPr="0012113C" w:rsidRDefault="0012113C" w:rsidP="0012113C">
            <w:pPr>
              <w:spacing w:after="0"/>
              <w:jc w:val="center"/>
              <w:rPr>
                <w:rFonts w:ascii="Times New Roman" w:hAnsi="Times New Roman"/>
                <w:sz w:val="16"/>
                <w:szCs w:val="24"/>
              </w:rPr>
            </w:pPr>
            <w:r w:rsidRPr="0012113C">
              <w:rPr>
                <w:rFonts w:ascii="Times New Roman" w:hAnsi="Times New Roman"/>
                <w:sz w:val="16"/>
                <w:szCs w:val="24"/>
              </w:rPr>
              <w:t>7</w:t>
            </w:r>
          </w:p>
        </w:tc>
        <w:tc>
          <w:tcPr>
            <w:tcW w:w="1135" w:type="pct"/>
            <w:vMerge w:val="restar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Способы оценки качества предоставления государственной услуги</w:t>
            </w:r>
          </w:p>
        </w:tc>
        <w:tc>
          <w:tcPr>
            <w:tcW w:w="3640" w:type="pct"/>
            <w:tcBorders>
              <w:bottom w:val="single" w:sz="4" w:space="0" w:color="auto"/>
            </w:tcBorders>
          </w:tcPr>
          <w:p w:rsidR="0012113C" w:rsidRPr="0012113C" w:rsidRDefault="0012113C" w:rsidP="0012113C">
            <w:pPr>
              <w:spacing w:after="0"/>
              <w:rPr>
                <w:rFonts w:ascii="Times New Roman" w:hAnsi="Times New Roman"/>
                <w:sz w:val="18"/>
                <w:szCs w:val="18"/>
              </w:rPr>
            </w:pPr>
            <w:r w:rsidRPr="0012113C">
              <w:rPr>
                <w:rFonts w:ascii="Times New Roman" w:hAnsi="Times New Roman"/>
                <w:sz w:val="18"/>
                <w:szCs w:val="18"/>
              </w:rPr>
              <w:t>- терминальные устройства МФЦ;</w:t>
            </w:r>
          </w:p>
        </w:tc>
      </w:tr>
      <w:tr w:rsidR="0012113C" w:rsidRPr="0012113C" w:rsidTr="002C4AA4">
        <w:trPr>
          <w:trHeight w:val="270"/>
        </w:trPr>
        <w:tc>
          <w:tcPr>
            <w:tcW w:w="225" w:type="pct"/>
            <w:vMerge/>
          </w:tcPr>
          <w:p w:rsidR="0012113C" w:rsidRPr="0012113C" w:rsidRDefault="0012113C" w:rsidP="0012113C">
            <w:pPr>
              <w:spacing w:after="0"/>
              <w:jc w:val="center"/>
              <w:rPr>
                <w:rFonts w:ascii="Times New Roman" w:hAnsi="Times New Roman"/>
                <w:sz w:val="16"/>
                <w:szCs w:val="24"/>
              </w:rPr>
            </w:pPr>
          </w:p>
        </w:tc>
        <w:tc>
          <w:tcPr>
            <w:tcW w:w="1135" w:type="pct"/>
            <w:vMerge/>
          </w:tcPr>
          <w:p w:rsidR="0012113C" w:rsidRPr="0012113C" w:rsidRDefault="0012113C" w:rsidP="0012113C">
            <w:pPr>
              <w:spacing w:after="0"/>
              <w:rPr>
                <w:rFonts w:ascii="Times New Roman" w:hAnsi="Times New Roman"/>
                <w:sz w:val="16"/>
                <w:szCs w:val="24"/>
              </w:rPr>
            </w:pPr>
          </w:p>
        </w:tc>
        <w:tc>
          <w:tcPr>
            <w:tcW w:w="3640" w:type="pct"/>
            <w:tcBorders>
              <w:top w:val="single" w:sz="4" w:space="0" w:color="auto"/>
              <w:bottom w:val="single" w:sz="4" w:space="0" w:color="auto"/>
            </w:tcBorders>
          </w:tcPr>
          <w:p w:rsidR="0012113C" w:rsidRPr="0012113C" w:rsidRDefault="0012113C" w:rsidP="0012113C">
            <w:pPr>
              <w:spacing w:after="0"/>
              <w:rPr>
                <w:rFonts w:ascii="Times New Roman" w:hAnsi="Times New Roman"/>
                <w:sz w:val="18"/>
                <w:szCs w:val="18"/>
              </w:rPr>
            </w:pPr>
            <w:r w:rsidRPr="0012113C">
              <w:rPr>
                <w:rFonts w:ascii="Times New Roman" w:hAnsi="Times New Roman"/>
                <w:sz w:val="18"/>
                <w:szCs w:val="18"/>
              </w:rPr>
              <w:t>- Единый портал государственных услуг;</w:t>
            </w:r>
          </w:p>
        </w:tc>
      </w:tr>
      <w:tr w:rsidR="0012113C" w:rsidRPr="0012113C" w:rsidTr="002C4AA4">
        <w:trPr>
          <w:trHeight w:val="240"/>
        </w:trPr>
        <w:tc>
          <w:tcPr>
            <w:tcW w:w="225" w:type="pct"/>
            <w:vMerge/>
          </w:tcPr>
          <w:p w:rsidR="0012113C" w:rsidRPr="0012113C" w:rsidRDefault="0012113C" w:rsidP="0012113C">
            <w:pPr>
              <w:spacing w:after="0"/>
              <w:jc w:val="center"/>
              <w:rPr>
                <w:rFonts w:ascii="Times New Roman" w:hAnsi="Times New Roman"/>
                <w:sz w:val="16"/>
                <w:szCs w:val="24"/>
              </w:rPr>
            </w:pPr>
          </w:p>
        </w:tc>
        <w:tc>
          <w:tcPr>
            <w:tcW w:w="1135" w:type="pct"/>
            <w:vMerge/>
          </w:tcPr>
          <w:p w:rsidR="0012113C" w:rsidRPr="0012113C" w:rsidRDefault="0012113C" w:rsidP="0012113C">
            <w:pPr>
              <w:spacing w:after="0"/>
              <w:rPr>
                <w:rFonts w:ascii="Times New Roman" w:hAnsi="Times New Roman"/>
                <w:sz w:val="16"/>
                <w:szCs w:val="24"/>
              </w:rPr>
            </w:pPr>
          </w:p>
        </w:tc>
        <w:tc>
          <w:tcPr>
            <w:tcW w:w="3640" w:type="pct"/>
            <w:tcBorders>
              <w:top w:val="single" w:sz="4" w:space="0" w:color="auto"/>
              <w:bottom w:val="single" w:sz="4" w:space="0" w:color="auto"/>
            </w:tcBorders>
          </w:tcPr>
          <w:p w:rsidR="0012113C" w:rsidRPr="0012113C" w:rsidRDefault="0012113C" w:rsidP="0012113C">
            <w:pPr>
              <w:spacing w:after="0"/>
              <w:rPr>
                <w:rFonts w:ascii="Times New Roman" w:hAnsi="Times New Roman"/>
                <w:sz w:val="18"/>
                <w:szCs w:val="18"/>
              </w:rPr>
            </w:pPr>
            <w:r w:rsidRPr="0012113C">
              <w:rPr>
                <w:rFonts w:ascii="Times New Roman" w:hAnsi="Times New Roman"/>
                <w:sz w:val="18"/>
                <w:szCs w:val="18"/>
              </w:rPr>
              <w:t>- Портал государственных и муниципальных услуг Воронежской области</w:t>
            </w:r>
          </w:p>
        </w:tc>
      </w:tr>
    </w:tbl>
    <w:p w:rsidR="0012113C" w:rsidRPr="0012113C" w:rsidRDefault="0012113C" w:rsidP="0012113C">
      <w:pPr>
        <w:spacing w:after="0"/>
        <w:rPr>
          <w:rFonts w:ascii="Times New Roman" w:hAnsi="Times New Roman"/>
          <w:b/>
          <w:sz w:val="18"/>
          <w:szCs w:val="24"/>
        </w:rPr>
      </w:pPr>
      <w:r w:rsidRPr="0012113C">
        <w:rPr>
          <w:rFonts w:ascii="Times New Roman" w:hAnsi="Times New Roman"/>
          <w:b/>
          <w:sz w:val="18"/>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1</w:t>
            </w:r>
          </w:p>
        </w:tc>
        <w:tc>
          <w:tcPr>
            <w:tcW w:w="4778"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Наименование услуги</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2</w:t>
            </w:r>
          </w:p>
        </w:tc>
        <w:tc>
          <w:tcPr>
            <w:tcW w:w="4778"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Срок предоставления в зависимости от условий</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2.1</w:t>
            </w:r>
          </w:p>
        </w:tc>
        <w:tc>
          <w:tcPr>
            <w:tcW w:w="4778"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При подаче заявления по месту жительства (месту нахождения юр. лица)</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autoSpaceDE w:val="0"/>
              <w:spacing w:after="0"/>
              <w:rPr>
                <w:rFonts w:ascii="Times New Roman" w:hAnsi="Times New Roman"/>
                <w:sz w:val="16"/>
                <w:szCs w:val="24"/>
              </w:rPr>
            </w:pPr>
            <w:r w:rsidRPr="0012113C">
              <w:rPr>
                <w:rFonts w:ascii="Times New Roman" w:hAnsi="Times New Roman"/>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12113C" w:rsidRPr="0012113C" w:rsidRDefault="0012113C" w:rsidP="0012113C">
            <w:pPr>
              <w:autoSpaceDE w:val="0"/>
              <w:spacing w:after="0"/>
              <w:rPr>
                <w:rFonts w:ascii="Times New Roman" w:hAnsi="Times New Roman"/>
                <w:sz w:val="16"/>
                <w:szCs w:val="24"/>
              </w:rPr>
            </w:pPr>
            <w:r w:rsidRPr="0012113C">
              <w:rPr>
                <w:rFonts w:ascii="Times New Roman" w:hAnsi="Times New Roman"/>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12113C" w:rsidRPr="0012113C" w:rsidRDefault="0012113C" w:rsidP="0012113C">
            <w:pPr>
              <w:autoSpaceDE w:val="0"/>
              <w:spacing w:after="0"/>
              <w:rPr>
                <w:rFonts w:ascii="Times New Roman" w:hAnsi="Times New Roman"/>
                <w:sz w:val="16"/>
                <w:szCs w:val="24"/>
              </w:rPr>
            </w:pPr>
            <w:r w:rsidRPr="0012113C">
              <w:rPr>
                <w:rFonts w:ascii="Times New Roman" w:hAnsi="Times New Roman"/>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2.2</w:t>
            </w:r>
          </w:p>
        </w:tc>
        <w:tc>
          <w:tcPr>
            <w:tcW w:w="4778"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 xml:space="preserve">При подаче заявления </w:t>
            </w:r>
            <w:r w:rsidRPr="0012113C">
              <w:rPr>
                <w:rFonts w:ascii="Times New Roman" w:hAnsi="Times New Roman"/>
                <w:b/>
                <w:sz w:val="16"/>
                <w:szCs w:val="24"/>
                <w:u w:val="single"/>
              </w:rPr>
              <w:t xml:space="preserve">не </w:t>
            </w:r>
            <w:r w:rsidRPr="0012113C">
              <w:rPr>
                <w:rFonts w:ascii="Times New Roman" w:hAnsi="Times New Roman"/>
                <w:b/>
                <w:sz w:val="16"/>
                <w:szCs w:val="24"/>
              </w:rPr>
              <w:t>по месту жительства (по месту обращения)</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autoSpaceDE w:val="0"/>
              <w:spacing w:after="0"/>
              <w:rPr>
                <w:rFonts w:ascii="Times New Roman" w:hAnsi="Times New Roman"/>
                <w:sz w:val="16"/>
                <w:szCs w:val="24"/>
              </w:rPr>
            </w:pPr>
            <w:r w:rsidRPr="0012113C">
              <w:rPr>
                <w:rFonts w:ascii="Times New Roman" w:hAnsi="Times New Roman"/>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12113C" w:rsidRPr="0012113C" w:rsidRDefault="0012113C" w:rsidP="0012113C">
            <w:pPr>
              <w:autoSpaceDE w:val="0"/>
              <w:spacing w:after="0"/>
              <w:rPr>
                <w:rFonts w:ascii="Times New Roman" w:hAnsi="Times New Roman"/>
                <w:sz w:val="16"/>
                <w:szCs w:val="24"/>
              </w:rPr>
            </w:pPr>
            <w:r w:rsidRPr="0012113C">
              <w:rPr>
                <w:rFonts w:ascii="Times New Roman" w:hAnsi="Times New Roman"/>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12113C" w:rsidRPr="0012113C" w:rsidRDefault="0012113C" w:rsidP="0012113C">
            <w:pPr>
              <w:autoSpaceDE w:val="0"/>
              <w:spacing w:after="0"/>
              <w:rPr>
                <w:rFonts w:ascii="Times New Roman" w:hAnsi="Times New Roman"/>
                <w:sz w:val="16"/>
                <w:szCs w:val="24"/>
              </w:rPr>
            </w:pPr>
            <w:r w:rsidRPr="0012113C">
              <w:rPr>
                <w:rFonts w:ascii="Times New Roman" w:hAnsi="Times New Roman"/>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3</w:t>
            </w:r>
          </w:p>
        </w:tc>
        <w:tc>
          <w:tcPr>
            <w:tcW w:w="4778"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Основания отказа в приёме документов</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spacing w:after="0"/>
              <w:ind w:firstLine="34"/>
              <w:rPr>
                <w:rFonts w:ascii="Times New Roman" w:hAnsi="Times New Roman"/>
                <w:sz w:val="16"/>
                <w:szCs w:val="24"/>
              </w:rPr>
            </w:pPr>
            <w:r w:rsidRPr="0012113C">
              <w:rPr>
                <w:rFonts w:ascii="Times New Roman" w:hAnsi="Times New Roman"/>
                <w:sz w:val="16"/>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12113C" w:rsidRPr="0012113C" w:rsidRDefault="0012113C" w:rsidP="0012113C">
            <w:pPr>
              <w:spacing w:after="0"/>
              <w:ind w:firstLine="34"/>
              <w:rPr>
                <w:rFonts w:ascii="Times New Roman" w:hAnsi="Times New Roman"/>
                <w:sz w:val="16"/>
                <w:szCs w:val="24"/>
              </w:rPr>
            </w:pPr>
            <w:r w:rsidRPr="0012113C">
              <w:rPr>
                <w:rFonts w:ascii="Times New Roman" w:hAnsi="Times New Roman"/>
                <w:sz w:val="16"/>
                <w:szCs w:val="24"/>
              </w:rPr>
              <w:t>1.1. Заявление подано в орган местного самоуправления, в полномочия которого не входит предоставление Муниципальной услуги;</w:t>
            </w:r>
          </w:p>
          <w:p w:rsidR="0012113C" w:rsidRPr="0012113C" w:rsidRDefault="0012113C" w:rsidP="0012113C">
            <w:pPr>
              <w:spacing w:after="0"/>
              <w:ind w:firstLine="34"/>
              <w:rPr>
                <w:rFonts w:ascii="Times New Roman" w:hAnsi="Times New Roman"/>
                <w:sz w:val="16"/>
                <w:szCs w:val="24"/>
              </w:rPr>
            </w:pPr>
            <w:r w:rsidRPr="0012113C">
              <w:rPr>
                <w:rFonts w:ascii="Times New Roman" w:hAnsi="Times New Roman"/>
                <w:sz w:val="16"/>
                <w:szCs w:val="24"/>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113C" w:rsidRPr="0012113C" w:rsidRDefault="0012113C" w:rsidP="0012113C">
            <w:pPr>
              <w:spacing w:after="0"/>
              <w:ind w:firstLine="34"/>
              <w:rPr>
                <w:rFonts w:ascii="Times New Roman" w:hAnsi="Times New Roman"/>
                <w:sz w:val="16"/>
                <w:szCs w:val="24"/>
              </w:rPr>
            </w:pPr>
            <w:r w:rsidRPr="0012113C">
              <w:rPr>
                <w:rFonts w:ascii="Times New Roman" w:hAnsi="Times New Roman"/>
                <w:sz w:val="16"/>
                <w:szCs w:val="24"/>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13C" w:rsidRPr="0012113C" w:rsidRDefault="0012113C" w:rsidP="0012113C">
            <w:pPr>
              <w:spacing w:after="0"/>
              <w:ind w:firstLine="34"/>
              <w:rPr>
                <w:rFonts w:ascii="Times New Roman" w:hAnsi="Times New Roman"/>
                <w:sz w:val="16"/>
                <w:szCs w:val="24"/>
              </w:rPr>
            </w:pPr>
            <w:r w:rsidRPr="0012113C">
              <w:rPr>
                <w:rFonts w:ascii="Times New Roman" w:hAnsi="Times New Roman"/>
                <w:sz w:val="16"/>
                <w:szCs w:val="24"/>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113C" w:rsidRPr="0012113C" w:rsidRDefault="0012113C" w:rsidP="0012113C">
            <w:pPr>
              <w:spacing w:after="0"/>
              <w:ind w:firstLine="34"/>
              <w:rPr>
                <w:rFonts w:ascii="Times New Roman" w:hAnsi="Times New Roman"/>
                <w:sz w:val="16"/>
                <w:szCs w:val="24"/>
              </w:rPr>
            </w:pPr>
            <w:r w:rsidRPr="0012113C">
              <w:rPr>
                <w:rFonts w:ascii="Times New Roman" w:hAnsi="Times New Roman"/>
                <w:sz w:val="16"/>
                <w:szCs w:val="24"/>
              </w:rPr>
              <w:t>1.5. Неполное заполнение полей в форме заявления, в том числе в интерактивной форме заявления на ЕПГУ, РПГУ;</w:t>
            </w:r>
          </w:p>
          <w:p w:rsidR="0012113C" w:rsidRPr="0012113C" w:rsidRDefault="0012113C" w:rsidP="0012113C">
            <w:pPr>
              <w:spacing w:after="0"/>
              <w:ind w:firstLine="34"/>
              <w:rPr>
                <w:rFonts w:ascii="Times New Roman" w:hAnsi="Times New Roman"/>
                <w:sz w:val="16"/>
                <w:szCs w:val="24"/>
              </w:rPr>
            </w:pPr>
            <w:r w:rsidRPr="0012113C">
              <w:rPr>
                <w:rFonts w:ascii="Times New Roman" w:hAnsi="Times New Roman"/>
                <w:sz w:val="16"/>
                <w:szCs w:val="24"/>
              </w:rPr>
              <w:t>1.6. Заявление подано лицом, не имеющим полномочий представлять интересы Заявителя;</w:t>
            </w:r>
          </w:p>
          <w:p w:rsidR="0012113C" w:rsidRPr="0012113C" w:rsidRDefault="0012113C" w:rsidP="0012113C">
            <w:pPr>
              <w:spacing w:after="0"/>
              <w:ind w:firstLine="34"/>
              <w:rPr>
                <w:rFonts w:ascii="Times New Roman" w:hAnsi="Times New Roman"/>
                <w:sz w:val="16"/>
                <w:szCs w:val="24"/>
              </w:rPr>
            </w:pPr>
            <w:r w:rsidRPr="0012113C">
              <w:rPr>
                <w:rFonts w:ascii="Times New Roman" w:hAnsi="Times New Roman"/>
                <w:sz w:val="16"/>
                <w:szCs w:val="24"/>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4</w:t>
            </w:r>
          </w:p>
        </w:tc>
        <w:tc>
          <w:tcPr>
            <w:tcW w:w="4778" w:type="pct"/>
          </w:tcPr>
          <w:p w:rsidR="0012113C" w:rsidRPr="0012113C" w:rsidRDefault="0012113C" w:rsidP="0012113C">
            <w:pPr>
              <w:tabs>
                <w:tab w:val="num" w:pos="792"/>
                <w:tab w:val="left" w:pos="1440"/>
                <w:tab w:val="left" w:pos="1560"/>
              </w:tabs>
              <w:spacing w:after="0"/>
              <w:jc w:val="both"/>
              <w:rPr>
                <w:rFonts w:ascii="Times New Roman" w:hAnsi="Times New Roman"/>
                <w:sz w:val="16"/>
                <w:szCs w:val="24"/>
              </w:rPr>
            </w:pPr>
            <w:r w:rsidRPr="0012113C">
              <w:rPr>
                <w:rFonts w:ascii="Times New Roman" w:hAnsi="Times New Roman"/>
                <w:b/>
                <w:sz w:val="16"/>
                <w:szCs w:val="24"/>
              </w:rPr>
              <w:t>Основания отказа в предоставлении услуги</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1. заявление подано с нарушением требований, установленных пунктом 9.1настоящего Административного регламента;</w:t>
            </w:r>
          </w:p>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2.</w:t>
            </w:r>
            <w:r w:rsidRPr="0012113C">
              <w:rPr>
                <w:rFonts w:ascii="Times New Roman" w:hAnsi="Times New Roman"/>
                <w:sz w:val="16"/>
                <w:szCs w:val="24"/>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3.</w:t>
            </w:r>
            <w:r w:rsidRPr="0012113C">
              <w:rPr>
                <w:rFonts w:ascii="Times New Roman" w:hAnsi="Times New Roman"/>
                <w:sz w:val="16"/>
                <w:szCs w:val="24"/>
              </w:rPr>
              <w:tab/>
              <w:t>земельный участок, на использование которого испрашивается разрешение, предоставлен физическому или юридическому лицу.</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5</w:t>
            </w:r>
          </w:p>
        </w:tc>
        <w:tc>
          <w:tcPr>
            <w:tcW w:w="4778" w:type="pct"/>
          </w:tcPr>
          <w:p w:rsidR="0012113C" w:rsidRPr="0012113C" w:rsidRDefault="0012113C" w:rsidP="0012113C">
            <w:pPr>
              <w:autoSpaceDE w:val="0"/>
              <w:autoSpaceDN w:val="0"/>
              <w:adjustRightInd w:val="0"/>
              <w:spacing w:after="0"/>
              <w:jc w:val="both"/>
              <w:rPr>
                <w:rFonts w:ascii="Times New Roman" w:hAnsi="Times New Roman"/>
                <w:sz w:val="16"/>
                <w:szCs w:val="24"/>
              </w:rPr>
            </w:pPr>
            <w:r w:rsidRPr="0012113C">
              <w:rPr>
                <w:rFonts w:ascii="Times New Roman" w:hAnsi="Times New Roman"/>
                <w:b/>
                <w:sz w:val="16"/>
                <w:szCs w:val="24"/>
              </w:rPr>
              <w:t>Основания приостановления предоставления услуги</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autoSpaceDE w:val="0"/>
              <w:autoSpaceDN w:val="0"/>
              <w:adjustRightInd w:val="0"/>
              <w:spacing w:after="0"/>
              <w:jc w:val="both"/>
              <w:rPr>
                <w:rFonts w:ascii="Times New Roman" w:hAnsi="Times New Roman"/>
                <w:sz w:val="16"/>
                <w:szCs w:val="24"/>
              </w:rPr>
            </w:pPr>
            <w:r w:rsidRPr="0012113C">
              <w:rPr>
                <w:rFonts w:ascii="Times New Roman" w:hAnsi="Times New Roman"/>
                <w:sz w:val="16"/>
                <w:szCs w:val="24"/>
              </w:rPr>
              <w:t>Нет</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6</w:t>
            </w:r>
          </w:p>
        </w:tc>
        <w:tc>
          <w:tcPr>
            <w:tcW w:w="4778" w:type="pct"/>
          </w:tcPr>
          <w:p w:rsidR="0012113C" w:rsidRPr="0012113C" w:rsidRDefault="0012113C" w:rsidP="0012113C">
            <w:pPr>
              <w:autoSpaceDE w:val="0"/>
              <w:autoSpaceDN w:val="0"/>
              <w:adjustRightInd w:val="0"/>
              <w:spacing w:after="0"/>
              <w:jc w:val="both"/>
              <w:rPr>
                <w:rFonts w:ascii="Times New Roman" w:hAnsi="Times New Roman"/>
                <w:sz w:val="16"/>
                <w:szCs w:val="24"/>
              </w:rPr>
            </w:pPr>
            <w:r w:rsidRPr="0012113C">
              <w:rPr>
                <w:rFonts w:ascii="Times New Roman" w:hAnsi="Times New Roman"/>
                <w:b/>
                <w:sz w:val="16"/>
                <w:szCs w:val="24"/>
              </w:rPr>
              <w:t>Срок приостановления предоставления услуги</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autoSpaceDE w:val="0"/>
              <w:autoSpaceDN w:val="0"/>
              <w:adjustRightInd w:val="0"/>
              <w:spacing w:after="0"/>
              <w:jc w:val="both"/>
              <w:rPr>
                <w:rFonts w:ascii="Times New Roman" w:hAnsi="Times New Roman"/>
                <w:sz w:val="16"/>
                <w:szCs w:val="24"/>
              </w:rPr>
            </w:pPr>
            <w:r w:rsidRPr="0012113C">
              <w:rPr>
                <w:rFonts w:ascii="Times New Roman" w:hAnsi="Times New Roman"/>
                <w:sz w:val="16"/>
                <w:szCs w:val="24"/>
              </w:rPr>
              <w:t>Нет</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7</w:t>
            </w:r>
          </w:p>
        </w:tc>
        <w:tc>
          <w:tcPr>
            <w:tcW w:w="4778" w:type="pct"/>
          </w:tcPr>
          <w:p w:rsidR="0012113C" w:rsidRPr="0012113C" w:rsidRDefault="0012113C" w:rsidP="0012113C">
            <w:pPr>
              <w:autoSpaceDE w:val="0"/>
              <w:autoSpaceDN w:val="0"/>
              <w:adjustRightInd w:val="0"/>
              <w:spacing w:after="0"/>
              <w:jc w:val="both"/>
              <w:rPr>
                <w:rFonts w:ascii="Times New Roman" w:hAnsi="Times New Roman"/>
                <w:sz w:val="16"/>
                <w:szCs w:val="24"/>
              </w:rPr>
            </w:pPr>
            <w:r w:rsidRPr="0012113C">
              <w:rPr>
                <w:rFonts w:ascii="Times New Roman" w:hAnsi="Times New Roman"/>
                <w:b/>
                <w:sz w:val="16"/>
                <w:szCs w:val="24"/>
              </w:rPr>
              <w:t>Плата за предоставление услуги</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7.1</w:t>
            </w:r>
          </w:p>
        </w:tc>
        <w:tc>
          <w:tcPr>
            <w:tcW w:w="4778" w:type="pct"/>
          </w:tcPr>
          <w:p w:rsidR="0012113C" w:rsidRPr="0012113C" w:rsidRDefault="0012113C" w:rsidP="0012113C">
            <w:pPr>
              <w:autoSpaceDE w:val="0"/>
              <w:autoSpaceDN w:val="0"/>
              <w:adjustRightInd w:val="0"/>
              <w:spacing w:after="0"/>
              <w:jc w:val="both"/>
              <w:rPr>
                <w:rFonts w:ascii="Times New Roman" w:hAnsi="Times New Roman"/>
                <w:b/>
                <w:sz w:val="16"/>
                <w:szCs w:val="24"/>
              </w:rPr>
            </w:pPr>
            <w:r w:rsidRPr="0012113C">
              <w:rPr>
                <w:rFonts w:ascii="Times New Roman" w:hAnsi="Times New Roman"/>
                <w:b/>
                <w:sz w:val="16"/>
                <w:szCs w:val="24"/>
              </w:rPr>
              <w:t>Наличие платы (государственной пошлины)</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autoSpaceDE w:val="0"/>
              <w:autoSpaceDN w:val="0"/>
              <w:adjustRightInd w:val="0"/>
              <w:spacing w:after="0"/>
              <w:jc w:val="both"/>
              <w:rPr>
                <w:rFonts w:ascii="Times New Roman" w:hAnsi="Times New Roman"/>
                <w:sz w:val="16"/>
                <w:szCs w:val="24"/>
              </w:rPr>
            </w:pPr>
            <w:r w:rsidRPr="0012113C">
              <w:rPr>
                <w:rFonts w:ascii="Times New Roman" w:hAnsi="Times New Roman"/>
                <w:sz w:val="16"/>
                <w:szCs w:val="24"/>
              </w:rPr>
              <w:t>Нет</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7.2</w:t>
            </w:r>
          </w:p>
        </w:tc>
        <w:tc>
          <w:tcPr>
            <w:tcW w:w="4778" w:type="pct"/>
          </w:tcPr>
          <w:p w:rsidR="0012113C" w:rsidRPr="0012113C" w:rsidRDefault="0012113C" w:rsidP="0012113C">
            <w:pPr>
              <w:autoSpaceDE w:val="0"/>
              <w:autoSpaceDN w:val="0"/>
              <w:adjustRightInd w:val="0"/>
              <w:spacing w:after="0"/>
              <w:jc w:val="both"/>
              <w:rPr>
                <w:rFonts w:ascii="Times New Roman" w:hAnsi="Times New Roman"/>
                <w:b/>
                <w:sz w:val="16"/>
                <w:szCs w:val="24"/>
              </w:rPr>
            </w:pPr>
            <w:proofErr w:type="gramStart"/>
            <w:r w:rsidRPr="0012113C">
              <w:rPr>
                <w:rFonts w:ascii="Times New Roman" w:hAnsi="Times New Roman"/>
                <w:b/>
                <w:sz w:val="16"/>
                <w:szCs w:val="24"/>
              </w:rPr>
              <w:t>Реквизиты НПА, являющегося основанием для взимания платы (государственной пошлины)</w:t>
            </w:r>
            <w:proofErr w:type="gramEnd"/>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autoSpaceDE w:val="0"/>
              <w:autoSpaceDN w:val="0"/>
              <w:adjustRightInd w:val="0"/>
              <w:spacing w:after="0"/>
              <w:jc w:val="both"/>
              <w:rPr>
                <w:rFonts w:ascii="Times New Roman" w:hAnsi="Times New Roman"/>
                <w:sz w:val="16"/>
                <w:szCs w:val="24"/>
              </w:rPr>
            </w:pPr>
            <w:r w:rsidRPr="0012113C">
              <w:rPr>
                <w:rFonts w:ascii="Times New Roman" w:hAnsi="Times New Roman"/>
                <w:sz w:val="16"/>
                <w:szCs w:val="24"/>
              </w:rPr>
              <w:t>-</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7.3</w:t>
            </w:r>
          </w:p>
        </w:tc>
        <w:tc>
          <w:tcPr>
            <w:tcW w:w="4778" w:type="pct"/>
          </w:tcPr>
          <w:p w:rsidR="0012113C" w:rsidRPr="0012113C" w:rsidRDefault="0012113C" w:rsidP="0012113C">
            <w:pPr>
              <w:autoSpaceDE w:val="0"/>
              <w:autoSpaceDN w:val="0"/>
              <w:adjustRightInd w:val="0"/>
              <w:spacing w:after="0"/>
              <w:jc w:val="both"/>
              <w:rPr>
                <w:rFonts w:ascii="Times New Roman" w:hAnsi="Times New Roman"/>
                <w:b/>
                <w:sz w:val="16"/>
                <w:szCs w:val="24"/>
              </w:rPr>
            </w:pPr>
            <w:r w:rsidRPr="0012113C">
              <w:rPr>
                <w:rFonts w:ascii="Times New Roman" w:hAnsi="Times New Roman"/>
                <w:b/>
                <w:sz w:val="16"/>
                <w:szCs w:val="24"/>
              </w:rPr>
              <w:t>КБК для взимания платы (государственной пошлины), в том числе для МФЦ</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autoSpaceDE w:val="0"/>
              <w:autoSpaceDN w:val="0"/>
              <w:adjustRightInd w:val="0"/>
              <w:spacing w:after="0"/>
              <w:jc w:val="both"/>
              <w:rPr>
                <w:rFonts w:ascii="Times New Roman" w:hAnsi="Times New Roman"/>
                <w:sz w:val="16"/>
                <w:szCs w:val="24"/>
              </w:rPr>
            </w:pPr>
            <w:r w:rsidRPr="0012113C">
              <w:rPr>
                <w:rFonts w:ascii="Times New Roman" w:hAnsi="Times New Roman"/>
                <w:sz w:val="16"/>
                <w:szCs w:val="24"/>
              </w:rPr>
              <w:t>-</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8</w:t>
            </w:r>
          </w:p>
        </w:tc>
        <w:tc>
          <w:tcPr>
            <w:tcW w:w="4778" w:type="pct"/>
          </w:tcPr>
          <w:p w:rsidR="0012113C" w:rsidRPr="0012113C" w:rsidRDefault="0012113C" w:rsidP="0012113C">
            <w:pPr>
              <w:autoSpaceDE w:val="0"/>
              <w:autoSpaceDN w:val="0"/>
              <w:adjustRightInd w:val="0"/>
              <w:spacing w:after="0"/>
              <w:jc w:val="both"/>
              <w:rPr>
                <w:rFonts w:ascii="Times New Roman" w:hAnsi="Times New Roman"/>
                <w:b/>
                <w:sz w:val="16"/>
                <w:szCs w:val="24"/>
              </w:rPr>
            </w:pPr>
            <w:r w:rsidRPr="0012113C">
              <w:rPr>
                <w:rFonts w:ascii="Times New Roman" w:hAnsi="Times New Roman"/>
                <w:b/>
                <w:sz w:val="16"/>
                <w:szCs w:val="24"/>
              </w:rPr>
              <w:t>Способ обращения за получением услуги</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8"/>
                <w:szCs w:val="18"/>
              </w:rPr>
            </w:pPr>
          </w:p>
        </w:tc>
        <w:tc>
          <w:tcPr>
            <w:tcW w:w="4778" w:type="pct"/>
          </w:tcPr>
          <w:p w:rsidR="0012113C" w:rsidRPr="0012113C" w:rsidRDefault="0012113C" w:rsidP="0012113C">
            <w:pPr>
              <w:autoSpaceDE w:val="0"/>
              <w:autoSpaceDN w:val="0"/>
              <w:adjustRightInd w:val="0"/>
              <w:spacing w:after="0"/>
              <w:jc w:val="both"/>
              <w:rPr>
                <w:rFonts w:ascii="Times New Roman" w:hAnsi="Times New Roman"/>
                <w:sz w:val="18"/>
              </w:rPr>
            </w:pPr>
            <w:r w:rsidRPr="0012113C">
              <w:rPr>
                <w:rFonts w:ascii="Times New Roman" w:hAnsi="Times New Roman"/>
                <w:sz w:val="18"/>
              </w:rPr>
              <w:t xml:space="preserve">- администрация </w:t>
            </w:r>
            <w:proofErr w:type="spellStart"/>
            <w:r w:rsidRPr="0012113C">
              <w:rPr>
                <w:rFonts w:ascii="Times New Roman" w:hAnsi="Times New Roman"/>
                <w:sz w:val="18"/>
              </w:rPr>
              <w:t>Клёповского</w:t>
            </w:r>
            <w:proofErr w:type="spellEnd"/>
            <w:r w:rsidRPr="0012113C">
              <w:rPr>
                <w:rFonts w:ascii="Times New Roman" w:hAnsi="Times New Roman"/>
                <w:sz w:val="18"/>
              </w:rPr>
              <w:t xml:space="preserve"> сельского поселения </w:t>
            </w:r>
            <w:proofErr w:type="spellStart"/>
            <w:r w:rsidRPr="0012113C">
              <w:rPr>
                <w:rFonts w:ascii="Times New Roman" w:hAnsi="Times New Roman"/>
                <w:sz w:val="18"/>
              </w:rPr>
              <w:t>Бутурлиновского</w:t>
            </w:r>
            <w:proofErr w:type="spellEnd"/>
            <w:r w:rsidRPr="0012113C">
              <w:rPr>
                <w:rFonts w:ascii="Times New Roman" w:hAnsi="Times New Roman"/>
                <w:sz w:val="18"/>
              </w:rPr>
              <w:t xml:space="preserve"> муниципального района Воронежской области;</w:t>
            </w:r>
          </w:p>
          <w:p w:rsidR="0012113C" w:rsidRPr="0012113C" w:rsidRDefault="0012113C" w:rsidP="0012113C">
            <w:pPr>
              <w:autoSpaceDE w:val="0"/>
              <w:spacing w:after="0"/>
              <w:ind w:left="142" w:hanging="142"/>
              <w:jc w:val="both"/>
              <w:rPr>
                <w:rFonts w:ascii="Times New Roman" w:hAnsi="Times New Roman"/>
                <w:sz w:val="18"/>
                <w:szCs w:val="24"/>
              </w:rPr>
            </w:pPr>
            <w:r w:rsidRPr="0012113C">
              <w:rPr>
                <w:rFonts w:ascii="Times New Roman" w:hAnsi="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12113C" w:rsidRPr="0012113C" w:rsidRDefault="0012113C" w:rsidP="0012113C">
            <w:pPr>
              <w:widowControl w:val="0"/>
              <w:suppressAutoHyphens/>
              <w:autoSpaceDE w:val="0"/>
              <w:spacing w:after="0" w:line="240" w:lineRule="auto"/>
              <w:ind w:left="142" w:hanging="142"/>
              <w:jc w:val="both"/>
              <w:rPr>
                <w:rFonts w:ascii="Times New Roman" w:eastAsia="Times New Roman" w:hAnsi="Times New Roman"/>
                <w:sz w:val="14"/>
                <w:szCs w:val="20"/>
                <w:lang w:eastAsia="ar-SA"/>
              </w:rPr>
            </w:pPr>
            <w:r w:rsidRPr="0012113C">
              <w:rPr>
                <w:rFonts w:ascii="Times New Roman" w:eastAsia="Times New Roman" w:hAnsi="Times New Roman"/>
                <w:sz w:val="14"/>
                <w:szCs w:val="20"/>
                <w:lang w:eastAsia="ar-SA"/>
              </w:rPr>
              <w:t>- Единый портал государственных и муниципальных услуг(www.gosuslugi.ru);</w:t>
            </w:r>
          </w:p>
          <w:p w:rsidR="0012113C" w:rsidRPr="0012113C" w:rsidRDefault="0012113C" w:rsidP="0012113C">
            <w:pPr>
              <w:autoSpaceDE w:val="0"/>
              <w:autoSpaceDN w:val="0"/>
              <w:adjustRightInd w:val="0"/>
              <w:spacing w:after="0"/>
              <w:jc w:val="both"/>
              <w:rPr>
                <w:rFonts w:ascii="Times New Roman" w:hAnsi="Times New Roman"/>
                <w:sz w:val="18"/>
              </w:rPr>
            </w:pPr>
            <w:r w:rsidRPr="0012113C">
              <w:rPr>
                <w:rFonts w:ascii="Times New Roman" w:hAnsi="Times New Roman"/>
                <w:sz w:val="18"/>
              </w:rPr>
              <w:t>- Портал государственных и муниципальных услуг Воронежской области (</w:t>
            </w:r>
            <w:r w:rsidRPr="0012113C">
              <w:rPr>
                <w:rFonts w:ascii="Times New Roman" w:hAnsi="Times New Roman"/>
                <w:sz w:val="18"/>
                <w:lang w:val="en-US"/>
              </w:rPr>
              <w:t>www</w:t>
            </w:r>
            <w:r w:rsidRPr="0012113C">
              <w:rPr>
                <w:rFonts w:ascii="Times New Roman" w:hAnsi="Times New Roman"/>
                <w:sz w:val="18"/>
              </w:rPr>
              <w:t>.pgu.govvr.ru).</w:t>
            </w:r>
          </w:p>
        </w:tc>
      </w:tr>
      <w:tr w:rsidR="0012113C" w:rsidRPr="0012113C" w:rsidTr="002C4AA4">
        <w:tc>
          <w:tcPr>
            <w:tcW w:w="222"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9</w:t>
            </w:r>
          </w:p>
        </w:tc>
        <w:tc>
          <w:tcPr>
            <w:tcW w:w="4778" w:type="pct"/>
          </w:tcPr>
          <w:p w:rsidR="0012113C" w:rsidRPr="0012113C" w:rsidRDefault="0012113C" w:rsidP="0012113C">
            <w:pPr>
              <w:autoSpaceDE w:val="0"/>
              <w:autoSpaceDN w:val="0"/>
              <w:adjustRightInd w:val="0"/>
              <w:spacing w:after="0"/>
              <w:jc w:val="both"/>
              <w:rPr>
                <w:rFonts w:ascii="Times New Roman" w:hAnsi="Times New Roman"/>
                <w:b/>
                <w:sz w:val="18"/>
              </w:rPr>
            </w:pPr>
            <w:r w:rsidRPr="0012113C">
              <w:rPr>
                <w:rFonts w:ascii="Times New Roman" w:hAnsi="Times New Roman"/>
                <w:b/>
                <w:sz w:val="18"/>
              </w:rPr>
              <w:t>Способ получения результата услуги</w:t>
            </w:r>
          </w:p>
        </w:tc>
      </w:tr>
      <w:tr w:rsidR="0012113C" w:rsidRPr="0012113C" w:rsidTr="002C4AA4">
        <w:trPr>
          <w:trHeight w:val="63"/>
        </w:trPr>
        <w:tc>
          <w:tcPr>
            <w:tcW w:w="222" w:type="pct"/>
          </w:tcPr>
          <w:p w:rsidR="0012113C" w:rsidRPr="0012113C" w:rsidRDefault="0012113C" w:rsidP="0012113C">
            <w:pPr>
              <w:spacing w:after="0"/>
              <w:jc w:val="center"/>
              <w:rPr>
                <w:rFonts w:ascii="Times New Roman" w:hAnsi="Times New Roman"/>
                <w:b/>
                <w:sz w:val="16"/>
                <w:szCs w:val="24"/>
              </w:rPr>
            </w:pPr>
          </w:p>
        </w:tc>
        <w:tc>
          <w:tcPr>
            <w:tcW w:w="4778" w:type="pct"/>
          </w:tcPr>
          <w:p w:rsidR="0012113C" w:rsidRPr="0012113C" w:rsidRDefault="0012113C" w:rsidP="0012113C">
            <w:pPr>
              <w:tabs>
                <w:tab w:val="left" w:pos="1260"/>
              </w:tabs>
              <w:spacing w:after="0"/>
              <w:rPr>
                <w:rFonts w:ascii="Times New Roman" w:hAnsi="Times New Roman"/>
                <w:sz w:val="18"/>
                <w:szCs w:val="18"/>
              </w:rPr>
            </w:pPr>
            <w:r w:rsidRPr="0012113C">
              <w:rPr>
                <w:rFonts w:ascii="Times New Roman" w:hAnsi="Times New Roman"/>
                <w:sz w:val="18"/>
                <w:szCs w:val="18"/>
              </w:rPr>
              <w:t xml:space="preserve">- в администрации </w:t>
            </w:r>
            <w:proofErr w:type="spellStart"/>
            <w:r w:rsidRPr="0012113C">
              <w:rPr>
                <w:rFonts w:ascii="Times New Roman" w:hAnsi="Times New Roman"/>
                <w:sz w:val="18"/>
                <w:szCs w:val="18"/>
              </w:rPr>
              <w:t>Клёповского</w:t>
            </w:r>
            <w:proofErr w:type="spellEnd"/>
            <w:r w:rsidRPr="0012113C">
              <w:rPr>
                <w:rFonts w:ascii="Times New Roman" w:hAnsi="Times New Roman"/>
                <w:sz w:val="18"/>
                <w:szCs w:val="18"/>
              </w:rPr>
              <w:t xml:space="preserve"> сельского поселения </w:t>
            </w:r>
            <w:proofErr w:type="spellStart"/>
            <w:r w:rsidRPr="0012113C">
              <w:rPr>
                <w:rFonts w:ascii="Times New Roman" w:hAnsi="Times New Roman"/>
                <w:sz w:val="18"/>
                <w:szCs w:val="18"/>
              </w:rPr>
              <w:t>Бутурлиновского</w:t>
            </w:r>
            <w:proofErr w:type="spellEnd"/>
            <w:r w:rsidRPr="0012113C">
              <w:rPr>
                <w:rFonts w:ascii="Times New Roman" w:hAnsi="Times New Roman"/>
                <w:sz w:val="18"/>
                <w:szCs w:val="18"/>
              </w:rPr>
              <w:t xml:space="preserve"> муниципального района Воронежской области на бумажном носителе;</w:t>
            </w:r>
          </w:p>
          <w:p w:rsidR="0012113C" w:rsidRPr="0012113C" w:rsidRDefault="0012113C" w:rsidP="0012113C">
            <w:pPr>
              <w:autoSpaceDE w:val="0"/>
              <w:autoSpaceDN w:val="0"/>
              <w:adjustRightInd w:val="0"/>
              <w:spacing w:after="0"/>
              <w:rPr>
                <w:rFonts w:ascii="Times New Roman" w:hAnsi="Times New Roman"/>
                <w:sz w:val="18"/>
              </w:rPr>
            </w:pPr>
            <w:r w:rsidRPr="0012113C">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12113C">
              <w:rPr>
                <w:rFonts w:ascii="Times New Roman" w:hAnsi="Times New Roman"/>
                <w:sz w:val="18"/>
                <w:szCs w:val="18"/>
              </w:rPr>
              <w:br/>
              <w:t>- в личный кабинет Заявителя на ЕПГУ;</w:t>
            </w:r>
            <w:r w:rsidRPr="0012113C">
              <w:rPr>
                <w:rFonts w:ascii="Times New Roman" w:hAnsi="Times New Roman"/>
                <w:sz w:val="18"/>
                <w:szCs w:val="18"/>
              </w:rPr>
              <w:br/>
              <w:t>- посредством РПГУ;</w:t>
            </w:r>
            <w:r w:rsidRPr="0012113C">
              <w:rPr>
                <w:rFonts w:ascii="Times New Roman" w:hAnsi="Times New Roman"/>
                <w:sz w:val="18"/>
                <w:szCs w:val="18"/>
              </w:rPr>
              <w:br/>
              <w:t>- заказным письмом с уведомлением о вручении через почтовую связь.</w:t>
            </w:r>
          </w:p>
        </w:tc>
      </w:tr>
    </w:tbl>
    <w:p w:rsidR="0012113C" w:rsidRPr="0012113C" w:rsidRDefault="0012113C" w:rsidP="0012113C">
      <w:pPr>
        <w:spacing w:after="0"/>
        <w:rPr>
          <w:rFonts w:ascii="Times New Roman" w:hAnsi="Times New Roman"/>
          <w:b/>
          <w:sz w:val="18"/>
          <w:szCs w:val="24"/>
        </w:rPr>
      </w:pPr>
      <w:r w:rsidRPr="0012113C">
        <w:rPr>
          <w:rFonts w:ascii="Times New Roman" w:hAnsi="Times New Roman"/>
          <w:b/>
          <w:sz w:val="18"/>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1</w:t>
            </w:r>
          </w:p>
        </w:tc>
        <w:tc>
          <w:tcPr>
            <w:tcW w:w="4811"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Категории лиц, имеющих право на получение «услуги»</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p>
        </w:tc>
        <w:tc>
          <w:tcPr>
            <w:tcW w:w="4811" w:type="pct"/>
          </w:tcPr>
          <w:p w:rsidR="0012113C" w:rsidRPr="0012113C" w:rsidRDefault="0012113C" w:rsidP="0012113C">
            <w:pPr>
              <w:tabs>
                <w:tab w:val="num" w:pos="1650"/>
              </w:tabs>
              <w:autoSpaceDE w:val="0"/>
              <w:spacing w:after="0" w:line="240" w:lineRule="auto"/>
              <w:rPr>
                <w:rFonts w:ascii="Times New Roman" w:hAnsi="Times New Roman"/>
                <w:sz w:val="18"/>
                <w:szCs w:val="18"/>
              </w:rPr>
            </w:pPr>
            <w:r w:rsidRPr="0012113C">
              <w:rPr>
                <w:rFonts w:ascii="Times New Roman" w:hAnsi="Times New Roman" w:cs="Arial"/>
                <w:sz w:val="18"/>
                <w:szCs w:val="18"/>
              </w:rPr>
              <w:t xml:space="preserve">- </w:t>
            </w:r>
            <w:r w:rsidRPr="0012113C">
              <w:rPr>
                <w:rFonts w:ascii="Times New Roman" w:hAnsi="Times New Roman"/>
                <w:sz w:val="18"/>
                <w:szCs w:val="1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2</w:t>
            </w:r>
          </w:p>
        </w:tc>
        <w:tc>
          <w:tcPr>
            <w:tcW w:w="4811"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Документ, подтверждающий правомочие заявителя соответствующей категории на получение «услуги»</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12113C">
              <w:rPr>
                <w:rFonts w:ascii="Times New Roman" w:eastAsia="Times New Roman" w:hAnsi="Times New Roman"/>
                <w:sz w:val="16"/>
                <w:szCs w:val="24"/>
                <w:lang w:eastAsia="ar-SA"/>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b/>
                <w:sz w:val="16"/>
                <w:szCs w:val="24"/>
                <w:lang w:eastAsia="ar-SA"/>
              </w:rPr>
            </w:pP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lastRenderedPageBreak/>
              <w:t>3</w:t>
            </w: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12113C">
              <w:rPr>
                <w:rFonts w:ascii="Times New Roman" w:eastAsia="Times New Roman" w:hAnsi="Times New Roman"/>
                <w:b/>
                <w:sz w:val="16"/>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color w:val="000000"/>
                <w:sz w:val="16"/>
                <w:szCs w:val="24"/>
                <w:shd w:val="clear" w:color="auto" w:fill="FFFFFF"/>
                <w:lang w:eastAsia="ar-SA"/>
              </w:rPr>
            </w:pPr>
            <w:r w:rsidRPr="0012113C">
              <w:rPr>
                <w:rFonts w:ascii="Times New Roman" w:eastAsia="Times New Roman" w:hAnsi="Times New Roman"/>
                <w:color w:val="000000"/>
                <w:sz w:val="16"/>
                <w:szCs w:val="24"/>
                <w:shd w:val="clear" w:color="auto" w:fill="FFFFFF"/>
                <w:lang w:eastAsia="ar-SA"/>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4</w:t>
            </w: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b/>
                <w:sz w:val="16"/>
                <w:szCs w:val="24"/>
                <w:lang w:eastAsia="ar-SA"/>
              </w:rPr>
            </w:pPr>
            <w:r w:rsidRPr="0012113C">
              <w:rPr>
                <w:rFonts w:ascii="Times New Roman" w:eastAsia="Times New Roman" w:hAnsi="Times New Roman"/>
                <w:b/>
                <w:sz w:val="16"/>
                <w:szCs w:val="24"/>
                <w:lang w:eastAsia="ar-SA"/>
              </w:rPr>
              <w:t>Наличие возможности подачи заявления на предоставление «услуги» представителями заявителя</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12113C">
              <w:rPr>
                <w:rFonts w:ascii="Times New Roman" w:eastAsia="Times New Roman" w:hAnsi="Times New Roman"/>
                <w:sz w:val="16"/>
                <w:szCs w:val="24"/>
                <w:lang w:eastAsia="ar-SA"/>
              </w:rPr>
              <w:t>да</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5</w:t>
            </w: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12113C">
              <w:rPr>
                <w:rFonts w:ascii="Times New Roman" w:eastAsia="Times New Roman" w:hAnsi="Times New Roman"/>
                <w:b/>
                <w:sz w:val="16"/>
                <w:szCs w:val="24"/>
                <w:lang w:eastAsia="ar-SA"/>
              </w:rPr>
              <w:t>Исчерпывающий перечень лиц, имеющих право на подачу заявления от имени заявителя</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p>
        </w:tc>
        <w:tc>
          <w:tcPr>
            <w:tcW w:w="4811" w:type="pct"/>
          </w:tcPr>
          <w:p w:rsidR="0012113C" w:rsidRPr="0012113C" w:rsidRDefault="0012113C" w:rsidP="0012113C">
            <w:pPr>
              <w:tabs>
                <w:tab w:val="left" w:pos="360"/>
                <w:tab w:val="left" w:pos="420"/>
                <w:tab w:val="left" w:pos="709"/>
                <w:tab w:val="left" w:pos="18321"/>
              </w:tabs>
              <w:suppressAutoHyphens/>
              <w:spacing w:after="0"/>
              <w:textAlignment w:val="baseline"/>
              <w:rPr>
                <w:rFonts w:ascii="Times New Roman" w:hAnsi="Times New Roman"/>
                <w:sz w:val="16"/>
                <w:szCs w:val="24"/>
                <w:lang w:eastAsia="ar-SA"/>
              </w:rPr>
            </w:pPr>
            <w:r w:rsidRPr="0012113C">
              <w:rPr>
                <w:rFonts w:ascii="Times New Roman" w:hAnsi="Times New Roman"/>
                <w:sz w:val="16"/>
                <w:szCs w:val="24"/>
                <w:lang w:eastAsia="ar-SA"/>
              </w:rPr>
              <w:t>нет</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6</w:t>
            </w: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12113C">
              <w:rPr>
                <w:rFonts w:ascii="Times New Roman" w:eastAsia="Times New Roman" w:hAnsi="Times New Roman"/>
                <w:b/>
                <w:sz w:val="16"/>
                <w:szCs w:val="24"/>
                <w:lang w:eastAsia="ar-SA"/>
              </w:rPr>
              <w:t>Наименование документа, подтверждающего право подачи заявления от имени заявителя</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12113C">
              <w:rPr>
                <w:rFonts w:ascii="Times New Roman" w:eastAsia="Times New Roman" w:hAnsi="Times New Roman"/>
                <w:sz w:val="16"/>
                <w:szCs w:val="24"/>
                <w:lang w:eastAsia="ar-SA"/>
              </w:rPr>
              <w:t>Документы, подтверждающие полномочия представителя, в случае подачи заявления представителем заявителя</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r w:rsidRPr="0012113C">
              <w:rPr>
                <w:rFonts w:ascii="Times New Roman" w:hAnsi="Times New Roman"/>
                <w:b/>
                <w:sz w:val="16"/>
                <w:szCs w:val="24"/>
              </w:rPr>
              <w:t>7</w:t>
            </w: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12113C">
              <w:rPr>
                <w:rFonts w:ascii="Times New Roman" w:eastAsia="Times New Roman" w:hAnsi="Times New Roman"/>
                <w:b/>
                <w:sz w:val="16"/>
                <w:szCs w:val="24"/>
                <w:lang w:eastAsia="ar-SA"/>
              </w:rPr>
              <w:t>Установленные требования к документу, подтверждающему право подачи заявления от имени заявителя</w:t>
            </w:r>
          </w:p>
        </w:tc>
      </w:tr>
      <w:tr w:rsidR="0012113C" w:rsidRPr="0012113C" w:rsidTr="002C4AA4">
        <w:tc>
          <w:tcPr>
            <w:tcW w:w="189" w:type="pct"/>
          </w:tcPr>
          <w:p w:rsidR="0012113C" w:rsidRPr="0012113C" w:rsidRDefault="0012113C" w:rsidP="0012113C">
            <w:pPr>
              <w:spacing w:after="0"/>
              <w:jc w:val="center"/>
              <w:rPr>
                <w:rFonts w:ascii="Times New Roman" w:hAnsi="Times New Roman"/>
                <w:b/>
                <w:sz w:val="16"/>
                <w:szCs w:val="24"/>
              </w:rPr>
            </w:pPr>
          </w:p>
        </w:tc>
        <w:tc>
          <w:tcPr>
            <w:tcW w:w="4811" w:type="pct"/>
          </w:tcPr>
          <w:p w:rsidR="0012113C" w:rsidRPr="0012113C" w:rsidRDefault="0012113C" w:rsidP="0012113C">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12113C">
              <w:rPr>
                <w:rFonts w:ascii="Times New Roman" w:eastAsia="Times New Roman" w:hAnsi="Times New Roman"/>
                <w:sz w:val="16"/>
                <w:szCs w:val="24"/>
                <w:lang w:eastAsia="ar-SA"/>
              </w:rPr>
              <w:t>В соответствии с требованиями ГК РФ</w:t>
            </w:r>
          </w:p>
        </w:tc>
      </w:tr>
    </w:tbl>
    <w:p w:rsidR="0012113C" w:rsidRPr="0012113C" w:rsidRDefault="0012113C" w:rsidP="0012113C">
      <w:pPr>
        <w:spacing w:after="0"/>
        <w:rPr>
          <w:rFonts w:ascii="Times New Roman" w:hAnsi="Times New Roman"/>
          <w:b/>
          <w:sz w:val="18"/>
          <w:szCs w:val="24"/>
        </w:rPr>
      </w:pPr>
      <w:r w:rsidRPr="0012113C">
        <w:rPr>
          <w:rFonts w:ascii="Times New Roman" w:hAnsi="Times New Roman"/>
          <w:b/>
          <w:sz w:val="18"/>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12113C" w:rsidRPr="0012113C" w:rsidTr="002C4AA4">
        <w:tc>
          <w:tcPr>
            <w:tcW w:w="189"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1</w:t>
            </w: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Категория документа</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2</w:t>
            </w: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Наименования документов, которые представляет заявитель для получения «услуги»</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p>
        </w:tc>
        <w:tc>
          <w:tcPr>
            <w:tcW w:w="4811" w:type="pct"/>
          </w:tcPr>
          <w:tbl>
            <w:tblPr>
              <w:tblW w:w="0" w:type="auto"/>
              <w:tblBorders>
                <w:insideH w:val="single" w:sz="4" w:space="0" w:color="auto"/>
                <w:insideV w:val="single" w:sz="4" w:space="0" w:color="auto"/>
              </w:tblBorders>
              <w:tblLook w:val="01E0" w:firstRow="1" w:lastRow="1" w:firstColumn="1" w:lastColumn="1" w:noHBand="0" w:noVBand="0"/>
            </w:tblPr>
            <w:tblGrid>
              <w:gridCol w:w="13757"/>
            </w:tblGrid>
            <w:tr w:rsidR="0012113C" w:rsidRPr="0012113C" w:rsidTr="002C4AA4">
              <w:trPr>
                <w:trHeight w:val="20400"/>
              </w:trPr>
              <w:tc>
                <w:tcPr>
                  <w:tcW w:w="13757" w:type="dxa"/>
                </w:tcPr>
                <w:p w:rsidR="0012113C" w:rsidRPr="0012113C" w:rsidRDefault="0012113C" w:rsidP="0012113C">
                  <w:pPr>
                    <w:widowControl w:val="0"/>
                    <w:numPr>
                      <w:ilvl w:val="1"/>
                      <w:numId w:val="17"/>
                    </w:numPr>
                    <w:tabs>
                      <w:tab w:val="left" w:pos="1249"/>
                    </w:tabs>
                    <w:spacing w:after="0" w:line="240" w:lineRule="auto"/>
                    <w:ind w:left="0" w:firstLine="567"/>
                    <w:jc w:val="both"/>
                    <w:rPr>
                      <w:rFonts w:ascii="Times New Roman" w:eastAsia="Times New Roman" w:hAnsi="Times New Roman"/>
                      <w:sz w:val="18"/>
                      <w:szCs w:val="18"/>
                    </w:rPr>
                  </w:pPr>
                  <w:r w:rsidRPr="0012113C">
                    <w:rPr>
                      <w:rFonts w:ascii="Times New Roman" w:eastAsia="Times New Roman" w:hAnsi="Times New Roman"/>
                      <w:sz w:val="18"/>
                      <w:szCs w:val="18"/>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12113C" w:rsidRPr="0012113C" w:rsidRDefault="0012113C" w:rsidP="0012113C">
                  <w:pPr>
                    <w:widowControl w:val="0"/>
                    <w:numPr>
                      <w:ilvl w:val="2"/>
                      <w:numId w:val="17"/>
                    </w:numPr>
                    <w:tabs>
                      <w:tab w:val="left" w:pos="1052"/>
                    </w:tabs>
                    <w:spacing w:after="0" w:line="240" w:lineRule="auto"/>
                    <w:ind w:left="0" w:firstLine="567"/>
                    <w:jc w:val="both"/>
                    <w:rPr>
                      <w:rFonts w:ascii="Times New Roman" w:eastAsia="Times New Roman" w:hAnsi="Times New Roman"/>
                      <w:sz w:val="18"/>
                      <w:szCs w:val="18"/>
                    </w:rPr>
                  </w:pPr>
                  <w:r w:rsidRPr="0012113C">
                    <w:rPr>
                      <w:rFonts w:ascii="Times New Roman" w:eastAsia="Times New Roman" w:hAnsi="Times New Roman"/>
                      <w:sz w:val="18"/>
                      <w:szCs w:val="18"/>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12113C" w:rsidRPr="0012113C" w:rsidRDefault="0012113C" w:rsidP="0012113C">
                  <w:pPr>
                    <w:widowControl w:val="0"/>
                    <w:tabs>
                      <w:tab w:val="left" w:pos="1052"/>
                    </w:tabs>
                    <w:spacing w:after="0" w:line="240" w:lineRule="auto"/>
                    <w:ind w:firstLine="567"/>
                    <w:jc w:val="both"/>
                    <w:rPr>
                      <w:rFonts w:ascii="Times New Roman" w:eastAsia="Times New Roman" w:hAnsi="Times New Roman"/>
                      <w:sz w:val="18"/>
                      <w:szCs w:val="18"/>
                    </w:rPr>
                  </w:pPr>
                  <w:r w:rsidRPr="0012113C">
                    <w:rPr>
                      <w:rFonts w:ascii="Times New Roman" w:eastAsia="Times New Roman" w:hAnsi="Times New Roman"/>
                      <w:sz w:val="18"/>
                      <w:szCs w:val="18"/>
                    </w:rPr>
                    <w:t>а) заявление о предоставлении Муниципальной услуги, содержащее следующие сведения:</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почтовый адрес, адрес электронной почты, номер телефона для связи с заявителем или представителем заявителя;</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xml:space="preserve">- предполагаемые цели использования земель или земельного участка в соответствии с </w:t>
                  </w:r>
                  <w:hyperlink r:id="rId6">
                    <w:r w:rsidRPr="0012113C">
                      <w:rPr>
                        <w:rFonts w:ascii="Times New Roman" w:hAnsi="Times New Roman"/>
                        <w:sz w:val="18"/>
                        <w:szCs w:val="18"/>
                      </w:rPr>
                      <w:t>пунктом 1 статьи 39.34</w:t>
                    </w:r>
                  </w:hyperlink>
                  <w:r w:rsidRPr="0012113C">
                    <w:rPr>
                      <w:rFonts w:ascii="Times New Roman" w:hAnsi="Times New Roman"/>
                      <w:sz w:val="18"/>
                      <w:szCs w:val="18"/>
                    </w:rPr>
                    <w:t xml:space="preserve"> Земельного кодекса Российской Федерации;</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кадастровый номер земельного участка - в случае, если планируется использование всего земельного участка или его части;</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xml:space="preserve">- срок использования земель или земельного участка (в пределах сроков, установленных </w:t>
                  </w:r>
                  <w:hyperlink r:id="rId7">
                    <w:r w:rsidRPr="0012113C">
                      <w:rPr>
                        <w:rFonts w:ascii="Times New Roman" w:hAnsi="Times New Roman"/>
                        <w:sz w:val="18"/>
                        <w:szCs w:val="18"/>
                      </w:rPr>
                      <w:t>пунктом 1 статьи 39.34</w:t>
                    </w:r>
                  </w:hyperlink>
                  <w:r w:rsidRPr="0012113C">
                    <w:rPr>
                      <w:rFonts w:ascii="Times New Roman" w:hAnsi="Times New Roman"/>
                      <w:sz w:val="18"/>
                      <w:szCs w:val="18"/>
                    </w:rPr>
                    <w:t xml:space="preserve"> Земельного кодекса Российской Федерации);</w:t>
                  </w:r>
                </w:p>
                <w:p w:rsidR="0012113C" w:rsidRPr="0012113C" w:rsidRDefault="0012113C" w:rsidP="0012113C">
                  <w:pPr>
                    <w:autoSpaceDE w:val="0"/>
                    <w:autoSpaceDN w:val="0"/>
                    <w:adjustRightInd w:val="0"/>
                    <w:spacing w:after="0"/>
                    <w:contextualSpacing/>
                    <w:rPr>
                      <w:rFonts w:ascii="Times New Roman" w:hAnsi="Times New Roman"/>
                      <w:sz w:val="18"/>
                      <w:szCs w:val="18"/>
                    </w:rPr>
                  </w:pPr>
                  <w:proofErr w:type="gramStart"/>
                  <w:r w:rsidRPr="0012113C">
                    <w:rPr>
                      <w:rFonts w:ascii="Times New Roman" w:hAnsi="Times New Roman"/>
                      <w:sz w:val="18"/>
                      <w:szCs w:val="1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8">
                    <w:r w:rsidRPr="0012113C">
                      <w:rPr>
                        <w:rFonts w:ascii="Times New Roman" w:hAnsi="Times New Roman"/>
                        <w:sz w:val="18"/>
                        <w:szCs w:val="18"/>
                      </w:rPr>
                      <w:t>пункте 3 части 2 статьи 23</w:t>
                    </w:r>
                    <w:proofErr w:type="gramEnd"/>
                  </w:hyperlink>
                  <w:proofErr w:type="gramStart"/>
                  <w:r w:rsidRPr="0012113C">
                    <w:rPr>
                      <w:rFonts w:ascii="Times New Roman" w:hAnsi="Times New Roman"/>
                      <w:sz w:val="18"/>
                      <w:szCs w:val="18"/>
                    </w:rPr>
                    <w:t>Лесного кодекса Российской Федерации), в отношении которых подано заявление, - в случае такой необходимости;</w:t>
                  </w:r>
                  <w:proofErr w:type="gramEnd"/>
                </w:p>
                <w:p w:rsidR="0012113C" w:rsidRPr="0012113C" w:rsidRDefault="0012113C" w:rsidP="0012113C">
                  <w:pPr>
                    <w:tabs>
                      <w:tab w:val="left" w:pos="1251"/>
                    </w:tabs>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2113C" w:rsidRPr="0012113C" w:rsidRDefault="0012113C" w:rsidP="0012113C">
                  <w:pPr>
                    <w:tabs>
                      <w:tab w:val="left" w:pos="1251"/>
                    </w:tabs>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2113C" w:rsidRPr="0012113C" w:rsidRDefault="0012113C" w:rsidP="0012113C">
                  <w:pPr>
                    <w:tabs>
                      <w:tab w:val="left" w:pos="1251"/>
                    </w:tabs>
                    <w:autoSpaceDE w:val="0"/>
                    <w:autoSpaceDN w:val="0"/>
                    <w:adjustRightInd w:val="0"/>
                    <w:spacing w:after="0"/>
                    <w:ind w:left="567"/>
                    <w:contextualSpacing/>
                    <w:rPr>
                      <w:rFonts w:ascii="Times New Roman" w:hAnsi="Times New Roman"/>
                      <w:sz w:val="18"/>
                      <w:szCs w:val="18"/>
                    </w:rPr>
                  </w:pPr>
                </w:p>
                <w:p w:rsidR="0012113C" w:rsidRPr="0012113C" w:rsidRDefault="0012113C" w:rsidP="0012113C">
                  <w:pPr>
                    <w:widowControl w:val="0"/>
                    <w:numPr>
                      <w:ilvl w:val="2"/>
                      <w:numId w:val="17"/>
                    </w:numPr>
                    <w:tabs>
                      <w:tab w:val="left" w:pos="1052"/>
                    </w:tabs>
                    <w:spacing w:after="0" w:line="240" w:lineRule="auto"/>
                    <w:ind w:left="0" w:firstLine="567"/>
                    <w:jc w:val="both"/>
                    <w:rPr>
                      <w:rFonts w:ascii="Times New Roman" w:eastAsia="Times New Roman" w:hAnsi="Times New Roman"/>
                      <w:sz w:val="18"/>
                      <w:szCs w:val="18"/>
                    </w:rPr>
                  </w:pPr>
                  <w:r w:rsidRPr="0012113C">
                    <w:rPr>
                      <w:rFonts w:ascii="Times New Roman" w:eastAsia="Times New Roman" w:hAnsi="Times New Roman"/>
                      <w:sz w:val="18"/>
                      <w:szCs w:val="18"/>
                    </w:rPr>
                    <w:t>В случае обращения с заявлением о размещении объектов в целях, предусмотренных пунктом 1 статьи 39.36 Земельного кодекса РФ:</w:t>
                  </w:r>
                </w:p>
                <w:p w:rsidR="0012113C" w:rsidRPr="0012113C" w:rsidRDefault="0012113C" w:rsidP="0012113C">
                  <w:pPr>
                    <w:widowControl w:val="0"/>
                    <w:tabs>
                      <w:tab w:val="left" w:pos="1052"/>
                    </w:tabs>
                    <w:spacing w:after="0" w:line="240" w:lineRule="auto"/>
                    <w:ind w:firstLine="567"/>
                    <w:jc w:val="both"/>
                    <w:rPr>
                      <w:rFonts w:ascii="Times New Roman" w:eastAsia="Times New Roman" w:hAnsi="Times New Roman"/>
                      <w:sz w:val="18"/>
                      <w:szCs w:val="18"/>
                    </w:rPr>
                  </w:pPr>
                  <w:r w:rsidRPr="0012113C">
                    <w:rPr>
                      <w:rFonts w:ascii="Times New Roman" w:eastAsia="Times New Roman" w:hAnsi="Times New Roman"/>
                      <w:sz w:val="18"/>
                      <w:szCs w:val="18"/>
                    </w:rPr>
                    <w:t>а) заявление о предоставлении Муниципальной услуги, содержащее следующие сведения:</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почтовый адрес, адрес электронной почты, номер телефона для связи с заявителем или представителем заявителя;</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lastRenderedPageBreak/>
                    <w:t>- адресные ориентиры земель или земельного участка, его площадь;</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кадастровый номер земельного участка – в случае, если планируется использование всего земельного участка или его части;</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цель использования земель или земельного участка в соответствии с Постановлением Правительства РФ от 03.12.2014 № 1300;</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 xml:space="preserve">- срок использования земель или земельного участка; </w:t>
                  </w:r>
                </w:p>
                <w:p w:rsidR="0012113C" w:rsidRPr="0012113C" w:rsidRDefault="0012113C" w:rsidP="0012113C">
                  <w:pPr>
                    <w:autoSpaceDE w:val="0"/>
                    <w:autoSpaceDN w:val="0"/>
                    <w:adjustRightInd w:val="0"/>
                    <w:spacing w:after="0"/>
                    <w:contextualSpacing/>
                    <w:rPr>
                      <w:rFonts w:ascii="Times New Roman" w:hAnsi="Times New Roman"/>
                      <w:sz w:val="18"/>
                      <w:szCs w:val="18"/>
                    </w:rPr>
                  </w:pPr>
                  <w:r w:rsidRPr="0012113C">
                    <w:rPr>
                      <w:rFonts w:ascii="Times New Roman" w:hAnsi="Times New Roman"/>
                      <w:sz w:val="18"/>
                      <w:szCs w:val="1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12113C" w:rsidRPr="0012113C" w:rsidRDefault="0012113C" w:rsidP="0012113C">
                  <w:pPr>
                    <w:autoSpaceDE w:val="0"/>
                    <w:autoSpaceDN w:val="0"/>
                    <w:adjustRightInd w:val="0"/>
                    <w:ind w:firstLine="540"/>
                    <w:jc w:val="both"/>
                    <w:rPr>
                      <w:rFonts w:ascii="Times New Roman" w:hAnsi="Times New Roman"/>
                      <w:sz w:val="18"/>
                      <w:szCs w:val="18"/>
                    </w:rPr>
                  </w:pPr>
                  <w:r w:rsidRPr="0012113C">
                    <w:rPr>
                      <w:rFonts w:ascii="Times New Roman" w:hAnsi="Times New Roman"/>
                      <w:sz w:val="18"/>
                      <w:szCs w:val="1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proofErr w:type="spellStart"/>
                    <w:r w:rsidRPr="0012113C">
                      <w:rPr>
                        <w:rFonts w:ascii="Times New Roman" w:hAnsi="Times New Roman"/>
                        <w:sz w:val="18"/>
                        <w:szCs w:val="18"/>
                      </w:rPr>
                      <w:t>Приказом</w:t>
                    </w:r>
                  </w:hyperlink>
                  <w:r w:rsidRPr="0012113C">
                    <w:rPr>
                      <w:rFonts w:ascii="Times New Roman" w:hAnsi="Times New Roman"/>
                      <w:sz w:val="18"/>
                      <w:szCs w:val="18"/>
                    </w:rPr>
                    <w:t>Росреестра</w:t>
                  </w:r>
                  <w:proofErr w:type="spellEnd"/>
                  <w:r w:rsidRPr="0012113C">
                    <w:rPr>
                      <w:rFonts w:ascii="Times New Roman" w:hAnsi="Times New Roman"/>
                      <w:sz w:val="18"/>
                      <w:szCs w:val="18"/>
                    </w:rPr>
                    <w:t xml:space="preserve"> от 19.04.2022 № </w:t>
                  </w:r>
                  <w:proofErr w:type="gramStart"/>
                  <w:r w:rsidRPr="0012113C">
                    <w:rPr>
                      <w:rFonts w:ascii="Times New Roman" w:hAnsi="Times New Roman"/>
                      <w:sz w:val="18"/>
                      <w:szCs w:val="18"/>
                    </w:rPr>
                    <w:t>П</w:t>
                  </w:r>
                  <w:proofErr w:type="gramEnd"/>
                  <w:r w:rsidRPr="0012113C">
                    <w:rPr>
                      <w:rFonts w:ascii="Times New Roman" w:hAnsi="Times New Roman"/>
                      <w:sz w:val="18"/>
                      <w:szCs w:val="1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2113C" w:rsidRPr="0012113C" w:rsidRDefault="0012113C" w:rsidP="0012113C">
                  <w:pPr>
                    <w:autoSpaceDE w:val="0"/>
                    <w:autoSpaceDN w:val="0"/>
                    <w:adjustRightInd w:val="0"/>
                    <w:ind w:firstLine="540"/>
                    <w:jc w:val="both"/>
                    <w:rPr>
                      <w:rFonts w:ascii="Times New Roman" w:hAnsi="Times New Roman"/>
                      <w:sz w:val="18"/>
                      <w:szCs w:val="18"/>
                    </w:rPr>
                  </w:pPr>
                  <w:proofErr w:type="gramStart"/>
                  <w:r w:rsidRPr="0012113C">
                    <w:rPr>
                      <w:rFonts w:ascii="Times New Roman" w:hAnsi="Times New Roman"/>
                      <w:sz w:val="18"/>
                      <w:szCs w:val="1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12113C">
                    <w:rPr>
                      <w:rFonts w:ascii="Times New Roman" w:hAnsi="Times New Roman"/>
                      <w:sz w:val="18"/>
                      <w:szCs w:val="18"/>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12113C" w:rsidRPr="0012113C" w:rsidRDefault="0012113C" w:rsidP="0012113C">
                  <w:pPr>
                    <w:autoSpaceDE w:val="0"/>
                    <w:autoSpaceDN w:val="0"/>
                    <w:adjustRightInd w:val="0"/>
                    <w:ind w:firstLine="540"/>
                    <w:jc w:val="both"/>
                    <w:rPr>
                      <w:rFonts w:ascii="Times New Roman" w:hAnsi="Times New Roman"/>
                      <w:sz w:val="18"/>
                      <w:szCs w:val="18"/>
                    </w:rPr>
                  </w:pPr>
                  <w:r w:rsidRPr="0012113C">
                    <w:rPr>
                      <w:rFonts w:ascii="Times New Roman" w:hAnsi="Times New Roman"/>
                      <w:sz w:val="18"/>
                      <w:szCs w:val="18"/>
                    </w:rPr>
                    <w:t xml:space="preserve">д) документы, подтверждающие отнесение Объекта к видам Объектов, установленных </w:t>
                  </w:r>
                  <w:hyperlink r:id="rId10" w:history="1">
                    <w:r w:rsidRPr="0012113C">
                      <w:rPr>
                        <w:rFonts w:ascii="Times New Roman" w:hAnsi="Times New Roman"/>
                        <w:sz w:val="18"/>
                        <w:szCs w:val="18"/>
                      </w:rPr>
                      <w:t>Постановлением</w:t>
                    </w:r>
                  </w:hyperlink>
                  <w:r w:rsidRPr="0012113C">
                    <w:rPr>
                      <w:rFonts w:ascii="Times New Roman" w:hAnsi="Times New Roman"/>
                      <w:sz w:val="18"/>
                      <w:szCs w:val="18"/>
                    </w:rPr>
                    <w:t xml:space="preserve"> Правительства Российской Федерации от 3 декабря 2014 года № 1300;</w:t>
                  </w:r>
                </w:p>
                <w:p w:rsidR="0012113C" w:rsidRPr="0012113C" w:rsidRDefault="0012113C" w:rsidP="0012113C">
                  <w:pPr>
                    <w:autoSpaceDE w:val="0"/>
                    <w:autoSpaceDN w:val="0"/>
                    <w:adjustRightInd w:val="0"/>
                    <w:ind w:firstLine="540"/>
                    <w:jc w:val="both"/>
                    <w:rPr>
                      <w:rFonts w:ascii="Times New Roman" w:hAnsi="Times New Roman"/>
                      <w:sz w:val="18"/>
                      <w:szCs w:val="18"/>
                    </w:rPr>
                  </w:pPr>
                  <w:r w:rsidRPr="0012113C">
                    <w:rPr>
                      <w:rFonts w:ascii="Times New Roman" w:hAnsi="Times New Roman"/>
                      <w:sz w:val="18"/>
                      <w:szCs w:val="1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1" w:history="1">
                    <w:proofErr w:type="spellStart"/>
                    <w:r w:rsidRPr="0012113C">
                      <w:rPr>
                        <w:rFonts w:ascii="Times New Roman" w:hAnsi="Times New Roman"/>
                        <w:sz w:val="18"/>
                        <w:szCs w:val="18"/>
                      </w:rPr>
                      <w:t>Приказом</w:t>
                    </w:r>
                  </w:hyperlink>
                  <w:r w:rsidRPr="0012113C">
                    <w:rPr>
                      <w:rFonts w:ascii="Times New Roman" w:hAnsi="Times New Roman"/>
                      <w:sz w:val="18"/>
                      <w:szCs w:val="18"/>
                    </w:rPr>
                    <w:t>Росреестра</w:t>
                  </w:r>
                  <w:proofErr w:type="spellEnd"/>
                  <w:r w:rsidRPr="0012113C">
                    <w:rPr>
                      <w:rFonts w:ascii="Times New Roman" w:hAnsi="Times New Roman"/>
                      <w:sz w:val="18"/>
                      <w:szCs w:val="18"/>
                    </w:rPr>
                    <w:t xml:space="preserve"> № </w:t>
                  </w:r>
                  <w:proofErr w:type="gramStart"/>
                  <w:r w:rsidRPr="0012113C">
                    <w:rPr>
                      <w:rFonts w:ascii="Times New Roman" w:hAnsi="Times New Roman"/>
                      <w:sz w:val="18"/>
                      <w:szCs w:val="18"/>
                    </w:rPr>
                    <w:t>П</w:t>
                  </w:r>
                  <w:proofErr w:type="gramEnd"/>
                  <w:r w:rsidRPr="0012113C">
                    <w:rPr>
                      <w:rFonts w:ascii="Times New Roman" w:hAnsi="Times New Roman"/>
                      <w:sz w:val="18"/>
                      <w:szCs w:val="1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12113C" w:rsidRPr="0012113C" w:rsidRDefault="0012113C" w:rsidP="0012113C">
                  <w:pPr>
                    <w:autoSpaceDE w:val="0"/>
                    <w:autoSpaceDN w:val="0"/>
                    <w:adjustRightInd w:val="0"/>
                    <w:ind w:firstLine="540"/>
                    <w:jc w:val="both"/>
                    <w:rPr>
                      <w:rFonts w:ascii="Times New Roman" w:hAnsi="Times New Roman"/>
                      <w:sz w:val="18"/>
                      <w:szCs w:val="18"/>
                    </w:rPr>
                  </w:pPr>
                  <w:proofErr w:type="gramStart"/>
                  <w:r w:rsidRPr="0012113C">
                    <w:rPr>
                      <w:rFonts w:ascii="Times New Roman" w:hAnsi="Times New Roman"/>
                      <w:sz w:val="18"/>
                      <w:szCs w:val="18"/>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2" w:history="1">
                    <w:r w:rsidRPr="0012113C">
                      <w:rPr>
                        <w:rFonts w:ascii="Times New Roman" w:hAnsi="Times New Roman"/>
                        <w:sz w:val="18"/>
                        <w:szCs w:val="18"/>
                      </w:rPr>
                      <w:t>пунктах 1</w:t>
                    </w:r>
                  </w:hyperlink>
                  <w:r w:rsidRPr="0012113C">
                    <w:rPr>
                      <w:rFonts w:ascii="Times New Roman" w:hAnsi="Times New Roman"/>
                      <w:sz w:val="18"/>
                      <w:szCs w:val="18"/>
                    </w:rPr>
                    <w:t xml:space="preserve"> - </w:t>
                  </w:r>
                  <w:hyperlink r:id="rId13" w:history="1">
                    <w:r w:rsidRPr="0012113C">
                      <w:rPr>
                        <w:rFonts w:ascii="Times New Roman" w:hAnsi="Times New Roman"/>
                        <w:sz w:val="18"/>
                        <w:szCs w:val="18"/>
                      </w:rPr>
                      <w:t>3</w:t>
                    </w:r>
                  </w:hyperlink>
                  <w:r w:rsidRPr="0012113C">
                    <w:rPr>
                      <w:rFonts w:ascii="Times New Roman" w:hAnsi="Times New Roman"/>
                      <w:sz w:val="18"/>
                      <w:szCs w:val="18"/>
                    </w:rPr>
                    <w:t xml:space="preserve">, </w:t>
                  </w:r>
                  <w:hyperlink r:id="rId14" w:history="1">
                    <w:r w:rsidRPr="0012113C">
                      <w:rPr>
                        <w:rFonts w:ascii="Times New Roman" w:hAnsi="Times New Roman"/>
                        <w:sz w:val="18"/>
                        <w:szCs w:val="18"/>
                      </w:rPr>
                      <w:t>5</w:t>
                    </w:r>
                  </w:hyperlink>
                  <w:r w:rsidRPr="0012113C">
                    <w:rPr>
                      <w:rFonts w:ascii="Times New Roman" w:hAnsi="Times New Roman"/>
                      <w:sz w:val="18"/>
                      <w:szCs w:val="18"/>
                    </w:rPr>
                    <w:t xml:space="preserve"> - </w:t>
                  </w:r>
                  <w:hyperlink r:id="rId15" w:history="1">
                    <w:r w:rsidRPr="0012113C">
                      <w:rPr>
                        <w:rFonts w:ascii="Times New Roman" w:hAnsi="Times New Roman"/>
                        <w:sz w:val="18"/>
                        <w:szCs w:val="18"/>
                      </w:rPr>
                      <w:t>7</w:t>
                    </w:r>
                  </w:hyperlink>
                  <w:r w:rsidRPr="0012113C">
                    <w:rPr>
                      <w:rFonts w:ascii="Times New Roman" w:hAnsi="Times New Roman"/>
                      <w:sz w:val="18"/>
                      <w:szCs w:val="18"/>
                    </w:rPr>
                    <w:t xml:space="preserve"> Перечня видов</w:t>
                  </w:r>
                  <w:proofErr w:type="gramEnd"/>
                  <w:r w:rsidRPr="0012113C">
                    <w:rPr>
                      <w:rFonts w:ascii="Times New Roman" w:hAnsi="Times New Roman"/>
                      <w:sz w:val="18"/>
                      <w:szCs w:val="1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12113C" w:rsidRPr="0012113C" w:rsidRDefault="0012113C" w:rsidP="0012113C">
                  <w:pPr>
                    <w:autoSpaceDE w:val="0"/>
                    <w:autoSpaceDN w:val="0"/>
                    <w:adjustRightInd w:val="0"/>
                    <w:ind w:firstLine="540"/>
                    <w:jc w:val="both"/>
                    <w:rPr>
                      <w:rFonts w:ascii="Times New Roman" w:hAnsi="Times New Roman"/>
                      <w:sz w:val="18"/>
                      <w:szCs w:val="18"/>
                    </w:rPr>
                  </w:pPr>
                  <w:r w:rsidRPr="0012113C">
                    <w:rPr>
                      <w:rFonts w:ascii="Times New Roman" w:hAnsi="Times New Roman"/>
                      <w:sz w:val="18"/>
                      <w:szCs w:val="18"/>
                    </w:rPr>
                    <w:t xml:space="preserve">з) </w:t>
                  </w:r>
                  <w:proofErr w:type="gramStart"/>
                  <w:r w:rsidRPr="0012113C">
                    <w:rPr>
                      <w:rFonts w:ascii="Times New Roman" w:hAnsi="Times New Roman"/>
                      <w:sz w:val="18"/>
                      <w:szCs w:val="18"/>
                    </w:rPr>
                    <w:t>архитектурное решение</w:t>
                  </w:r>
                  <w:proofErr w:type="gramEnd"/>
                  <w:r w:rsidRPr="0012113C">
                    <w:rPr>
                      <w:rFonts w:ascii="Times New Roman" w:hAnsi="Times New Roman"/>
                      <w:sz w:val="18"/>
                      <w:szCs w:val="1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12113C" w:rsidRPr="0012113C" w:rsidRDefault="0012113C" w:rsidP="0012113C">
                  <w:pPr>
                    <w:autoSpaceDE w:val="0"/>
                    <w:autoSpaceDN w:val="0"/>
                    <w:adjustRightInd w:val="0"/>
                    <w:spacing w:before="280"/>
                    <w:ind w:firstLine="540"/>
                    <w:jc w:val="both"/>
                    <w:rPr>
                      <w:rFonts w:ascii="Times New Roman" w:hAnsi="Times New Roman"/>
                      <w:sz w:val="18"/>
                      <w:szCs w:val="18"/>
                    </w:rPr>
                  </w:pPr>
                  <w:proofErr w:type="gramStart"/>
                  <w:r w:rsidRPr="0012113C">
                    <w:rPr>
                      <w:rFonts w:ascii="Times New Roman" w:hAnsi="Times New Roman"/>
                      <w:sz w:val="18"/>
                      <w:szCs w:val="18"/>
                    </w:rPr>
                    <w:t xml:space="preserve">и) </w:t>
                  </w:r>
                  <w:r w:rsidRPr="0012113C">
                    <w:rPr>
                      <w:rFonts w:ascii="Times New Roman" w:eastAsia="Times New Roman" w:hAnsi="Times New Roman"/>
                      <w:color w:val="212121"/>
                      <w:sz w:val="18"/>
                      <w:szCs w:val="18"/>
                    </w:rPr>
                    <w:t xml:space="preserve">типовое архитектурное решение, выполненное в соответствии с требованиями, установленными постановлением администрации </w:t>
                  </w:r>
                  <w:proofErr w:type="spellStart"/>
                  <w:r w:rsidRPr="0012113C">
                    <w:rPr>
                      <w:rFonts w:ascii="Times New Roman" w:eastAsia="Times New Roman" w:hAnsi="Times New Roman"/>
                      <w:color w:val="212121"/>
                      <w:sz w:val="18"/>
                      <w:szCs w:val="18"/>
                    </w:rPr>
                    <w:t>Бутурлиновского</w:t>
                  </w:r>
                  <w:proofErr w:type="spellEnd"/>
                  <w:r w:rsidRPr="0012113C">
                    <w:rPr>
                      <w:rFonts w:ascii="Times New Roman" w:eastAsia="Times New Roman" w:hAnsi="Times New Roman"/>
                      <w:color w:val="212121"/>
                      <w:sz w:val="18"/>
                      <w:szCs w:val="18"/>
                    </w:rPr>
                    <w:t xml:space="preserve"> муниципального района Воронежской области от 21.04.2016г. № 200 «Об утверждении административного регламента администрации </w:t>
                  </w:r>
                  <w:proofErr w:type="spellStart"/>
                  <w:r w:rsidRPr="0012113C">
                    <w:rPr>
                      <w:rFonts w:ascii="Times New Roman" w:eastAsia="Times New Roman" w:hAnsi="Times New Roman"/>
                      <w:color w:val="212121"/>
                      <w:sz w:val="18"/>
                      <w:szCs w:val="18"/>
                    </w:rPr>
                    <w:t>Бутурлиновского</w:t>
                  </w:r>
                  <w:proofErr w:type="spellEnd"/>
                  <w:r w:rsidRPr="0012113C">
                    <w:rPr>
                      <w:rFonts w:ascii="Times New Roman" w:eastAsia="Times New Roman" w:hAnsi="Times New Roman"/>
                      <w:color w:val="212121"/>
                      <w:sz w:val="18"/>
                      <w:szCs w:val="18"/>
                    </w:rPr>
                    <w:t xml:space="preserve">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w:t>
                  </w:r>
                  <w:proofErr w:type="gramEnd"/>
                  <w:r w:rsidRPr="0012113C">
                    <w:rPr>
                      <w:rFonts w:ascii="Times New Roman" w:eastAsia="Times New Roman" w:hAnsi="Times New Roman"/>
                      <w:color w:val="212121"/>
                      <w:sz w:val="18"/>
                      <w:szCs w:val="18"/>
                    </w:rPr>
                    <w:t xml:space="preserve"> и иных сооружений связи в целях расположения вышек сотовой связи и опор двойного назначения.</w:t>
                  </w:r>
                </w:p>
              </w:tc>
            </w:tr>
            <w:tr w:rsidR="0012113C" w:rsidRPr="0012113C" w:rsidTr="002C4AA4">
              <w:trPr>
                <w:trHeight w:val="70"/>
              </w:trPr>
              <w:tc>
                <w:tcPr>
                  <w:tcW w:w="13757" w:type="dxa"/>
                </w:tcPr>
                <w:p w:rsidR="0012113C" w:rsidRPr="0012113C" w:rsidRDefault="0012113C" w:rsidP="0012113C">
                  <w:pPr>
                    <w:spacing w:after="0"/>
                    <w:rPr>
                      <w:rFonts w:ascii="Times New Roman" w:hAnsi="Times New Roman"/>
                      <w:sz w:val="16"/>
                      <w:szCs w:val="24"/>
                    </w:rPr>
                  </w:pPr>
                </w:p>
              </w:tc>
            </w:tr>
          </w:tbl>
          <w:p w:rsidR="0012113C" w:rsidRPr="0012113C" w:rsidRDefault="0012113C" w:rsidP="0012113C">
            <w:pPr>
              <w:autoSpaceDE w:val="0"/>
              <w:autoSpaceDN w:val="0"/>
              <w:adjustRightInd w:val="0"/>
              <w:spacing w:after="0"/>
              <w:ind w:firstLine="709"/>
              <w:contextualSpacing/>
              <w:jc w:val="both"/>
              <w:rPr>
                <w:rFonts w:ascii="Times New Roman" w:hAnsi="Times New Roman"/>
                <w:sz w:val="16"/>
                <w:szCs w:val="24"/>
              </w:rPr>
            </w:pP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lastRenderedPageBreak/>
              <w:t>3</w:t>
            </w: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Документ, предоставляемый по условию</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нет</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4</w:t>
            </w: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Установленные требования к документу</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5</w:t>
            </w: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Форма (шаблон) документа</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r w:rsidRPr="0012113C">
              <w:rPr>
                <w:rFonts w:ascii="Times New Roman" w:hAnsi="Times New Roman"/>
                <w:b/>
                <w:sz w:val="16"/>
                <w:szCs w:val="24"/>
              </w:rPr>
              <w:t>6</w:t>
            </w: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b/>
                <w:sz w:val="16"/>
                <w:szCs w:val="24"/>
              </w:rPr>
              <w:t>Образец документа/заполнения документа</w:t>
            </w:r>
          </w:p>
        </w:tc>
      </w:tr>
      <w:tr w:rsidR="0012113C" w:rsidRPr="0012113C" w:rsidTr="002C4AA4">
        <w:tc>
          <w:tcPr>
            <w:tcW w:w="189" w:type="pct"/>
          </w:tcPr>
          <w:p w:rsidR="0012113C" w:rsidRPr="0012113C" w:rsidRDefault="0012113C" w:rsidP="0012113C">
            <w:pPr>
              <w:spacing w:after="0"/>
              <w:rPr>
                <w:rFonts w:ascii="Times New Roman" w:hAnsi="Times New Roman"/>
                <w:b/>
                <w:sz w:val="16"/>
                <w:szCs w:val="24"/>
              </w:rPr>
            </w:pPr>
          </w:p>
        </w:tc>
        <w:tc>
          <w:tcPr>
            <w:tcW w:w="4811" w:type="pct"/>
          </w:tcPr>
          <w:p w:rsidR="0012113C" w:rsidRPr="0012113C" w:rsidRDefault="0012113C" w:rsidP="0012113C">
            <w:pPr>
              <w:spacing w:after="0"/>
              <w:rPr>
                <w:rFonts w:ascii="Times New Roman" w:hAnsi="Times New Roman"/>
                <w:sz w:val="16"/>
                <w:szCs w:val="24"/>
              </w:rPr>
            </w:pPr>
            <w:r w:rsidRPr="0012113C">
              <w:rPr>
                <w:rFonts w:ascii="Times New Roman" w:hAnsi="Times New Roman"/>
                <w:sz w:val="16"/>
                <w:szCs w:val="24"/>
              </w:rPr>
              <w:t>---</w:t>
            </w:r>
          </w:p>
        </w:tc>
      </w:tr>
    </w:tbl>
    <w:p w:rsidR="0012113C" w:rsidRPr="0012113C" w:rsidRDefault="0012113C" w:rsidP="0012113C">
      <w:pPr>
        <w:spacing w:after="0"/>
        <w:jc w:val="both"/>
        <w:rPr>
          <w:rFonts w:ascii="Times New Roman" w:hAnsi="Times New Roman"/>
          <w:b/>
          <w:sz w:val="18"/>
          <w:szCs w:val="24"/>
        </w:rPr>
      </w:pPr>
      <w:r w:rsidRPr="0012113C">
        <w:rPr>
          <w:rFonts w:ascii="Times New Roman" w:hAnsi="Times New Roman"/>
          <w:b/>
          <w:sz w:val="18"/>
          <w:szCs w:val="24"/>
        </w:rPr>
        <w:t>Раздел 5. «Документы и сведения, получаемые посредством межведомственного информационного взаимодействия»</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417"/>
        <w:gridCol w:w="1560"/>
        <w:gridCol w:w="2409"/>
        <w:gridCol w:w="2208"/>
        <w:gridCol w:w="1276"/>
        <w:gridCol w:w="60"/>
        <w:gridCol w:w="1783"/>
        <w:gridCol w:w="1559"/>
        <w:gridCol w:w="1619"/>
      </w:tblGrid>
      <w:tr w:rsidR="0012113C" w:rsidRPr="0012113C" w:rsidTr="002C4AA4">
        <w:tc>
          <w:tcPr>
            <w:tcW w:w="1668"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b/>
                <w:sz w:val="18"/>
                <w:szCs w:val="18"/>
              </w:rPr>
              <w:t>Реквизиты актуальной технологической карты межведомственного взаимодействия</w:t>
            </w:r>
          </w:p>
        </w:tc>
        <w:tc>
          <w:tcPr>
            <w:tcW w:w="1417"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Наименование запрашиваемого документа (сведения)</w:t>
            </w:r>
          </w:p>
        </w:tc>
        <w:tc>
          <w:tcPr>
            <w:tcW w:w="1560"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Перечень и состав сведений, запрашиваемых в рамках межведомственного информационного взаимодействия</w:t>
            </w:r>
          </w:p>
        </w:tc>
        <w:tc>
          <w:tcPr>
            <w:tcW w:w="2409"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Наименование органа (организации), направляющего (ей) межведомственный запрос</w:t>
            </w:r>
          </w:p>
        </w:tc>
        <w:tc>
          <w:tcPr>
            <w:tcW w:w="2208"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Наименование органа (организации), в адрес которого (</w:t>
            </w:r>
            <w:proofErr w:type="gramStart"/>
            <w:r w:rsidRPr="0012113C">
              <w:rPr>
                <w:rFonts w:ascii="Times New Roman" w:hAnsi="Times New Roman"/>
                <w:b/>
                <w:sz w:val="18"/>
                <w:szCs w:val="18"/>
              </w:rPr>
              <w:t>ой</w:t>
            </w:r>
            <w:proofErr w:type="gramEnd"/>
            <w:r w:rsidRPr="0012113C">
              <w:rPr>
                <w:rFonts w:ascii="Times New Roman" w:hAnsi="Times New Roman"/>
                <w:b/>
                <w:sz w:val="18"/>
                <w:szCs w:val="18"/>
              </w:rPr>
              <w:t xml:space="preserve">) направляется </w:t>
            </w:r>
            <w:proofErr w:type="spellStart"/>
            <w:r w:rsidRPr="0012113C">
              <w:rPr>
                <w:rFonts w:ascii="Times New Roman" w:hAnsi="Times New Roman"/>
                <w:b/>
                <w:sz w:val="18"/>
                <w:szCs w:val="18"/>
              </w:rPr>
              <w:t>межведомствен</w:t>
            </w:r>
            <w:proofErr w:type="spellEnd"/>
          </w:p>
          <w:p w:rsidR="0012113C" w:rsidRPr="0012113C" w:rsidRDefault="0012113C" w:rsidP="0012113C">
            <w:pPr>
              <w:spacing w:line="240" w:lineRule="auto"/>
              <w:jc w:val="center"/>
              <w:rPr>
                <w:rFonts w:ascii="Times New Roman" w:hAnsi="Times New Roman"/>
                <w:b/>
                <w:sz w:val="18"/>
                <w:szCs w:val="18"/>
              </w:rPr>
            </w:pPr>
            <w:proofErr w:type="spellStart"/>
            <w:r w:rsidRPr="0012113C">
              <w:rPr>
                <w:rFonts w:ascii="Times New Roman" w:hAnsi="Times New Roman"/>
                <w:b/>
                <w:sz w:val="18"/>
                <w:szCs w:val="18"/>
              </w:rPr>
              <w:t>ный</w:t>
            </w:r>
            <w:proofErr w:type="spellEnd"/>
            <w:r w:rsidRPr="0012113C">
              <w:rPr>
                <w:rFonts w:ascii="Times New Roman" w:hAnsi="Times New Roman"/>
                <w:b/>
                <w:sz w:val="18"/>
                <w:szCs w:val="18"/>
              </w:rPr>
              <w:t xml:space="preserve"> запрос </w:t>
            </w:r>
          </w:p>
        </w:tc>
        <w:tc>
          <w:tcPr>
            <w:tcW w:w="1276"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lang w:val="en-US"/>
              </w:rPr>
              <w:t>SID</w:t>
            </w:r>
          </w:p>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электрон</w:t>
            </w:r>
          </w:p>
          <w:p w:rsidR="0012113C" w:rsidRPr="0012113C" w:rsidRDefault="0012113C" w:rsidP="0012113C">
            <w:pPr>
              <w:spacing w:line="240" w:lineRule="auto"/>
              <w:jc w:val="center"/>
              <w:rPr>
                <w:rFonts w:ascii="Times New Roman" w:hAnsi="Times New Roman"/>
                <w:b/>
                <w:sz w:val="18"/>
                <w:szCs w:val="18"/>
              </w:rPr>
            </w:pPr>
            <w:proofErr w:type="spellStart"/>
            <w:r w:rsidRPr="0012113C">
              <w:rPr>
                <w:rFonts w:ascii="Times New Roman" w:hAnsi="Times New Roman"/>
                <w:b/>
                <w:sz w:val="18"/>
                <w:szCs w:val="18"/>
              </w:rPr>
              <w:t>ного</w:t>
            </w:r>
            <w:proofErr w:type="spellEnd"/>
            <w:r w:rsidRPr="0012113C">
              <w:rPr>
                <w:rFonts w:ascii="Times New Roman" w:hAnsi="Times New Roman"/>
                <w:b/>
                <w:sz w:val="18"/>
                <w:szCs w:val="18"/>
              </w:rPr>
              <w:t xml:space="preserve"> сервиса</w:t>
            </w:r>
          </w:p>
        </w:tc>
        <w:tc>
          <w:tcPr>
            <w:tcW w:w="1843" w:type="dxa"/>
            <w:gridSpan w:val="2"/>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Срок осуществления межведомственного информационного взаимодействия</w:t>
            </w:r>
          </w:p>
        </w:tc>
        <w:tc>
          <w:tcPr>
            <w:tcW w:w="1559"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Форма (шаблон)</w:t>
            </w:r>
          </w:p>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межведомственного запроса</w:t>
            </w:r>
          </w:p>
        </w:tc>
        <w:tc>
          <w:tcPr>
            <w:tcW w:w="1619"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Образец заполнения формы межведомственного запроса</w:t>
            </w:r>
          </w:p>
        </w:tc>
      </w:tr>
      <w:tr w:rsidR="0012113C" w:rsidRPr="0012113C" w:rsidTr="002C4AA4">
        <w:tc>
          <w:tcPr>
            <w:tcW w:w="1668"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1</w:t>
            </w:r>
          </w:p>
        </w:tc>
        <w:tc>
          <w:tcPr>
            <w:tcW w:w="1417"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2</w:t>
            </w:r>
          </w:p>
        </w:tc>
        <w:tc>
          <w:tcPr>
            <w:tcW w:w="1560"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3</w:t>
            </w:r>
          </w:p>
        </w:tc>
        <w:tc>
          <w:tcPr>
            <w:tcW w:w="2409"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4</w:t>
            </w:r>
          </w:p>
        </w:tc>
        <w:tc>
          <w:tcPr>
            <w:tcW w:w="2208"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5</w:t>
            </w:r>
          </w:p>
        </w:tc>
        <w:tc>
          <w:tcPr>
            <w:tcW w:w="1276"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6</w:t>
            </w:r>
          </w:p>
        </w:tc>
        <w:tc>
          <w:tcPr>
            <w:tcW w:w="1843" w:type="dxa"/>
            <w:gridSpan w:val="2"/>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7</w:t>
            </w:r>
          </w:p>
        </w:tc>
        <w:tc>
          <w:tcPr>
            <w:tcW w:w="1559"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8</w:t>
            </w:r>
          </w:p>
        </w:tc>
        <w:tc>
          <w:tcPr>
            <w:tcW w:w="1619"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9</w:t>
            </w:r>
          </w:p>
        </w:tc>
      </w:tr>
      <w:tr w:rsidR="0012113C" w:rsidRPr="0012113C" w:rsidTr="002C4AA4">
        <w:tc>
          <w:tcPr>
            <w:tcW w:w="1668" w:type="dxa"/>
          </w:tcPr>
          <w:p w:rsidR="0012113C" w:rsidRPr="0012113C" w:rsidRDefault="0012113C" w:rsidP="0012113C">
            <w:pPr>
              <w:spacing w:line="240" w:lineRule="auto"/>
              <w:jc w:val="center"/>
              <w:rPr>
                <w:rFonts w:ascii="Times New Roman" w:hAnsi="Times New Roman"/>
                <w:sz w:val="18"/>
                <w:szCs w:val="18"/>
              </w:rPr>
            </w:pPr>
            <w:r w:rsidRPr="0012113C">
              <w:rPr>
                <w:rFonts w:ascii="Times New Roman" w:hAnsi="Times New Roman"/>
                <w:sz w:val="18"/>
                <w:szCs w:val="18"/>
              </w:rPr>
              <w:t>нет</w:t>
            </w:r>
          </w:p>
        </w:tc>
        <w:tc>
          <w:tcPr>
            <w:tcW w:w="1417"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xml:space="preserve">кадастровая выписка земельного участка или кадастровый паспорт </w:t>
            </w:r>
          </w:p>
        </w:tc>
        <w:tc>
          <w:tcPr>
            <w:tcW w:w="1560"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кадастровый номер земельного участка;</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адрес земельного участка;</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площадь земельного участка</w:t>
            </w:r>
          </w:p>
        </w:tc>
        <w:tc>
          <w:tcPr>
            <w:tcW w:w="2409" w:type="dxa"/>
          </w:tcPr>
          <w:p w:rsidR="0012113C" w:rsidRPr="0012113C" w:rsidRDefault="0012113C" w:rsidP="0012113C">
            <w:pPr>
              <w:spacing w:line="240" w:lineRule="auto"/>
              <w:rPr>
                <w:rFonts w:ascii="Times New Roman" w:hAnsi="Times New Roman"/>
                <w:sz w:val="18"/>
                <w:szCs w:val="18"/>
                <w:highlight w:val="yellow"/>
              </w:rPr>
            </w:pPr>
            <w:r w:rsidRPr="0012113C">
              <w:rPr>
                <w:rFonts w:ascii="Times New Roman" w:hAnsi="Times New Roman"/>
                <w:sz w:val="18"/>
                <w:szCs w:val="18"/>
              </w:rPr>
              <w:t>администрация</w:t>
            </w:r>
            <w:r w:rsidRPr="0012113C">
              <w:rPr>
                <w:rFonts w:ascii="Times New Roman" w:hAnsi="Times New Roman"/>
                <w:sz w:val="24"/>
              </w:rPr>
              <w:t xml:space="preserve"> </w:t>
            </w:r>
            <w:proofErr w:type="spellStart"/>
            <w:r w:rsidRPr="0012113C">
              <w:rPr>
                <w:rFonts w:ascii="Times New Roman" w:hAnsi="Times New Roman"/>
                <w:sz w:val="18"/>
                <w:szCs w:val="18"/>
              </w:rPr>
              <w:t>Клёповского</w:t>
            </w:r>
            <w:proofErr w:type="spellEnd"/>
            <w:r w:rsidRPr="0012113C">
              <w:rPr>
                <w:rFonts w:ascii="Times New Roman" w:hAnsi="Times New Roman"/>
                <w:sz w:val="18"/>
                <w:szCs w:val="18"/>
              </w:rPr>
              <w:t xml:space="preserve"> сельского</w:t>
            </w:r>
            <w:r w:rsidRPr="0012113C">
              <w:rPr>
                <w:rFonts w:ascii="Times New Roman" w:hAnsi="Times New Roman"/>
                <w:sz w:val="18"/>
                <w:szCs w:val="18"/>
                <w:highlight w:val="yellow"/>
              </w:rPr>
              <w:t xml:space="preserve"> </w:t>
            </w:r>
            <w:proofErr w:type="spellStart"/>
            <w:r w:rsidRPr="0012113C">
              <w:rPr>
                <w:rFonts w:ascii="Times New Roman" w:hAnsi="Times New Roman"/>
                <w:sz w:val="18"/>
                <w:szCs w:val="18"/>
              </w:rPr>
              <w:t>Бутурлиновского</w:t>
            </w:r>
            <w:proofErr w:type="spellEnd"/>
            <w:r w:rsidRPr="0012113C">
              <w:rPr>
                <w:rFonts w:ascii="Times New Roman" w:hAnsi="Times New Roman"/>
                <w:sz w:val="18"/>
                <w:szCs w:val="18"/>
              </w:rPr>
              <w:t xml:space="preserve"> муниципального района</w:t>
            </w:r>
          </w:p>
        </w:tc>
        <w:tc>
          <w:tcPr>
            <w:tcW w:w="2208" w:type="dxa"/>
          </w:tcPr>
          <w:p w:rsidR="0012113C" w:rsidRPr="0012113C" w:rsidRDefault="0012113C" w:rsidP="0012113C">
            <w:pPr>
              <w:spacing w:line="240" w:lineRule="auto"/>
              <w:rPr>
                <w:rFonts w:ascii="Times New Roman" w:hAnsi="Times New Roman"/>
                <w:sz w:val="18"/>
                <w:szCs w:val="18"/>
              </w:rPr>
            </w:pPr>
            <w:proofErr w:type="spellStart"/>
            <w:r w:rsidRPr="0012113C">
              <w:rPr>
                <w:rFonts w:ascii="Times New Roman" w:hAnsi="Times New Roman"/>
                <w:sz w:val="18"/>
                <w:szCs w:val="18"/>
              </w:rPr>
              <w:t>Росреестр</w:t>
            </w:r>
            <w:proofErr w:type="spellEnd"/>
          </w:p>
        </w:tc>
        <w:tc>
          <w:tcPr>
            <w:tcW w:w="1276" w:type="dxa"/>
          </w:tcPr>
          <w:p w:rsidR="0012113C" w:rsidRPr="0012113C" w:rsidRDefault="0012113C" w:rsidP="0012113C">
            <w:pPr>
              <w:spacing w:line="240" w:lineRule="auto"/>
              <w:jc w:val="both"/>
              <w:rPr>
                <w:rFonts w:ascii="Times New Roman" w:hAnsi="Times New Roman"/>
                <w:sz w:val="18"/>
                <w:szCs w:val="18"/>
              </w:rPr>
            </w:pPr>
          </w:p>
        </w:tc>
        <w:tc>
          <w:tcPr>
            <w:tcW w:w="1843" w:type="dxa"/>
            <w:gridSpan w:val="2"/>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tcPr>
          <w:p w:rsidR="0012113C" w:rsidRPr="0012113C" w:rsidRDefault="0012113C" w:rsidP="0012113C">
            <w:pPr>
              <w:spacing w:line="240" w:lineRule="auto"/>
              <w:jc w:val="both"/>
              <w:rPr>
                <w:rFonts w:ascii="Times New Roman" w:hAnsi="Times New Roman"/>
                <w:sz w:val="18"/>
                <w:szCs w:val="18"/>
              </w:rPr>
            </w:pPr>
            <w:r w:rsidRPr="0012113C">
              <w:rPr>
                <w:rFonts w:ascii="Times New Roman" w:hAnsi="Times New Roman"/>
                <w:sz w:val="18"/>
                <w:szCs w:val="18"/>
              </w:rPr>
              <w:t>-</w:t>
            </w:r>
          </w:p>
        </w:tc>
        <w:tc>
          <w:tcPr>
            <w:tcW w:w="1619" w:type="dxa"/>
          </w:tcPr>
          <w:p w:rsidR="0012113C" w:rsidRPr="0012113C" w:rsidRDefault="0012113C" w:rsidP="0012113C">
            <w:pPr>
              <w:spacing w:line="240" w:lineRule="auto"/>
              <w:jc w:val="both"/>
              <w:rPr>
                <w:rFonts w:ascii="Times New Roman" w:hAnsi="Times New Roman"/>
                <w:sz w:val="18"/>
                <w:szCs w:val="18"/>
              </w:rPr>
            </w:pPr>
            <w:r w:rsidRPr="0012113C">
              <w:rPr>
                <w:rFonts w:ascii="Times New Roman" w:hAnsi="Times New Roman"/>
                <w:sz w:val="18"/>
                <w:szCs w:val="18"/>
              </w:rPr>
              <w:t>-</w:t>
            </w:r>
          </w:p>
        </w:tc>
      </w:tr>
      <w:tr w:rsidR="0012113C" w:rsidRPr="0012113C" w:rsidTr="002C4AA4">
        <w:tc>
          <w:tcPr>
            <w:tcW w:w="1668" w:type="dxa"/>
          </w:tcPr>
          <w:p w:rsidR="0012113C" w:rsidRPr="0012113C" w:rsidRDefault="0012113C" w:rsidP="0012113C">
            <w:pPr>
              <w:spacing w:line="240" w:lineRule="auto"/>
              <w:jc w:val="center"/>
              <w:rPr>
                <w:rFonts w:ascii="Times New Roman" w:hAnsi="Times New Roman"/>
                <w:sz w:val="18"/>
                <w:szCs w:val="18"/>
              </w:rPr>
            </w:pPr>
            <w:r w:rsidRPr="0012113C">
              <w:rPr>
                <w:rFonts w:ascii="Times New Roman" w:hAnsi="Times New Roman"/>
                <w:sz w:val="18"/>
                <w:szCs w:val="18"/>
              </w:rPr>
              <w:t>нет</w:t>
            </w:r>
          </w:p>
        </w:tc>
        <w:tc>
          <w:tcPr>
            <w:tcW w:w="1417"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xml:space="preserve">выписка из Единого государственного реестра прав на недвижимое имущество и сделок с ним </w:t>
            </w:r>
          </w:p>
        </w:tc>
        <w:tc>
          <w:tcPr>
            <w:tcW w:w="1560"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кадастровый номер объекта недвижимости;</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ОКАТО;</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район, город, населенный пункт, улица, дом, корпус, строение, квартира;</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наименование объекта;</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lastRenderedPageBreak/>
              <w:t xml:space="preserve">- площадь </w:t>
            </w:r>
          </w:p>
        </w:tc>
        <w:tc>
          <w:tcPr>
            <w:tcW w:w="2409" w:type="dxa"/>
          </w:tcPr>
          <w:p w:rsidR="0012113C" w:rsidRPr="0012113C" w:rsidRDefault="0012113C" w:rsidP="0012113C">
            <w:pPr>
              <w:spacing w:line="240" w:lineRule="auto"/>
              <w:rPr>
                <w:rFonts w:ascii="Times New Roman" w:hAnsi="Times New Roman"/>
                <w:sz w:val="18"/>
                <w:szCs w:val="18"/>
                <w:highlight w:val="yellow"/>
              </w:rPr>
            </w:pPr>
            <w:proofErr w:type="spellStart"/>
            <w:r w:rsidRPr="0012113C">
              <w:rPr>
                <w:rFonts w:ascii="Times New Roman" w:hAnsi="Times New Roman"/>
                <w:sz w:val="18"/>
                <w:szCs w:val="18"/>
              </w:rPr>
              <w:lastRenderedPageBreak/>
              <w:t>Клёповского</w:t>
            </w:r>
            <w:proofErr w:type="spellEnd"/>
            <w:r w:rsidRPr="0012113C">
              <w:rPr>
                <w:rFonts w:ascii="Times New Roman" w:hAnsi="Times New Roman"/>
                <w:sz w:val="18"/>
                <w:szCs w:val="18"/>
              </w:rPr>
              <w:t xml:space="preserve"> сельского </w:t>
            </w:r>
            <w:proofErr w:type="spellStart"/>
            <w:r w:rsidRPr="0012113C">
              <w:rPr>
                <w:rFonts w:ascii="Times New Roman" w:hAnsi="Times New Roman"/>
                <w:sz w:val="18"/>
                <w:szCs w:val="18"/>
              </w:rPr>
              <w:t>Бутурлиновского</w:t>
            </w:r>
            <w:proofErr w:type="spellEnd"/>
            <w:r w:rsidRPr="0012113C">
              <w:rPr>
                <w:rFonts w:ascii="Times New Roman" w:hAnsi="Times New Roman"/>
                <w:sz w:val="18"/>
                <w:szCs w:val="18"/>
              </w:rPr>
              <w:t xml:space="preserve"> муниципального района</w:t>
            </w:r>
          </w:p>
        </w:tc>
        <w:tc>
          <w:tcPr>
            <w:tcW w:w="2208" w:type="dxa"/>
          </w:tcPr>
          <w:p w:rsidR="0012113C" w:rsidRPr="0012113C" w:rsidRDefault="0012113C" w:rsidP="0012113C">
            <w:pPr>
              <w:spacing w:line="240" w:lineRule="auto"/>
              <w:rPr>
                <w:rFonts w:ascii="Times New Roman" w:hAnsi="Times New Roman"/>
                <w:sz w:val="18"/>
                <w:szCs w:val="18"/>
              </w:rPr>
            </w:pPr>
            <w:proofErr w:type="spellStart"/>
            <w:r w:rsidRPr="0012113C">
              <w:rPr>
                <w:rFonts w:ascii="Times New Roman" w:hAnsi="Times New Roman"/>
                <w:sz w:val="18"/>
                <w:szCs w:val="18"/>
              </w:rPr>
              <w:t>Росреестр</w:t>
            </w:r>
            <w:proofErr w:type="spellEnd"/>
          </w:p>
        </w:tc>
        <w:tc>
          <w:tcPr>
            <w:tcW w:w="1276" w:type="dxa"/>
          </w:tcPr>
          <w:p w:rsidR="0012113C" w:rsidRPr="0012113C" w:rsidRDefault="0012113C" w:rsidP="0012113C">
            <w:pPr>
              <w:spacing w:line="240" w:lineRule="auto"/>
              <w:jc w:val="both"/>
              <w:rPr>
                <w:rFonts w:ascii="Times New Roman" w:hAnsi="Times New Roman"/>
                <w:sz w:val="18"/>
                <w:szCs w:val="18"/>
              </w:rPr>
            </w:pPr>
          </w:p>
        </w:tc>
        <w:tc>
          <w:tcPr>
            <w:tcW w:w="1843" w:type="dxa"/>
            <w:gridSpan w:val="2"/>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tcPr>
          <w:p w:rsidR="0012113C" w:rsidRPr="0012113C" w:rsidRDefault="0012113C" w:rsidP="0012113C">
            <w:pPr>
              <w:spacing w:line="240" w:lineRule="auto"/>
              <w:jc w:val="both"/>
              <w:rPr>
                <w:rFonts w:ascii="Times New Roman" w:hAnsi="Times New Roman"/>
                <w:sz w:val="18"/>
                <w:szCs w:val="18"/>
              </w:rPr>
            </w:pPr>
            <w:r w:rsidRPr="0012113C">
              <w:rPr>
                <w:rFonts w:ascii="Times New Roman" w:hAnsi="Times New Roman"/>
                <w:sz w:val="18"/>
                <w:szCs w:val="18"/>
              </w:rPr>
              <w:t xml:space="preserve"> -</w:t>
            </w:r>
          </w:p>
        </w:tc>
        <w:tc>
          <w:tcPr>
            <w:tcW w:w="1619" w:type="dxa"/>
          </w:tcPr>
          <w:p w:rsidR="0012113C" w:rsidRPr="0012113C" w:rsidRDefault="0012113C" w:rsidP="0012113C">
            <w:pPr>
              <w:spacing w:line="240" w:lineRule="auto"/>
              <w:jc w:val="both"/>
              <w:rPr>
                <w:rFonts w:ascii="Times New Roman" w:hAnsi="Times New Roman"/>
                <w:sz w:val="18"/>
                <w:szCs w:val="18"/>
              </w:rPr>
            </w:pPr>
            <w:r w:rsidRPr="0012113C">
              <w:rPr>
                <w:rFonts w:ascii="Times New Roman" w:hAnsi="Times New Roman"/>
                <w:sz w:val="18"/>
                <w:szCs w:val="18"/>
              </w:rPr>
              <w:t>-</w:t>
            </w:r>
          </w:p>
        </w:tc>
      </w:tr>
      <w:tr w:rsidR="0012113C" w:rsidRPr="0012113C" w:rsidTr="002C4AA4">
        <w:tc>
          <w:tcPr>
            <w:tcW w:w="1668" w:type="dxa"/>
          </w:tcPr>
          <w:p w:rsidR="0012113C" w:rsidRPr="0012113C" w:rsidRDefault="0012113C" w:rsidP="0012113C">
            <w:pPr>
              <w:spacing w:line="240" w:lineRule="auto"/>
              <w:jc w:val="center"/>
              <w:rPr>
                <w:rFonts w:ascii="Times New Roman" w:hAnsi="Times New Roman"/>
                <w:sz w:val="18"/>
                <w:szCs w:val="18"/>
              </w:rPr>
            </w:pPr>
            <w:r w:rsidRPr="0012113C">
              <w:rPr>
                <w:rFonts w:ascii="Times New Roman" w:hAnsi="Times New Roman"/>
                <w:sz w:val="18"/>
                <w:szCs w:val="18"/>
              </w:rPr>
              <w:lastRenderedPageBreak/>
              <w:t>нет</w:t>
            </w:r>
          </w:p>
        </w:tc>
        <w:tc>
          <w:tcPr>
            <w:tcW w:w="1417" w:type="dxa"/>
          </w:tcPr>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копия лицензии, удостоверяющей право проведения работ по геологическому изучению недр</w:t>
            </w:r>
          </w:p>
          <w:p w:rsidR="0012113C" w:rsidRPr="0012113C" w:rsidRDefault="0012113C" w:rsidP="0012113C">
            <w:pPr>
              <w:spacing w:line="240" w:lineRule="auto"/>
              <w:rPr>
                <w:rFonts w:ascii="Times New Roman" w:hAnsi="Times New Roman"/>
                <w:sz w:val="18"/>
                <w:szCs w:val="18"/>
              </w:rPr>
            </w:pPr>
          </w:p>
        </w:tc>
        <w:tc>
          <w:tcPr>
            <w:tcW w:w="1560"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w:t>
            </w:r>
          </w:p>
        </w:tc>
        <w:tc>
          <w:tcPr>
            <w:tcW w:w="2409" w:type="dxa"/>
          </w:tcPr>
          <w:p w:rsidR="0012113C" w:rsidRPr="0012113C" w:rsidRDefault="0012113C" w:rsidP="0012113C">
            <w:pPr>
              <w:rPr>
                <w:rFonts w:ascii="Times New Roman" w:hAnsi="Times New Roman"/>
                <w:sz w:val="24"/>
              </w:rPr>
            </w:pPr>
            <w:proofErr w:type="spellStart"/>
            <w:r w:rsidRPr="0012113C">
              <w:rPr>
                <w:rFonts w:ascii="Times New Roman" w:hAnsi="Times New Roman"/>
                <w:sz w:val="18"/>
                <w:szCs w:val="18"/>
              </w:rPr>
              <w:t>Клёповского</w:t>
            </w:r>
            <w:proofErr w:type="spellEnd"/>
            <w:r w:rsidRPr="0012113C">
              <w:rPr>
                <w:rFonts w:ascii="Times New Roman" w:hAnsi="Times New Roman"/>
                <w:sz w:val="18"/>
                <w:szCs w:val="18"/>
              </w:rPr>
              <w:t xml:space="preserve"> сельского</w:t>
            </w:r>
            <w:r w:rsidRPr="0012113C">
              <w:rPr>
                <w:rFonts w:ascii="Times New Roman" w:hAnsi="Times New Roman"/>
                <w:sz w:val="18"/>
                <w:szCs w:val="18"/>
                <w:highlight w:val="yellow"/>
              </w:rPr>
              <w:t xml:space="preserve"> </w:t>
            </w:r>
            <w:proofErr w:type="spellStart"/>
            <w:r w:rsidRPr="0012113C">
              <w:rPr>
                <w:rFonts w:ascii="Times New Roman" w:hAnsi="Times New Roman"/>
                <w:sz w:val="18"/>
                <w:szCs w:val="18"/>
              </w:rPr>
              <w:t>Бутурлиновского</w:t>
            </w:r>
            <w:proofErr w:type="spellEnd"/>
            <w:r w:rsidRPr="0012113C">
              <w:rPr>
                <w:rFonts w:ascii="Times New Roman" w:hAnsi="Times New Roman"/>
                <w:sz w:val="18"/>
                <w:szCs w:val="18"/>
              </w:rPr>
              <w:t xml:space="preserve"> муниципального района</w:t>
            </w:r>
          </w:p>
        </w:tc>
        <w:tc>
          <w:tcPr>
            <w:tcW w:w="2208" w:type="dxa"/>
          </w:tcPr>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Федеральное агентство по недропользованию</w:t>
            </w:r>
          </w:p>
          <w:p w:rsidR="0012113C" w:rsidRPr="0012113C" w:rsidRDefault="0012113C" w:rsidP="0012113C">
            <w:pPr>
              <w:spacing w:line="240" w:lineRule="auto"/>
              <w:rPr>
                <w:rFonts w:ascii="Times New Roman" w:hAnsi="Times New Roman"/>
                <w:sz w:val="18"/>
                <w:szCs w:val="18"/>
              </w:rPr>
            </w:pPr>
          </w:p>
        </w:tc>
        <w:tc>
          <w:tcPr>
            <w:tcW w:w="1336" w:type="dxa"/>
            <w:gridSpan w:val="2"/>
          </w:tcPr>
          <w:p w:rsidR="0012113C" w:rsidRPr="0012113C" w:rsidRDefault="0012113C" w:rsidP="0012113C">
            <w:pPr>
              <w:spacing w:line="240" w:lineRule="auto"/>
              <w:jc w:val="both"/>
              <w:rPr>
                <w:rFonts w:ascii="Times New Roman" w:hAnsi="Times New Roman"/>
                <w:sz w:val="18"/>
                <w:szCs w:val="18"/>
              </w:rPr>
            </w:pPr>
          </w:p>
        </w:tc>
        <w:tc>
          <w:tcPr>
            <w:tcW w:w="1783"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tcPr>
          <w:p w:rsidR="0012113C" w:rsidRPr="0012113C" w:rsidRDefault="0012113C" w:rsidP="0012113C">
            <w:pPr>
              <w:spacing w:line="240" w:lineRule="auto"/>
              <w:jc w:val="both"/>
              <w:rPr>
                <w:rFonts w:ascii="Times New Roman" w:hAnsi="Times New Roman"/>
                <w:sz w:val="18"/>
                <w:szCs w:val="18"/>
              </w:rPr>
            </w:pPr>
            <w:r w:rsidRPr="0012113C">
              <w:rPr>
                <w:rFonts w:ascii="Times New Roman" w:hAnsi="Times New Roman"/>
                <w:sz w:val="18"/>
                <w:szCs w:val="18"/>
              </w:rPr>
              <w:t xml:space="preserve"> -</w:t>
            </w:r>
          </w:p>
        </w:tc>
        <w:tc>
          <w:tcPr>
            <w:tcW w:w="1619" w:type="dxa"/>
          </w:tcPr>
          <w:p w:rsidR="0012113C" w:rsidRPr="0012113C" w:rsidRDefault="0012113C" w:rsidP="0012113C">
            <w:pPr>
              <w:spacing w:line="240" w:lineRule="auto"/>
              <w:jc w:val="both"/>
              <w:rPr>
                <w:rFonts w:ascii="Times New Roman" w:hAnsi="Times New Roman"/>
                <w:sz w:val="18"/>
                <w:szCs w:val="18"/>
              </w:rPr>
            </w:pPr>
            <w:r w:rsidRPr="0012113C">
              <w:rPr>
                <w:rFonts w:ascii="Times New Roman" w:hAnsi="Times New Roman"/>
                <w:sz w:val="18"/>
                <w:szCs w:val="18"/>
              </w:rPr>
              <w:t>-</w:t>
            </w:r>
          </w:p>
        </w:tc>
      </w:tr>
      <w:tr w:rsidR="0012113C" w:rsidRPr="0012113C" w:rsidTr="002C4AA4">
        <w:tc>
          <w:tcPr>
            <w:tcW w:w="1668" w:type="dxa"/>
          </w:tcPr>
          <w:p w:rsidR="0012113C" w:rsidRPr="0012113C" w:rsidRDefault="0012113C" w:rsidP="0012113C">
            <w:pPr>
              <w:spacing w:line="240" w:lineRule="auto"/>
              <w:jc w:val="center"/>
              <w:rPr>
                <w:rFonts w:ascii="Times New Roman" w:hAnsi="Times New Roman"/>
                <w:sz w:val="18"/>
                <w:szCs w:val="18"/>
              </w:rPr>
            </w:pPr>
            <w:r w:rsidRPr="0012113C">
              <w:rPr>
                <w:rFonts w:ascii="Times New Roman" w:hAnsi="Times New Roman"/>
                <w:sz w:val="18"/>
                <w:szCs w:val="18"/>
              </w:rPr>
              <w:t>нет</w:t>
            </w:r>
          </w:p>
        </w:tc>
        <w:tc>
          <w:tcPr>
            <w:tcW w:w="1417" w:type="dxa"/>
          </w:tcPr>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xml:space="preserve">иные документы, подтверждающие основания для использования земель или земельного участка в целях, предусмотренных </w:t>
            </w:r>
            <w:hyperlink r:id="rId16" w:history="1">
              <w:r w:rsidRPr="0012113C">
                <w:rPr>
                  <w:rFonts w:ascii="Times New Roman" w:hAnsi="Times New Roman"/>
                  <w:sz w:val="18"/>
                  <w:szCs w:val="18"/>
                </w:rPr>
                <w:t>пунктом 1 статьи 39.34</w:t>
              </w:r>
            </w:hyperlink>
            <w:r w:rsidRPr="0012113C">
              <w:rPr>
                <w:rFonts w:ascii="Times New Roman" w:hAnsi="Times New Roman"/>
                <w:sz w:val="18"/>
                <w:szCs w:val="18"/>
              </w:rPr>
              <w:t xml:space="preserve"> ЗК РФ: документы, подтверждающие проведение инженерных 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или местного значения.</w:t>
            </w:r>
          </w:p>
        </w:tc>
        <w:tc>
          <w:tcPr>
            <w:tcW w:w="1560"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w:t>
            </w:r>
          </w:p>
        </w:tc>
        <w:tc>
          <w:tcPr>
            <w:tcW w:w="2409" w:type="dxa"/>
          </w:tcPr>
          <w:p w:rsidR="0012113C" w:rsidRPr="0012113C" w:rsidRDefault="0012113C" w:rsidP="0012113C">
            <w:pPr>
              <w:rPr>
                <w:rFonts w:ascii="Times New Roman" w:hAnsi="Times New Roman"/>
                <w:sz w:val="24"/>
              </w:rPr>
            </w:pPr>
            <w:proofErr w:type="spellStart"/>
            <w:r w:rsidRPr="0012113C">
              <w:rPr>
                <w:rFonts w:ascii="Times New Roman" w:hAnsi="Times New Roman"/>
                <w:sz w:val="18"/>
                <w:szCs w:val="18"/>
              </w:rPr>
              <w:t>Клёповского</w:t>
            </w:r>
            <w:proofErr w:type="spellEnd"/>
            <w:r w:rsidRPr="0012113C">
              <w:rPr>
                <w:rFonts w:ascii="Times New Roman" w:hAnsi="Times New Roman"/>
                <w:sz w:val="18"/>
                <w:szCs w:val="18"/>
              </w:rPr>
              <w:t xml:space="preserve"> сельского</w:t>
            </w:r>
            <w:r w:rsidRPr="0012113C">
              <w:rPr>
                <w:rFonts w:ascii="Times New Roman" w:hAnsi="Times New Roman"/>
                <w:sz w:val="18"/>
                <w:szCs w:val="18"/>
                <w:highlight w:val="yellow"/>
              </w:rPr>
              <w:t xml:space="preserve"> </w:t>
            </w:r>
            <w:proofErr w:type="spellStart"/>
            <w:r w:rsidRPr="0012113C">
              <w:rPr>
                <w:rFonts w:ascii="Times New Roman" w:hAnsi="Times New Roman"/>
                <w:sz w:val="18"/>
                <w:szCs w:val="18"/>
              </w:rPr>
              <w:t>Бутурлиновского</w:t>
            </w:r>
            <w:proofErr w:type="spellEnd"/>
            <w:r w:rsidRPr="0012113C">
              <w:rPr>
                <w:rFonts w:ascii="Times New Roman" w:hAnsi="Times New Roman"/>
                <w:sz w:val="18"/>
                <w:szCs w:val="18"/>
              </w:rPr>
              <w:t xml:space="preserve"> муниципального района</w:t>
            </w:r>
          </w:p>
        </w:tc>
        <w:tc>
          <w:tcPr>
            <w:tcW w:w="2208" w:type="dxa"/>
          </w:tcPr>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xml:space="preserve">в органах государственной власти (местного самоуправления) в зависимости от вида и уровня значения линейного объекта </w:t>
            </w:r>
          </w:p>
        </w:tc>
        <w:tc>
          <w:tcPr>
            <w:tcW w:w="1276" w:type="dxa"/>
          </w:tcPr>
          <w:p w:rsidR="0012113C" w:rsidRPr="0012113C" w:rsidRDefault="0012113C" w:rsidP="0012113C">
            <w:pPr>
              <w:spacing w:line="240" w:lineRule="auto"/>
              <w:jc w:val="both"/>
              <w:rPr>
                <w:rFonts w:ascii="Times New Roman" w:hAnsi="Times New Roman"/>
                <w:sz w:val="18"/>
                <w:szCs w:val="18"/>
              </w:rPr>
            </w:pPr>
            <w:r w:rsidRPr="0012113C">
              <w:rPr>
                <w:rFonts w:ascii="Times New Roman" w:hAnsi="Times New Roman"/>
                <w:sz w:val="18"/>
                <w:szCs w:val="18"/>
              </w:rPr>
              <w:t>нет</w:t>
            </w:r>
          </w:p>
        </w:tc>
        <w:tc>
          <w:tcPr>
            <w:tcW w:w="1843" w:type="dxa"/>
            <w:gridSpan w:val="2"/>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6 рабочих дней (направление запроса – 1 рабочий день, получение ответа на запрос – 5 рабочих дней)</w:t>
            </w:r>
          </w:p>
        </w:tc>
        <w:tc>
          <w:tcPr>
            <w:tcW w:w="1559" w:type="dxa"/>
          </w:tcPr>
          <w:p w:rsidR="0012113C" w:rsidRPr="0012113C" w:rsidRDefault="0012113C" w:rsidP="0012113C">
            <w:pPr>
              <w:spacing w:line="240" w:lineRule="auto"/>
              <w:jc w:val="both"/>
              <w:rPr>
                <w:rFonts w:ascii="Times New Roman" w:hAnsi="Times New Roman"/>
                <w:sz w:val="18"/>
                <w:szCs w:val="18"/>
              </w:rPr>
            </w:pPr>
            <w:r w:rsidRPr="0012113C">
              <w:rPr>
                <w:rFonts w:ascii="Times New Roman" w:hAnsi="Times New Roman"/>
                <w:sz w:val="18"/>
                <w:szCs w:val="18"/>
              </w:rPr>
              <w:t xml:space="preserve"> -</w:t>
            </w:r>
          </w:p>
        </w:tc>
        <w:tc>
          <w:tcPr>
            <w:tcW w:w="1619" w:type="dxa"/>
          </w:tcPr>
          <w:p w:rsidR="0012113C" w:rsidRPr="0012113C" w:rsidRDefault="0012113C" w:rsidP="0012113C">
            <w:pPr>
              <w:spacing w:line="240" w:lineRule="auto"/>
              <w:jc w:val="both"/>
              <w:rPr>
                <w:rFonts w:ascii="Times New Roman" w:hAnsi="Times New Roman"/>
                <w:color w:val="FF0000"/>
                <w:sz w:val="18"/>
                <w:szCs w:val="18"/>
              </w:rPr>
            </w:pPr>
            <w:r w:rsidRPr="0012113C">
              <w:rPr>
                <w:rFonts w:ascii="Times New Roman" w:hAnsi="Times New Roman"/>
                <w:color w:val="FF0000"/>
                <w:sz w:val="18"/>
                <w:szCs w:val="18"/>
              </w:rPr>
              <w:t>-</w:t>
            </w:r>
          </w:p>
        </w:tc>
      </w:tr>
    </w:tbl>
    <w:p w:rsidR="0012113C" w:rsidRPr="0012113C" w:rsidRDefault="0012113C" w:rsidP="0012113C">
      <w:pPr>
        <w:spacing w:after="0"/>
        <w:jc w:val="both"/>
        <w:rPr>
          <w:rFonts w:ascii="Times New Roman" w:hAnsi="Times New Roman"/>
          <w:b/>
          <w:sz w:val="18"/>
          <w:szCs w:val="24"/>
        </w:rPr>
      </w:pPr>
    </w:p>
    <w:p w:rsidR="0012113C" w:rsidRPr="0012113C" w:rsidRDefault="0012113C" w:rsidP="0012113C">
      <w:pPr>
        <w:spacing w:after="0"/>
        <w:rPr>
          <w:rFonts w:ascii="Times New Roman" w:hAnsi="Times New Roman"/>
          <w:b/>
          <w:sz w:val="18"/>
          <w:szCs w:val="24"/>
        </w:rPr>
      </w:pPr>
    </w:p>
    <w:p w:rsidR="0012113C" w:rsidRPr="0012113C" w:rsidRDefault="0012113C" w:rsidP="0012113C">
      <w:pPr>
        <w:spacing w:after="0"/>
        <w:rPr>
          <w:rFonts w:ascii="Times New Roman" w:hAnsi="Times New Roman"/>
          <w:b/>
          <w:sz w:val="18"/>
          <w:szCs w:val="24"/>
        </w:rPr>
      </w:pPr>
      <w:r w:rsidRPr="0012113C">
        <w:rPr>
          <w:rFonts w:ascii="Times New Roman" w:hAnsi="Times New Roman"/>
          <w:b/>
          <w:sz w:val="18"/>
          <w:szCs w:val="24"/>
        </w:rPr>
        <w:lastRenderedPageBreak/>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100"/>
        <w:gridCol w:w="2389"/>
        <w:gridCol w:w="2275"/>
        <w:gridCol w:w="2140"/>
        <w:gridCol w:w="1701"/>
        <w:gridCol w:w="1984"/>
        <w:gridCol w:w="1134"/>
        <w:gridCol w:w="1135"/>
      </w:tblGrid>
      <w:tr w:rsidR="0012113C" w:rsidRPr="0012113C" w:rsidTr="002C4AA4">
        <w:tc>
          <w:tcPr>
            <w:tcW w:w="560" w:type="dxa"/>
            <w:vMerge w:val="restart"/>
          </w:tcPr>
          <w:p w:rsidR="0012113C" w:rsidRPr="0012113C" w:rsidRDefault="0012113C" w:rsidP="0012113C">
            <w:pPr>
              <w:spacing w:line="240" w:lineRule="auto"/>
              <w:rPr>
                <w:rFonts w:ascii="Times New Roman" w:hAnsi="Times New Roman"/>
                <w:b/>
                <w:sz w:val="16"/>
                <w:szCs w:val="16"/>
              </w:rPr>
            </w:pPr>
            <w:r w:rsidRPr="0012113C">
              <w:rPr>
                <w:rFonts w:ascii="Times New Roman" w:hAnsi="Times New Roman"/>
                <w:b/>
                <w:sz w:val="16"/>
                <w:szCs w:val="16"/>
              </w:rPr>
              <w:t xml:space="preserve">№ </w:t>
            </w:r>
          </w:p>
        </w:tc>
        <w:tc>
          <w:tcPr>
            <w:tcW w:w="2100" w:type="dxa"/>
            <w:vMerge w:val="restart"/>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Документ/документы, являющиеся результатом «услуги»</w:t>
            </w:r>
          </w:p>
        </w:tc>
        <w:tc>
          <w:tcPr>
            <w:tcW w:w="2389" w:type="dxa"/>
            <w:vMerge w:val="restart"/>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Требования к документу/документам, являющимся результатом «услуги»</w:t>
            </w:r>
          </w:p>
        </w:tc>
        <w:tc>
          <w:tcPr>
            <w:tcW w:w="2275" w:type="dxa"/>
            <w:vMerge w:val="restart"/>
          </w:tcPr>
          <w:p w:rsidR="0012113C" w:rsidRPr="0012113C" w:rsidRDefault="0012113C" w:rsidP="0012113C">
            <w:pPr>
              <w:spacing w:line="240" w:lineRule="auto"/>
              <w:jc w:val="center"/>
              <w:rPr>
                <w:rFonts w:ascii="Times New Roman" w:hAnsi="Times New Roman"/>
                <w:b/>
                <w:sz w:val="16"/>
                <w:szCs w:val="16"/>
              </w:rPr>
            </w:pPr>
            <w:proofErr w:type="gramStart"/>
            <w:r w:rsidRPr="0012113C">
              <w:rPr>
                <w:rFonts w:ascii="Times New Roman" w:hAnsi="Times New Roman"/>
                <w:b/>
                <w:sz w:val="16"/>
                <w:szCs w:val="16"/>
              </w:rPr>
              <w:t>Характеристика результата (положительный/</w:t>
            </w:r>
            <w:proofErr w:type="gramEnd"/>
          </w:p>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отрицательный)</w:t>
            </w:r>
          </w:p>
        </w:tc>
        <w:tc>
          <w:tcPr>
            <w:tcW w:w="2140" w:type="dxa"/>
            <w:vMerge w:val="restart"/>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Форма документа/документов, являющихся результатом «услуги»</w:t>
            </w:r>
          </w:p>
        </w:tc>
        <w:tc>
          <w:tcPr>
            <w:tcW w:w="1701" w:type="dxa"/>
            <w:vMerge w:val="restart"/>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Образец документа/</w:t>
            </w:r>
          </w:p>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документов, являющихся результатом «услуги»</w:t>
            </w:r>
          </w:p>
        </w:tc>
        <w:tc>
          <w:tcPr>
            <w:tcW w:w="1984" w:type="dxa"/>
            <w:vMerge w:val="restart"/>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Способ получения результата</w:t>
            </w:r>
          </w:p>
        </w:tc>
        <w:tc>
          <w:tcPr>
            <w:tcW w:w="2269" w:type="dxa"/>
            <w:gridSpan w:val="2"/>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Срок хранения невостребованных заявителем результатов</w:t>
            </w:r>
          </w:p>
        </w:tc>
      </w:tr>
      <w:tr w:rsidR="0012113C" w:rsidRPr="0012113C" w:rsidTr="002C4AA4">
        <w:tc>
          <w:tcPr>
            <w:tcW w:w="560" w:type="dxa"/>
            <w:vMerge/>
          </w:tcPr>
          <w:p w:rsidR="0012113C" w:rsidRPr="0012113C" w:rsidRDefault="0012113C" w:rsidP="0012113C">
            <w:pPr>
              <w:spacing w:line="240" w:lineRule="auto"/>
              <w:rPr>
                <w:rFonts w:ascii="Times New Roman" w:hAnsi="Times New Roman"/>
                <w:b/>
                <w:sz w:val="16"/>
                <w:szCs w:val="16"/>
              </w:rPr>
            </w:pPr>
          </w:p>
        </w:tc>
        <w:tc>
          <w:tcPr>
            <w:tcW w:w="2100" w:type="dxa"/>
            <w:vMerge/>
          </w:tcPr>
          <w:p w:rsidR="0012113C" w:rsidRPr="0012113C" w:rsidRDefault="0012113C" w:rsidP="0012113C">
            <w:pPr>
              <w:spacing w:line="240" w:lineRule="auto"/>
              <w:jc w:val="center"/>
              <w:rPr>
                <w:rFonts w:ascii="Times New Roman" w:hAnsi="Times New Roman"/>
                <w:b/>
                <w:sz w:val="16"/>
                <w:szCs w:val="16"/>
              </w:rPr>
            </w:pPr>
          </w:p>
        </w:tc>
        <w:tc>
          <w:tcPr>
            <w:tcW w:w="2389" w:type="dxa"/>
            <w:vMerge/>
          </w:tcPr>
          <w:p w:rsidR="0012113C" w:rsidRPr="0012113C" w:rsidRDefault="0012113C" w:rsidP="0012113C">
            <w:pPr>
              <w:spacing w:line="240" w:lineRule="auto"/>
              <w:jc w:val="center"/>
              <w:rPr>
                <w:rFonts w:ascii="Times New Roman" w:hAnsi="Times New Roman"/>
                <w:b/>
                <w:sz w:val="16"/>
                <w:szCs w:val="16"/>
              </w:rPr>
            </w:pPr>
          </w:p>
        </w:tc>
        <w:tc>
          <w:tcPr>
            <w:tcW w:w="2275" w:type="dxa"/>
            <w:vMerge/>
          </w:tcPr>
          <w:p w:rsidR="0012113C" w:rsidRPr="0012113C" w:rsidRDefault="0012113C" w:rsidP="0012113C">
            <w:pPr>
              <w:spacing w:line="240" w:lineRule="auto"/>
              <w:jc w:val="center"/>
              <w:rPr>
                <w:rFonts w:ascii="Times New Roman" w:hAnsi="Times New Roman"/>
                <w:b/>
                <w:sz w:val="16"/>
                <w:szCs w:val="16"/>
              </w:rPr>
            </w:pPr>
          </w:p>
        </w:tc>
        <w:tc>
          <w:tcPr>
            <w:tcW w:w="2140" w:type="dxa"/>
            <w:vMerge/>
          </w:tcPr>
          <w:p w:rsidR="0012113C" w:rsidRPr="0012113C" w:rsidRDefault="0012113C" w:rsidP="0012113C">
            <w:pPr>
              <w:spacing w:line="240" w:lineRule="auto"/>
              <w:jc w:val="center"/>
              <w:rPr>
                <w:rFonts w:ascii="Times New Roman" w:hAnsi="Times New Roman"/>
                <w:b/>
                <w:sz w:val="16"/>
                <w:szCs w:val="16"/>
              </w:rPr>
            </w:pPr>
          </w:p>
        </w:tc>
        <w:tc>
          <w:tcPr>
            <w:tcW w:w="1701" w:type="dxa"/>
            <w:vMerge/>
          </w:tcPr>
          <w:p w:rsidR="0012113C" w:rsidRPr="0012113C" w:rsidRDefault="0012113C" w:rsidP="0012113C">
            <w:pPr>
              <w:spacing w:line="240" w:lineRule="auto"/>
              <w:jc w:val="center"/>
              <w:rPr>
                <w:rFonts w:ascii="Times New Roman" w:hAnsi="Times New Roman"/>
                <w:b/>
                <w:sz w:val="16"/>
                <w:szCs w:val="16"/>
              </w:rPr>
            </w:pPr>
          </w:p>
        </w:tc>
        <w:tc>
          <w:tcPr>
            <w:tcW w:w="1984" w:type="dxa"/>
            <w:vMerge/>
          </w:tcPr>
          <w:p w:rsidR="0012113C" w:rsidRPr="0012113C" w:rsidRDefault="0012113C" w:rsidP="0012113C">
            <w:pPr>
              <w:spacing w:line="240" w:lineRule="auto"/>
              <w:jc w:val="center"/>
              <w:rPr>
                <w:rFonts w:ascii="Times New Roman" w:hAnsi="Times New Roman"/>
                <w:b/>
                <w:sz w:val="16"/>
                <w:szCs w:val="16"/>
              </w:rPr>
            </w:pPr>
          </w:p>
        </w:tc>
        <w:tc>
          <w:tcPr>
            <w:tcW w:w="1134" w:type="dxa"/>
            <w:tcBorders>
              <w:right w:val="single" w:sz="4" w:space="0" w:color="auto"/>
            </w:tcBorders>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в органе</w:t>
            </w:r>
          </w:p>
        </w:tc>
        <w:tc>
          <w:tcPr>
            <w:tcW w:w="1135" w:type="dxa"/>
            <w:tcBorders>
              <w:left w:val="single" w:sz="4" w:space="0" w:color="auto"/>
            </w:tcBorders>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в МФЦ</w:t>
            </w:r>
          </w:p>
        </w:tc>
      </w:tr>
      <w:tr w:rsidR="0012113C" w:rsidRPr="0012113C" w:rsidTr="002C4AA4">
        <w:tc>
          <w:tcPr>
            <w:tcW w:w="560" w:type="dxa"/>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1</w:t>
            </w:r>
          </w:p>
        </w:tc>
        <w:tc>
          <w:tcPr>
            <w:tcW w:w="2100" w:type="dxa"/>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2</w:t>
            </w:r>
          </w:p>
        </w:tc>
        <w:tc>
          <w:tcPr>
            <w:tcW w:w="2389" w:type="dxa"/>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3</w:t>
            </w:r>
          </w:p>
        </w:tc>
        <w:tc>
          <w:tcPr>
            <w:tcW w:w="2275" w:type="dxa"/>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4</w:t>
            </w:r>
          </w:p>
        </w:tc>
        <w:tc>
          <w:tcPr>
            <w:tcW w:w="2140" w:type="dxa"/>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5</w:t>
            </w:r>
          </w:p>
        </w:tc>
        <w:tc>
          <w:tcPr>
            <w:tcW w:w="1701" w:type="dxa"/>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6</w:t>
            </w:r>
          </w:p>
        </w:tc>
        <w:tc>
          <w:tcPr>
            <w:tcW w:w="1984" w:type="dxa"/>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7</w:t>
            </w:r>
          </w:p>
        </w:tc>
        <w:tc>
          <w:tcPr>
            <w:tcW w:w="1134" w:type="dxa"/>
            <w:tcBorders>
              <w:right w:val="single" w:sz="4" w:space="0" w:color="auto"/>
            </w:tcBorders>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8</w:t>
            </w:r>
          </w:p>
        </w:tc>
        <w:tc>
          <w:tcPr>
            <w:tcW w:w="1135" w:type="dxa"/>
            <w:tcBorders>
              <w:left w:val="single" w:sz="4" w:space="0" w:color="auto"/>
            </w:tcBorders>
          </w:tcPr>
          <w:p w:rsidR="0012113C" w:rsidRPr="0012113C" w:rsidRDefault="0012113C" w:rsidP="0012113C">
            <w:pPr>
              <w:spacing w:line="240" w:lineRule="auto"/>
              <w:jc w:val="center"/>
              <w:rPr>
                <w:rFonts w:ascii="Times New Roman" w:hAnsi="Times New Roman"/>
                <w:b/>
                <w:sz w:val="16"/>
                <w:szCs w:val="16"/>
              </w:rPr>
            </w:pPr>
            <w:r w:rsidRPr="0012113C">
              <w:rPr>
                <w:rFonts w:ascii="Times New Roman" w:hAnsi="Times New Roman"/>
                <w:b/>
                <w:sz w:val="16"/>
                <w:szCs w:val="16"/>
              </w:rPr>
              <w:t>9</w:t>
            </w:r>
          </w:p>
        </w:tc>
      </w:tr>
      <w:tr w:rsidR="0012113C" w:rsidRPr="0012113C" w:rsidTr="002C4AA4">
        <w:tc>
          <w:tcPr>
            <w:tcW w:w="560"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1</w:t>
            </w:r>
          </w:p>
        </w:tc>
        <w:tc>
          <w:tcPr>
            <w:tcW w:w="2100"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 xml:space="preserve">Постановление администрации </w:t>
            </w:r>
            <w:proofErr w:type="gramStart"/>
            <w:r w:rsidRPr="0012113C">
              <w:rPr>
                <w:rFonts w:ascii="Times New Roman" w:hAnsi="Times New Roman"/>
                <w:sz w:val="16"/>
                <w:szCs w:val="16"/>
              </w:rPr>
              <w:t>об</w:t>
            </w:r>
            <w:proofErr w:type="gramEnd"/>
            <w:r w:rsidRPr="0012113C">
              <w:rPr>
                <w:rFonts w:ascii="Times New Roman" w:hAnsi="Times New Roman"/>
                <w:sz w:val="16"/>
                <w:szCs w:val="16"/>
              </w:rPr>
              <w:t xml:space="preserve">  </w:t>
            </w:r>
            <w:r w:rsidRPr="0012113C">
              <w:rPr>
                <w:rFonts w:ascii="Times New Roman" w:hAnsi="Times New Roman"/>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подготавливается в утвержденный административным регламентом срок</w:t>
            </w:r>
          </w:p>
        </w:tc>
        <w:tc>
          <w:tcPr>
            <w:tcW w:w="2275"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положительный</w:t>
            </w:r>
          </w:p>
        </w:tc>
        <w:tc>
          <w:tcPr>
            <w:tcW w:w="2140"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w:t>
            </w:r>
          </w:p>
        </w:tc>
        <w:tc>
          <w:tcPr>
            <w:tcW w:w="1701" w:type="dxa"/>
          </w:tcPr>
          <w:p w:rsidR="0012113C" w:rsidRPr="0012113C" w:rsidRDefault="0012113C" w:rsidP="0012113C">
            <w:pPr>
              <w:spacing w:line="240" w:lineRule="auto"/>
              <w:rPr>
                <w:rFonts w:ascii="Times New Roman" w:hAnsi="Times New Roman"/>
                <w:color w:val="FF0000"/>
                <w:sz w:val="16"/>
                <w:szCs w:val="16"/>
              </w:rPr>
            </w:pPr>
            <w:r w:rsidRPr="0012113C">
              <w:rPr>
                <w:rFonts w:ascii="Times New Roman" w:hAnsi="Times New Roman"/>
                <w:sz w:val="16"/>
                <w:szCs w:val="16"/>
              </w:rPr>
              <w:t>приложение 5</w:t>
            </w:r>
          </w:p>
        </w:tc>
        <w:tc>
          <w:tcPr>
            <w:tcW w:w="1984"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 в МФЦ на бумажном носителе, полученном из органа;</w:t>
            </w:r>
          </w:p>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 почтовая связь;</w:t>
            </w:r>
          </w:p>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 через личный кабинет Портала государственных и муниципальных услуг Воронежской области в виде электронного документа;</w:t>
            </w:r>
          </w:p>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 xml:space="preserve">- через личный кабинет Единого портала государственных и муниципальных услуг </w:t>
            </w:r>
          </w:p>
        </w:tc>
        <w:tc>
          <w:tcPr>
            <w:tcW w:w="1134" w:type="dxa"/>
            <w:tcBorders>
              <w:right w:val="single" w:sz="4" w:space="0" w:color="auto"/>
            </w:tcBorders>
          </w:tcPr>
          <w:p w:rsidR="0012113C" w:rsidRPr="0012113C" w:rsidRDefault="0012113C" w:rsidP="0012113C">
            <w:pPr>
              <w:spacing w:line="240" w:lineRule="auto"/>
              <w:rPr>
                <w:rFonts w:ascii="Times New Roman" w:hAnsi="Times New Roman"/>
                <w:sz w:val="16"/>
                <w:szCs w:val="16"/>
              </w:rPr>
            </w:pPr>
            <w:proofErr w:type="gramStart"/>
            <w:r w:rsidRPr="0012113C">
              <w:rPr>
                <w:rFonts w:ascii="Times New Roman" w:hAnsi="Times New Roman"/>
                <w:sz w:val="16"/>
                <w:szCs w:val="16"/>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135" w:type="dxa"/>
            <w:tcBorders>
              <w:left w:val="single" w:sz="4" w:space="0" w:color="auto"/>
            </w:tcBorders>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30 календарных дней (после чего возвращаются в орган)</w:t>
            </w:r>
          </w:p>
        </w:tc>
      </w:tr>
      <w:tr w:rsidR="0012113C" w:rsidRPr="0012113C" w:rsidTr="002C4AA4">
        <w:tc>
          <w:tcPr>
            <w:tcW w:w="560"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2</w:t>
            </w:r>
          </w:p>
        </w:tc>
        <w:tc>
          <w:tcPr>
            <w:tcW w:w="2100"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 xml:space="preserve">Постановление администрации </w:t>
            </w:r>
            <w:proofErr w:type="gramStart"/>
            <w:r w:rsidRPr="0012113C">
              <w:rPr>
                <w:rFonts w:ascii="Times New Roman" w:hAnsi="Times New Roman"/>
                <w:sz w:val="16"/>
                <w:szCs w:val="16"/>
              </w:rPr>
              <w:t>об</w:t>
            </w:r>
            <w:proofErr w:type="gramEnd"/>
            <w:r w:rsidRPr="0012113C">
              <w:rPr>
                <w:rFonts w:ascii="Times New Roman" w:hAnsi="Times New Roman"/>
                <w:sz w:val="16"/>
                <w:szCs w:val="16"/>
              </w:rPr>
              <w:t xml:space="preserve">  </w:t>
            </w:r>
            <w:r w:rsidRPr="0012113C">
              <w:rPr>
                <w:rFonts w:ascii="Times New Roman" w:hAnsi="Times New Roman"/>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подготавливается в утвержденный административным регламентом срок</w:t>
            </w:r>
          </w:p>
        </w:tc>
        <w:tc>
          <w:tcPr>
            <w:tcW w:w="2275" w:type="dxa"/>
          </w:tcPr>
          <w:p w:rsidR="0012113C" w:rsidRPr="0012113C" w:rsidRDefault="0012113C" w:rsidP="0012113C">
            <w:pPr>
              <w:spacing w:line="240" w:lineRule="auto"/>
              <w:jc w:val="both"/>
              <w:rPr>
                <w:rFonts w:ascii="Times New Roman" w:hAnsi="Times New Roman"/>
                <w:sz w:val="16"/>
                <w:szCs w:val="16"/>
              </w:rPr>
            </w:pPr>
            <w:r w:rsidRPr="0012113C">
              <w:rPr>
                <w:rFonts w:ascii="Times New Roman" w:hAnsi="Times New Roman"/>
                <w:sz w:val="16"/>
                <w:szCs w:val="16"/>
              </w:rPr>
              <w:t>отрицательный</w:t>
            </w:r>
          </w:p>
        </w:tc>
        <w:tc>
          <w:tcPr>
            <w:tcW w:w="2140" w:type="dxa"/>
          </w:tcPr>
          <w:p w:rsidR="0012113C" w:rsidRPr="0012113C" w:rsidRDefault="0012113C" w:rsidP="0012113C">
            <w:pPr>
              <w:spacing w:line="240" w:lineRule="auto"/>
              <w:jc w:val="both"/>
              <w:rPr>
                <w:rFonts w:ascii="Times New Roman" w:hAnsi="Times New Roman"/>
                <w:sz w:val="16"/>
                <w:szCs w:val="16"/>
              </w:rPr>
            </w:pPr>
            <w:r w:rsidRPr="0012113C">
              <w:rPr>
                <w:rFonts w:ascii="Times New Roman" w:hAnsi="Times New Roman"/>
                <w:sz w:val="16"/>
                <w:szCs w:val="16"/>
              </w:rPr>
              <w:t>-</w:t>
            </w:r>
          </w:p>
        </w:tc>
        <w:tc>
          <w:tcPr>
            <w:tcW w:w="1701" w:type="dxa"/>
          </w:tcPr>
          <w:p w:rsidR="0012113C" w:rsidRPr="0012113C" w:rsidRDefault="0012113C" w:rsidP="0012113C">
            <w:pPr>
              <w:spacing w:line="240" w:lineRule="auto"/>
              <w:jc w:val="both"/>
              <w:rPr>
                <w:rFonts w:ascii="Times New Roman" w:hAnsi="Times New Roman"/>
                <w:color w:val="FF0000"/>
                <w:sz w:val="16"/>
                <w:szCs w:val="16"/>
              </w:rPr>
            </w:pPr>
            <w:r w:rsidRPr="0012113C">
              <w:rPr>
                <w:rFonts w:ascii="Times New Roman" w:hAnsi="Times New Roman"/>
                <w:sz w:val="16"/>
                <w:szCs w:val="16"/>
              </w:rPr>
              <w:t>приложение 6</w:t>
            </w:r>
          </w:p>
        </w:tc>
        <w:tc>
          <w:tcPr>
            <w:tcW w:w="1984" w:type="dxa"/>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 в МФЦ на бумажном носителе, полученном из органа;</w:t>
            </w:r>
          </w:p>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 почтовая связь;</w:t>
            </w:r>
          </w:p>
          <w:p w:rsidR="0012113C" w:rsidRPr="0012113C" w:rsidRDefault="0012113C" w:rsidP="0012113C">
            <w:pPr>
              <w:widowControl w:val="0"/>
              <w:suppressAutoHyphens/>
              <w:autoSpaceDE w:val="0"/>
              <w:spacing w:after="0" w:line="240" w:lineRule="auto"/>
              <w:ind w:firstLine="34"/>
              <w:rPr>
                <w:rFonts w:ascii="Times New Roman" w:eastAsia="Times New Roman" w:hAnsi="Times New Roman"/>
                <w:sz w:val="16"/>
                <w:szCs w:val="16"/>
                <w:lang w:eastAsia="ar-SA"/>
              </w:rPr>
            </w:pPr>
            <w:r w:rsidRPr="0012113C">
              <w:rPr>
                <w:rFonts w:ascii="Times New Roman" w:eastAsia="Times New Roman" w:hAnsi="Times New Roman"/>
                <w:sz w:val="16"/>
                <w:szCs w:val="16"/>
                <w:lang w:eastAsia="ar-SA"/>
              </w:rPr>
              <w:t>- через личный кабинет Портала государственных и муниципальных услуг Воронежской области в виде электронного документа;</w:t>
            </w:r>
          </w:p>
          <w:p w:rsidR="0012113C" w:rsidRPr="0012113C" w:rsidRDefault="0012113C" w:rsidP="0012113C">
            <w:pPr>
              <w:widowControl w:val="0"/>
              <w:suppressAutoHyphens/>
              <w:autoSpaceDE w:val="0"/>
              <w:spacing w:after="0" w:line="240" w:lineRule="auto"/>
              <w:ind w:firstLine="34"/>
              <w:rPr>
                <w:rFonts w:ascii="Arial" w:eastAsia="Times New Roman" w:hAnsi="Arial" w:cs="Arial"/>
                <w:sz w:val="16"/>
                <w:szCs w:val="16"/>
                <w:lang w:eastAsia="ar-SA"/>
              </w:rPr>
            </w:pPr>
            <w:r w:rsidRPr="0012113C">
              <w:rPr>
                <w:rFonts w:ascii="Times New Roman" w:eastAsia="Times New Roman" w:hAnsi="Times New Roman"/>
                <w:sz w:val="16"/>
                <w:szCs w:val="16"/>
                <w:lang w:eastAsia="ar-SA"/>
              </w:rPr>
              <w:t>- через личный кабинет Единого портала государственных и муниципальных услуг</w:t>
            </w:r>
          </w:p>
        </w:tc>
        <w:tc>
          <w:tcPr>
            <w:tcW w:w="1134" w:type="dxa"/>
            <w:tcBorders>
              <w:right w:val="single" w:sz="4" w:space="0" w:color="auto"/>
            </w:tcBorders>
          </w:tcPr>
          <w:p w:rsidR="0012113C" w:rsidRPr="0012113C" w:rsidRDefault="0012113C" w:rsidP="0012113C">
            <w:pPr>
              <w:spacing w:line="240" w:lineRule="auto"/>
              <w:rPr>
                <w:rFonts w:ascii="Times New Roman" w:hAnsi="Times New Roman"/>
                <w:sz w:val="16"/>
                <w:szCs w:val="16"/>
              </w:rPr>
            </w:pPr>
            <w:proofErr w:type="gramStart"/>
            <w:r w:rsidRPr="0012113C">
              <w:rPr>
                <w:rFonts w:ascii="Times New Roman" w:hAnsi="Times New Roman"/>
                <w:sz w:val="16"/>
                <w:szCs w:val="16"/>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135" w:type="dxa"/>
            <w:tcBorders>
              <w:left w:val="single" w:sz="4" w:space="0" w:color="auto"/>
            </w:tcBorders>
          </w:tcPr>
          <w:p w:rsidR="0012113C" w:rsidRPr="0012113C" w:rsidRDefault="0012113C" w:rsidP="0012113C">
            <w:pPr>
              <w:spacing w:line="240" w:lineRule="auto"/>
              <w:rPr>
                <w:rFonts w:ascii="Times New Roman" w:hAnsi="Times New Roman"/>
                <w:sz w:val="16"/>
                <w:szCs w:val="16"/>
              </w:rPr>
            </w:pPr>
            <w:r w:rsidRPr="0012113C">
              <w:rPr>
                <w:rFonts w:ascii="Times New Roman" w:hAnsi="Times New Roman"/>
                <w:sz w:val="16"/>
                <w:szCs w:val="16"/>
              </w:rPr>
              <w:t>30 календарных дней (после чего возвращаются в орган)</w:t>
            </w:r>
          </w:p>
        </w:tc>
      </w:tr>
    </w:tbl>
    <w:p w:rsidR="0012113C" w:rsidRPr="0012113C" w:rsidRDefault="0012113C" w:rsidP="0012113C">
      <w:pPr>
        <w:spacing w:after="0"/>
        <w:rPr>
          <w:rFonts w:ascii="Times New Roman" w:hAnsi="Times New Roman"/>
          <w:b/>
          <w:sz w:val="18"/>
          <w:szCs w:val="24"/>
        </w:rPr>
      </w:pPr>
    </w:p>
    <w:p w:rsidR="0012113C" w:rsidRPr="0012113C" w:rsidRDefault="0012113C" w:rsidP="0012113C">
      <w:pPr>
        <w:spacing w:after="0"/>
        <w:rPr>
          <w:rFonts w:ascii="Times New Roman" w:hAnsi="Times New Roman"/>
          <w:b/>
          <w:sz w:val="18"/>
          <w:szCs w:val="24"/>
        </w:rPr>
      </w:pPr>
      <w:r w:rsidRPr="0012113C">
        <w:rPr>
          <w:rFonts w:ascii="Times New Roman" w:hAnsi="Times New Roman"/>
          <w:b/>
          <w:sz w:val="18"/>
          <w:szCs w:val="24"/>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
        <w:gridCol w:w="2809"/>
        <w:gridCol w:w="3402"/>
        <w:gridCol w:w="2275"/>
        <w:gridCol w:w="2423"/>
        <w:gridCol w:w="1985"/>
        <w:gridCol w:w="1984"/>
      </w:tblGrid>
      <w:tr w:rsidR="0012113C" w:rsidRPr="0012113C" w:rsidTr="002C4AA4">
        <w:trPr>
          <w:trHeight w:val="517"/>
        </w:trPr>
        <w:tc>
          <w:tcPr>
            <w:tcW w:w="560" w:type="dxa"/>
            <w:gridSpan w:val="2"/>
            <w:vMerge w:val="restart"/>
          </w:tcPr>
          <w:p w:rsidR="0012113C" w:rsidRPr="0012113C" w:rsidRDefault="0012113C" w:rsidP="0012113C">
            <w:pPr>
              <w:spacing w:line="240" w:lineRule="auto"/>
              <w:rPr>
                <w:rFonts w:ascii="Times New Roman" w:hAnsi="Times New Roman"/>
                <w:b/>
                <w:sz w:val="18"/>
                <w:szCs w:val="18"/>
              </w:rPr>
            </w:pPr>
            <w:r w:rsidRPr="0012113C">
              <w:rPr>
                <w:rFonts w:ascii="Times New Roman" w:hAnsi="Times New Roman"/>
                <w:b/>
                <w:sz w:val="18"/>
                <w:szCs w:val="18"/>
              </w:rPr>
              <w:t>№</w:t>
            </w:r>
          </w:p>
          <w:p w:rsidR="0012113C" w:rsidRPr="0012113C" w:rsidRDefault="0012113C" w:rsidP="0012113C">
            <w:pPr>
              <w:spacing w:line="240" w:lineRule="auto"/>
              <w:rPr>
                <w:rFonts w:ascii="Times New Roman" w:hAnsi="Times New Roman"/>
                <w:b/>
                <w:sz w:val="18"/>
                <w:szCs w:val="18"/>
              </w:rPr>
            </w:pPr>
            <w:proofErr w:type="gramStart"/>
            <w:r w:rsidRPr="0012113C">
              <w:rPr>
                <w:rFonts w:ascii="Times New Roman" w:hAnsi="Times New Roman"/>
                <w:b/>
                <w:sz w:val="18"/>
                <w:szCs w:val="18"/>
              </w:rPr>
              <w:t>п</w:t>
            </w:r>
            <w:proofErr w:type="gramEnd"/>
            <w:r w:rsidRPr="0012113C">
              <w:rPr>
                <w:rFonts w:ascii="Times New Roman" w:hAnsi="Times New Roman"/>
                <w:b/>
                <w:sz w:val="18"/>
                <w:szCs w:val="18"/>
              </w:rPr>
              <w:t xml:space="preserve">/п </w:t>
            </w:r>
          </w:p>
        </w:tc>
        <w:tc>
          <w:tcPr>
            <w:tcW w:w="2809" w:type="dxa"/>
            <w:vMerge w:val="restart"/>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Наименование процедуры процесса</w:t>
            </w:r>
          </w:p>
        </w:tc>
        <w:tc>
          <w:tcPr>
            <w:tcW w:w="3402" w:type="dxa"/>
            <w:vMerge w:val="restart"/>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Особенности исполнения процедуры процесса</w:t>
            </w:r>
          </w:p>
        </w:tc>
        <w:tc>
          <w:tcPr>
            <w:tcW w:w="2275" w:type="dxa"/>
            <w:vMerge w:val="restart"/>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Срок исполнения процедуры (процесса)</w:t>
            </w:r>
          </w:p>
        </w:tc>
        <w:tc>
          <w:tcPr>
            <w:tcW w:w="2423" w:type="dxa"/>
            <w:vMerge w:val="restart"/>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Исполнитель процедуры процесса</w:t>
            </w:r>
          </w:p>
        </w:tc>
        <w:tc>
          <w:tcPr>
            <w:tcW w:w="1985" w:type="dxa"/>
            <w:vMerge w:val="restart"/>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Ресурсы, необходимые для выполнения процедуры процесса</w:t>
            </w:r>
          </w:p>
        </w:tc>
        <w:tc>
          <w:tcPr>
            <w:tcW w:w="1984" w:type="dxa"/>
            <w:vMerge w:val="restart"/>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Формы документов, необходимые для выполнения процедуры процесса</w:t>
            </w:r>
          </w:p>
        </w:tc>
      </w:tr>
      <w:tr w:rsidR="0012113C" w:rsidRPr="0012113C" w:rsidTr="002C4AA4">
        <w:trPr>
          <w:trHeight w:val="517"/>
        </w:trPr>
        <w:tc>
          <w:tcPr>
            <w:tcW w:w="560" w:type="dxa"/>
            <w:gridSpan w:val="2"/>
            <w:vMerge/>
          </w:tcPr>
          <w:p w:rsidR="0012113C" w:rsidRPr="0012113C" w:rsidRDefault="0012113C" w:rsidP="0012113C">
            <w:pPr>
              <w:spacing w:line="240" w:lineRule="auto"/>
              <w:rPr>
                <w:rFonts w:ascii="Times New Roman" w:hAnsi="Times New Roman"/>
                <w:b/>
                <w:sz w:val="18"/>
                <w:szCs w:val="18"/>
              </w:rPr>
            </w:pPr>
          </w:p>
        </w:tc>
        <w:tc>
          <w:tcPr>
            <w:tcW w:w="2809" w:type="dxa"/>
            <w:vMerge/>
          </w:tcPr>
          <w:p w:rsidR="0012113C" w:rsidRPr="0012113C" w:rsidRDefault="0012113C" w:rsidP="0012113C">
            <w:pPr>
              <w:spacing w:line="240" w:lineRule="auto"/>
              <w:jc w:val="center"/>
              <w:rPr>
                <w:rFonts w:ascii="Times New Roman" w:hAnsi="Times New Roman"/>
                <w:b/>
                <w:sz w:val="18"/>
                <w:szCs w:val="18"/>
              </w:rPr>
            </w:pPr>
          </w:p>
        </w:tc>
        <w:tc>
          <w:tcPr>
            <w:tcW w:w="3402" w:type="dxa"/>
            <w:vMerge/>
          </w:tcPr>
          <w:p w:rsidR="0012113C" w:rsidRPr="0012113C" w:rsidRDefault="0012113C" w:rsidP="0012113C">
            <w:pPr>
              <w:spacing w:line="240" w:lineRule="auto"/>
              <w:jc w:val="center"/>
              <w:rPr>
                <w:rFonts w:ascii="Times New Roman" w:hAnsi="Times New Roman"/>
                <w:b/>
                <w:sz w:val="18"/>
                <w:szCs w:val="18"/>
              </w:rPr>
            </w:pPr>
          </w:p>
        </w:tc>
        <w:tc>
          <w:tcPr>
            <w:tcW w:w="2275" w:type="dxa"/>
            <w:vMerge/>
          </w:tcPr>
          <w:p w:rsidR="0012113C" w:rsidRPr="0012113C" w:rsidRDefault="0012113C" w:rsidP="0012113C">
            <w:pPr>
              <w:spacing w:line="240" w:lineRule="auto"/>
              <w:jc w:val="center"/>
              <w:rPr>
                <w:rFonts w:ascii="Times New Roman" w:hAnsi="Times New Roman"/>
                <w:b/>
                <w:sz w:val="18"/>
                <w:szCs w:val="18"/>
              </w:rPr>
            </w:pPr>
          </w:p>
        </w:tc>
        <w:tc>
          <w:tcPr>
            <w:tcW w:w="2423" w:type="dxa"/>
            <w:vMerge/>
          </w:tcPr>
          <w:p w:rsidR="0012113C" w:rsidRPr="0012113C" w:rsidRDefault="0012113C" w:rsidP="0012113C">
            <w:pPr>
              <w:spacing w:line="240" w:lineRule="auto"/>
              <w:jc w:val="center"/>
              <w:rPr>
                <w:rFonts w:ascii="Times New Roman" w:hAnsi="Times New Roman"/>
                <w:b/>
                <w:sz w:val="18"/>
                <w:szCs w:val="18"/>
              </w:rPr>
            </w:pPr>
          </w:p>
        </w:tc>
        <w:tc>
          <w:tcPr>
            <w:tcW w:w="1985" w:type="dxa"/>
            <w:vMerge/>
          </w:tcPr>
          <w:p w:rsidR="0012113C" w:rsidRPr="0012113C" w:rsidRDefault="0012113C" w:rsidP="0012113C">
            <w:pPr>
              <w:spacing w:line="240" w:lineRule="auto"/>
              <w:jc w:val="center"/>
              <w:rPr>
                <w:rFonts w:ascii="Times New Roman" w:hAnsi="Times New Roman"/>
                <w:b/>
                <w:sz w:val="18"/>
                <w:szCs w:val="18"/>
              </w:rPr>
            </w:pPr>
          </w:p>
        </w:tc>
        <w:tc>
          <w:tcPr>
            <w:tcW w:w="1984" w:type="dxa"/>
            <w:vMerge/>
          </w:tcPr>
          <w:p w:rsidR="0012113C" w:rsidRPr="0012113C" w:rsidRDefault="0012113C" w:rsidP="0012113C">
            <w:pPr>
              <w:spacing w:line="240" w:lineRule="auto"/>
              <w:jc w:val="center"/>
              <w:rPr>
                <w:rFonts w:ascii="Times New Roman" w:hAnsi="Times New Roman"/>
                <w:b/>
                <w:sz w:val="18"/>
                <w:szCs w:val="18"/>
              </w:rPr>
            </w:pPr>
          </w:p>
        </w:tc>
      </w:tr>
      <w:tr w:rsidR="0012113C" w:rsidRPr="0012113C" w:rsidTr="002C4AA4">
        <w:tc>
          <w:tcPr>
            <w:tcW w:w="560" w:type="dxa"/>
            <w:gridSpan w:val="2"/>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1</w:t>
            </w:r>
          </w:p>
        </w:tc>
        <w:tc>
          <w:tcPr>
            <w:tcW w:w="2809"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2</w:t>
            </w:r>
          </w:p>
        </w:tc>
        <w:tc>
          <w:tcPr>
            <w:tcW w:w="3402"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3</w:t>
            </w:r>
          </w:p>
        </w:tc>
        <w:tc>
          <w:tcPr>
            <w:tcW w:w="2275"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4</w:t>
            </w:r>
          </w:p>
        </w:tc>
        <w:tc>
          <w:tcPr>
            <w:tcW w:w="2423"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5</w:t>
            </w:r>
          </w:p>
        </w:tc>
        <w:tc>
          <w:tcPr>
            <w:tcW w:w="1985"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6</w:t>
            </w:r>
          </w:p>
        </w:tc>
        <w:tc>
          <w:tcPr>
            <w:tcW w:w="1984" w:type="dxa"/>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7</w:t>
            </w:r>
          </w:p>
        </w:tc>
      </w:tr>
      <w:tr w:rsidR="0012113C" w:rsidRPr="0012113C" w:rsidTr="002C4AA4">
        <w:tc>
          <w:tcPr>
            <w:tcW w:w="15438" w:type="dxa"/>
            <w:gridSpan w:val="8"/>
          </w:tcPr>
          <w:p w:rsidR="0012113C" w:rsidRPr="0012113C" w:rsidRDefault="0012113C" w:rsidP="0012113C">
            <w:pPr>
              <w:numPr>
                <w:ilvl w:val="0"/>
                <w:numId w:val="6"/>
              </w:numPr>
              <w:spacing w:after="0" w:line="240" w:lineRule="auto"/>
              <w:ind w:left="426" w:hanging="426"/>
              <w:rPr>
                <w:rFonts w:ascii="Times New Roman" w:hAnsi="Times New Roman"/>
                <w:b/>
                <w:sz w:val="18"/>
                <w:szCs w:val="18"/>
              </w:rPr>
            </w:pPr>
            <w:r w:rsidRPr="0012113C">
              <w:rPr>
                <w:rFonts w:ascii="Times New Roman" w:hAnsi="Times New Roman"/>
                <w:b/>
                <w:sz w:val="18"/>
                <w:szCs w:val="18"/>
              </w:rPr>
              <w:t>Прием и регистрация заявления и прилагаемых к нему документов</w:t>
            </w:r>
          </w:p>
        </w:tc>
      </w:tr>
      <w:tr w:rsidR="0012113C" w:rsidRPr="0012113C" w:rsidTr="002C4AA4">
        <w:trPr>
          <w:trHeight w:val="1140"/>
        </w:trPr>
        <w:tc>
          <w:tcPr>
            <w:tcW w:w="534" w:type="dxa"/>
            <w:tcBorders>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lastRenderedPageBreak/>
              <w:t>1.1</w:t>
            </w:r>
          </w:p>
        </w:tc>
        <w:tc>
          <w:tcPr>
            <w:tcW w:w="2835" w:type="dxa"/>
            <w:gridSpan w:val="2"/>
            <w:tcBorders>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Прием и регистрация заявления и прилагаемых  к нему документов</w:t>
            </w:r>
          </w:p>
          <w:p w:rsidR="0012113C" w:rsidRPr="0012113C" w:rsidRDefault="0012113C" w:rsidP="0012113C">
            <w:pPr>
              <w:spacing w:line="240" w:lineRule="auto"/>
              <w:rPr>
                <w:rFonts w:ascii="Times New Roman" w:hAnsi="Times New Roman"/>
                <w:sz w:val="18"/>
                <w:szCs w:val="18"/>
              </w:rPr>
            </w:pPr>
          </w:p>
        </w:tc>
        <w:tc>
          <w:tcPr>
            <w:tcW w:w="3402" w:type="dxa"/>
          </w:tcPr>
          <w:p w:rsidR="0012113C" w:rsidRPr="0012113C" w:rsidRDefault="0012113C" w:rsidP="0012113C">
            <w:pPr>
              <w:widowControl w:val="0"/>
              <w:suppressAutoHyphens/>
              <w:autoSpaceDE w:val="0"/>
              <w:spacing w:after="0" w:line="240" w:lineRule="auto"/>
              <w:ind w:firstLine="317"/>
              <w:rPr>
                <w:rFonts w:ascii="Times New Roman" w:eastAsia="Times New Roman" w:hAnsi="Times New Roman"/>
                <w:sz w:val="18"/>
                <w:szCs w:val="18"/>
                <w:lang w:eastAsia="ar-SA"/>
              </w:rPr>
            </w:pPr>
            <w:r w:rsidRPr="0012113C">
              <w:rPr>
                <w:rFonts w:ascii="Times New Roman" w:eastAsia="Times New Roman" w:hAnsi="Times New Roman"/>
                <w:sz w:val="18"/>
                <w:szCs w:val="18"/>
                <w:lang w:eastAsia="ar-SA"/>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12113C" w:rsidRPr="0012113C" w:rsidRDefault="0012113C" w:rsidP="0012113C">
            <w:pPr>
              <w:widowControl w:val="0"/>
              <w:suppressAutoHyphens/>
              <w:autoSpaceDE w:val="0"/>
              <w:spacing w:after="0" w:line="240" w:lineRule="auto"/>
              <w:ind w:firstLine="317"/>
              <w:rPr>
                <w:rFonts w:ascii="Times New Roman" w:eastAsia="Times New Roman" w:hAnsi="Times New Roman"/>
                <w:sz w:val="18"/>
                <w:szCs w:val="18"/>
                <w:lang w:eastAsia="ar-SA"/>
              </w:rPr>
            </w:pPr>
            <w:proofErr w:type="gramStart"/>
            <w:r w:rsidRPr="0012113C">
              <w:rPr>
                <w:rFonts w:ascii="Times New Roman" w:eastAsia="Times New Roman" w:hAnsi="Times New Roman"/>
                <w:sz w:val="18"/>
                <w:szCs w:val="18"/>
                <w:lang w:eastAsia="ar-SA"/>
              </w:rPr>
              <w:t>В случае отсутствия оснований, указанных в подразделе 2.7 Административного регламента или разделе 2 ТС,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roofErr w:type="gramEnd"/>
          </w:p>
          <w:p w:rsidR="0012113C" w:rsidRPr="0012113C" w:rsidRDefault="0012113C" w:rsidP="0012113C">
            <w:pPr>
              <w:widowControl w:val="0"/>
              <w:suppressAutoHyphens/>
              <w:autoSpaceDE w:val="0"/>
              <w:spacing w:after="0" w:line="240" w:lineRule="auto"/>
              <w:ind w:firstLine="317"/>
              <w:rPr>
                <w:rFonts w:ascii="Times New Roman" w:eastAsia="Times New Roman" w:hAnsi="Times New Roman"/>
                <w:sz w:val="18"/>
                <w:szCs w:val="18"/>
                <w:lang w:eastAsia="ar-SA"/>
              </w:rPr>
            </w:pPr>
            <w:r w:rsidRPr="0012113C">
              <w:rPr>
                <w:rFonts w:ascii="Times New Roman" w:eastAsia="Times New Roman" w:hAnsi="Times New Roman"/>
                <w:sz w:val="18"/>
                <w:szCs w:val="18"/>
                <w:lang w:eastAsia="ar-SA"/>
              </w:rPr>
              <w:t>В случае наличия оснований, указанных в подразделе 2.7 Административного регламента или разделе 2 ТС, должностное лицо, уполномоченное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12113C" w:rsidRPr="0012113C" w:rsidRDefault="0012113C" w:rsidP="0012113C">
            <w:pPr>
              <w:widowControl w:val="0"/>
              <w:suppressAutoHyphens/>
              <w:autoSpaceDE w:val="0"/>
              <w:spacing w:after="0" w:line="240" w:lineRule="auto"/>
              <w:ind w:firstLine="317"/>
              <w:rPr>
                <w:rFonts w:ascii="Times New Roman" w:eastAsia="Times New Roman" w:hAnsi="Times New Roman"/>
                <w:sz w:val="18"/>
                <w:szCs w:val="18"/>
                <w:lang w:eastAsia="ar-SA"/>
              </w:rPr>
            </w:pPr>
            <w:r w:rsidRPr="0012113C">
              <w:rPr>
                <w:rFonts w:ascii="Times New Roman" w:eastAsia="Times New Roman" w:hAnsi="Times New Roman"/>
                <w:sz w:val="18"/>
                <w:szCs w:val="18"/>
                <w:lang w:eastAsia="ar-SA"/>
              </w:rPr>
              <w:t xml:space="preserve">При поступлении заявления и комплекта документов в электронном виде документы </w:t>
            </w:r>
            <w:proofErr w:type="gramStart"/>
            <w:r w:rsidRPr="0012113C">
              <w:rPr>
                <w:rFonts w:ascii="Times New Roman" w:eastAsia="Times New Roman" w:hAnsi="Times New Roman"/>
                <w:sz w:val="18"/>
                <w:szCs w:val="18"/>
                <w:lang w:eastAsia="ar-SA"/>
              </w:rPr>
              <w:t>распечатываются на бумажном носителе и в дальнейшем работа с ними ведется</w:t>
            </w:r>
            <w:proofErr w:type="gramEnd"/>
            <w:r w:rsidRPr="0012113C">
              <w:rPr>
                <w:rFonts w:ascii="Times New Roman" w:eastAsia="Times New Roman" w:hAnsi="Times New Roman"/>
                <w:sz w:val="18"/>
                <w:szCs w:val="18"/>
                <w:lang w:eastAsia="ar-SA"/>
              </w:rPr>
              <w:t xml:space="preserve">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2113C" w:rsidRPr="0012113C" w:rsidRDefault="0012113C" w:rsidP="0012113C">
            <w:pPr>
              <w:widowControl w:val="0"/>
              <w:suppressAutoHyphens/>
              <w:autoSpaceDE w:val="0"/>
              <w:spacing w:after="0" w:line="240" w:lineRule="auto"/>
              <w:ind w:firstLine="317"/>
              <w:rPr>
                <w:rFonts w:ascii="Times New Roman" w:eastAsia="Times New Roman" w:hAnsi="Times New Roman"/>
                <w:sz w:val="18"/>
                <w:szCs w:val="18"/>
                <w:lang w:eastAsia="ar-SA"/>
              </w:rPr>
            </w:pPr>
            <w:r w:rsidRPr="0012113C">
              <w:rPr>
                <w:rFonts w:ascii="Times New Roman" w:eastAsia="Times New Roman" w:hAnsi="Times New Roman"/>
                <w:sz w:val="18"/>
                <w:szCs w:val="18"/>
                <w:lang w:eastAsia="ar-SA"/>
              </w:rPr>
              <w:t xml:space="preserve">Уведомление о получении заявления в форме электронного документа направляется заявителю не позднее </w:t>
            </w:r>
            <w:r w:rsidRPr="0012113C">
              <w:rPr>
                <w:rFonts w:ascii="Times New Roman" w:eastAsia="Times New Roman" w:hAnsi="Times New Roman"/>
                <w:sz w:val="18"/>
                <w:szCs w:val="18"/>
                <w:lang w:eastAsia="ar-SA"/>
              </w:rPr>
              <w:lastRenderedPageBreak/>
              <w:t>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12113C" w:rsidRPr="0012113C" w:rsidRDefault="0012113C" w:rsidP="0012113C">
            <w:pPr>
              <w:widowControl w:val="0"/>
              <w:suppressAutoHyphens/>
              <w:autoSpaceDE w:val="0"/>
              <w:spacing w:after="0" w:line="240" w:lineRule="auto"/>
              <w:ind w:firstLine="317"/>
              <w:rPr>
                <w:rFonts w:ascii="Times New Roman" w:eastAsia="Times New Roman" w:hAnsi="Times New Roman"/>
                <w:sz w:val="18"/>
                <w:szCs w:val="18"/>
                <w:lang w:eastAsia="ar-SA"/>
              </w:rPr>
            </w:pPr>
            <w:proofErr w:type="gramStart"/>
            <w:r w:rsidRPr="0012113C">
              <w:rPr>
                <w:rFonts w:ascii="Times New Roman" w:eastAsia="Times New Roman" w:hAnsi="Times New Roman"/>
                <w:sz w:val="18"/>
                <w:szCs w:val="18"/>
                <w:lang w:eastAsia="ar-SA"/>
              </w:rPr>
              <w:t>При наличии оснований, указанных в подразделе 2.7 Административного регламента или разделе 2 ТС, уполномоченное должностное лицо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12113C">
              <w:rPr>
                <w:rFonts w:ascii="Times New Roman" w:eastAsia="Times New Roman" w:hAnsi="Times New Roman"/>
                <w:sz w:val="18"/>
                <w:szCs w:val="18"/>
                <w:lang w:eastAsia="ar-SA"/>
              </w:rPr>
              <w:t xml:space="preserve"> Срок направления уведомления об отказе в приеме документов – не позднее рабочего дня, следующего за днем поступления заявления в управление.</w:t>
            </w:r>
          </w:p>
          <w:p w:rsidR="0012113C" w:rsidRPr="0012113C" w:rsidRDefault="0012113C" w:rsidP="0012113C">
            <w:pPr>
              <w:widowControl w:val="0"/>
              <w:suppressAutoHyphens/>
              <w:autoSpaceDE w:val="0"/>
              <w:spacing w:after="0" w:line="240" w:lineRule="auto"/>
              <w:ind w:firstLine="317"/>
              <w:rPr>
                <w:rFonts w:ascii="Times New Roman" w:eastAsia="Times New Roman" w:hAnsi="Times New Roman"/>
                <w:sz w:val="18"/>
                <w:szCs w:val="18"/>
                <w:lang w:eastAsia="ar-SA"/>
              </w:rPr>
            </w:pPr>
            <w:r w:rsidRPr="0012113C">
              <w:rPr>
                <w:rFonts w:ascii="Times New Roman" w:eastAsia="Times New Roman" w:hAnsi="Times New Roman"/>
                <w:sz w:val="18"/>
                <w:szCs w:val="18"/>
                <w:lang w:eastAsia="ar-SA"/>
              </w:rPr>
              <w:t>При личном обращении заявителя или уполномоченного представителя в  МФЦ специалист, ответственный за прием документов:</w:t>
            </w:r>
          </w:p>
          <w:p w:rsidR="0012113C" w:rsidRPr="0012113C" w:rsidRDefault="0012113C" w:rsidP="0012113C">
            <w:pPr>
              <w:tabs>
                <w:tab w:val="left" w:pos="620"/>
              </w:tabs>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устанавливает предмет обращения, устанавливает личность заявителя, проверяет документ, удостоверяющий личность заявителя;</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xml:space="preserve">- проверяет соответствие представленных документов следующим </w:t>
            </w:r>
            <w:r w:rsidRPr="0012113C">
              <w:rPr>
                <w:rFonts w:ascii="Times New Roman" w:hAnsi="Times New Roman"/>
                <w:sz w:val="18"/>
                <w:szCs w:val="18"/>
              </w:rPr>
              <w:lastRenderedPageBreak/>
              <w:t>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регистрирует заявление с прилагаемым комплектом документов;</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12113C" w:rsidRPr="0012113C" w:rsidRDefault="0012113C" w:rsidP="0012113C">
            <w:pPr>
              <w:autoSpaceDE w:val="0"/>
              <w:autoSpaceDN w:val="0"/>
              <w:adjustRightInd w:val="0"/>
              <w:spacing w:line="240" w:lineRule="auto"/>
              <w:ind w:firstLine="176"/>
              <w:rPr>
                <w:rFonts w:ascii="Times New Roman" w:hAnsi="Times New Roman"/>
                <w:sz w:val="18"/>
                <w:szCs w:val="18"/>
              </w:rPr>
            </w:pPr>
            <w:r w:rsidRPr="0012113C">
              <w:rPr>
                <w:rFonts w:ascii="Times New Roman" w:hAnsi="Times New Roman"/>
                <w:sz w:val="18"/>
                <w:szCs w:val="1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12113C" w:rsidRPr="0012113C" w:rsidRDefault="0012113C" w:rsidP="0012113C">
            <w:pPr>
              <w:autoSpaceDE w:val="0"/>
              <w:autoSpaceDN w:val="0"/>
              <w:adjustRightInd w:val="0"/>
              <w:spacing w:line="240" w:lineRule="auto"/>
              <w:ind w:firstLine="176"/>
              <w:rPr>
                <w:rFonts w:ascii="Times New Roman" w:hAnsi="Times New Roman"/>
                <w:sz w:val="18"/>
                <w:szCs w:val="18"/>
              </w:rPr>
            </w:pPr>
            <w:r w:rsidRPr="0012113C">
              <w:rPr>
                <w:rFonts w:ascii="Times New Roman" w:hAnsi="Times New Roman"/>
                <w:sz w:val="18"/>
                <w:szCs w:val="18"/>
              </w:rPr>
              <w:t>При наличии оснований, указанных в п. 2.7 Административного регламента или в разделе 2 ТС,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2275"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lastRenderedPageBreak/>
              <w:t>1 календарный день</w:t>
            </w:r>
          </w:p>
        </w:tc>
        <w:tc>
          <w:tcPr>
            <w:tcW w:w="2423"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Специалист, ответственный за прием документов</w:t>
            </w:r>
          </w:p>
        </w:tc>
        <w:tc>
          <w:tcPr>
            <w:tcW w:w="1985"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формы заявлений;</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формы расписок;</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МФУ (для копирования и сканирования документов);</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подключение к Системе обработки электронных форм (</w:t>
            </w:r>
            <w:proofErr w:type="gramStart"/>
            <w:r w:rsidRPr="0012113C">
              <w:rPr>
                <w:rFonts w:ascii="Times New Roman" w:hAnsi="Times New Roman"/>
                <w:sz w:val="18"/>
                <w:szCs w:val="18"/>
              </w:rPr>
              <w:t>интегрированная</w:t>
            </w:r>
            <w:proofErr w:type="gramEnd"/>
            <w:r w:rsidRPr="0012113C">
              <w:rPr>
                <w:rFonts w:ascii="Times New Roman" w:hAnsi="Times New Roman"/>
                <w:sz w:val="18"/>
                <w:szCs w:val="18"/>
              </w:rPr>
              <w:t xml:space="preserve"> с Порталом государственных и муниципальных услуг Воронежской области);</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подключение к Платформе государственных сервисов (</w:t>
            </w:r>
            <w:proofErr w:type="gramStart"/>
            <w:r w:rsidRPr="0012113C">
              <w:rPr>
                <w:rFonts w:ascii="Times New Roman" w:hAnsi="Times New Roman"/>
                <w:sz w:val="18"/>
                <w:szCs w:val="18"/>
              </w:rPr>
              <w:t>интегрированная</w:t>
            </w:r>
            <w:proofErr w:type="gramEnd"/>
            <w:r w:rsidRPr="0012113C">
              <w:rPr>
                <w:rFonts w:ascii="Times New Roman" w:hAnsi="Times New Roman"/>
                <w:sz w:val="18"/>
                <w:szCs w:val="18"/>
              </w:rPr>
              <w:t xml:space="preserve"> с Единым порталом государственных и муниципальных услуг)</w:t>
            </w:r>
          </w:p>
        </w:tc>
        <w:tc>
          <w:tcPr>
            <w:tcW w:w="1984"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форма заявления о выдаче разрешения на использование земель (приложение 1);</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форма расписки (приложение 2);</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образец расписки (приложение 3)</w:t>
            </w:r>
          </w:p>
        </w:tc>
      </w:tr>
      <w:tr w:rsidR="0012113C" w:rsidRPr="0012113C" w:rsidTr="002C4AA4">
        <w:tc>
          <w:tcPr>
            <w:tcW w:w="15438" w:type="dxa"/>
            <w:gridSpan w:val="8"/>
          </w:tcPr>
          <w:p w:rsidR="0012113C" w:rsidRPr="0012113C" w:rsidRDefault="0012113C" w:rsidP="0012113C">
            <w:pPr>
              <w:spacing w:line="240" w:lineRule="auto"/>
              <w:ind w:left="34"/>
              <w:rPr>
                <w:rFonts w:ascii="Times New Roman" w:hAnsi="Times New Roman"/>
                <w:b/>
                <w:sz w:val="18"/>
                <w:szCs w:val="18"/>
              </w:rPr>
            </w:pPr>
            <w:r w:rsidRPr="0012113C">
              <w:rPr>
                <w:rFonts w:ascii="Times New Roman" w:hAnsi="Times New Roman"/>
                <w:b/>
                <w:sz w:val="18"/>
                <w:szCs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12113C" w:rsidRPr="0012113C" w:rsidTr="002C4AA4">
        <w:trPr>
          <w:trHeight w:val="1110"/>
        </w:trPr>
        <w:tc>
          <w:tcPr>
            <w:tcW w:w="560" w:type="dxa"/>
            <w:gridSpan w:val="2"/>
            <w:tcBorders>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lastRenderedPageBreak/>
              <w:t>2.1</w:t>
            </w:r>
          </w:p>
        </w:tc>
        <w:tc>
          <w:tcPr>
            <w:tcW w:w="2809" w:type="dxa"/>
            <w:tcBorders>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Рассмотрение представленных документов</w:t>
            </w:r>
          </w:p>
        </w:tc>
        <w:tc>
          <w:tcPr>
            <w:tcW w:w="3402" w:type="dxa"/>
            <w:tcBorders>
              <w:bottom w:val="single" w:sz="4" w:space="0" w:color="auto"/>
            </w:tcBorders>
          </w:tcPr>
          <w:p w:rsidR="0012113C" w:rsidRPr="0012113C" w:rsidRDefault="0012113C" w:rsidP="0012113C">
            <w:pPr>
              <w:tabs>
                <w:tab w:val="left" w:pos="317"/>
              </w:tabs>
              <w:autoSpaceDE w:val="0"/>
              <w:autoSpaceDN w:val="0"/>
              <w:adjustRightInd w:val="0"/>
              <w:spacing w:line="240" w:lineRule="auto"/>
              <w:ind w:left="-108"/>
              <w:contextualSpacing/>
              <w:rPr>
                <w:rFonts w:ascii="Times New Roman" w:hAnsi="Times New Roman"/>
                <w:b/>
                <w:bCs/>
                <w:sz w:val="18"/>
                <w:szCs w:val="18"/>
              </w:rPr>
            </w:pPr>
            <w:r w:rsidRPr="0012113C">
              <w:rPr>
                <w:rFonts w:ascii="Times New Roman" w:hAnsi="Times New Roman"/>
                <w:sz w:val="18"/>
                <w:szCs w:val="18"/>
              </w:rPr>
              <w:t xml:space="preserve">     Специалист проводит проверку заявления и прилагаемых документов на соответствие требованиям, установленным пунктом 2.6 административного регламента.</w:t>
            </w:r>
          </w:p>
          <w:p w:rsidR="0012113C" w:rsidRPr="0012113C" w:rsidRDefault="0012113C" w:rsidP="0012113C">
            <w:pPr>
              <w:tabs>
                <w:tab w:val="left" w:pos="176"/>
              </w:tabs>
              <w:autoSpaceDE w:val="0"/>
              <w:autoSpaceDN w:val="0"/>
              <w:adjustRightInd w:val="0"/>
              <w:spacing w:line="240" w:lineRule="auto"/>
              <w:ind w:left="-108"/>
              <w:contextualSpacing/>
              <w:rPr>
                <w:rFonts w:ascii="Times New Roman" w:hAnsi="Times New Roman"/>
                <w:b/>
                <w:bCs/>
                <w:sz w:val="18"/>
                <w:szCs w:val="18"/>
              </w:rPr>
            </w:pPr>
            <w:r w:rsidRPr="0012113C">
              <w:rPr>
                <w:rFonts w:ascii="Times New Roman" w:hAnsi="Times New Roman"/>
                <w:bCs/>
                <w:sz w:val="18"/>
                <w:szCs w:val="18"/>
              </w:rPr>
              <w:t xml:space="preserve">     Специалист устанавливает принадлежность земельного участка, в отношении которого поступило заявление о выдаче разрешения</w:t>
            </w:r>
          </w:p>
        </w:tc>
        <w:tc>
          <w:tcPr>
            <w:tcW w:w="2275" w:type="dxa"/>
            <w:vMerge w:val="restart"/>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13 календарных дней</w:t>
            </w:r>
          </w:p>
        </w:tc>
        <w:tc>
          <w:tcPr>
            <w:tcW w:w="2423"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Специалист, ответственный за предоставление муниципальной услуги</w:t>
            </w:r>
          </w:p>
        </w:tc>
        <w:tc>
          <w:tcPr>
            <w:tcW w:w="1985" w:type="dxa"/>
          </w:tcPr>
          <w:p w:rsidR="0012113C" w:rsidRPr="0012113C" w:rsidRDefault="0012113C" w:rsidP="0012113C">
            <w:pPr>
              <w:spacing w:line="240" w:lineRule="auto"/>
              <w:ind w:left="35"/>
              <w:rPr>
                <w:rFonts w:ascii="Times New Roman" w:hAnsi="Times New Roman"/>
                <w:sz w:val="18"/>
                <w:szCs w:val="18"/>
              </w:rPr>
            </w:pPr>
            <w:r w:rsidRPr="0012113C">
              <w:rPr>
                <w:rFonts w:ascii="Times New Roman" w:hAnsi="Times New Roman"/>
                <w:sz w:val="18"/>
                <w:szCs w:val="18"/>
              </w:rPr>
              <w:t>-</w:t>
            </w:r>
          </w:p>
        </w:tc>
        <w:tc>
          <w:tcPr>
            <w:tcW w:w="1984"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w:t>
            </w:r>
          </w:p>
        </w:tc>
      </w:tr>
      <w:tr w:rsidR="0012113C" w:rsidRPr="0012113C" w:rsidTr="002C4AA4">
        <w:trPr>
          <w:trHeight w:val="2475"/>
        </w:trPr>
        <w:tc>
          <w:tcPr>
            <w:tcW w:w="560" w:type="dxa"/>
            <w:gridSpan w:val="2"/>
            <w:tcBorders>
              <w:top w:val="single" w:sz="4" w:space="0" w:color="auto"/>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2.2</w:t>
            </w:r>
          </w:p>
        </w:tc>
        <w:tc>
          <w:tcPr>
            <w:tcW w:w="2809" w:type="dxa"/>
            <w:tcBorders>
              <w:top w:val="single" w:sz="4" w:space="0" w:color="auto"/>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Осуществление межведомственного взаимодействия</w:t>
            </w:r>
          </w:p>
        </w:tc>
        <w:tc>
          <w:tcPr>
            <w:tcW w:w="3402" w:type="dxa"/>
            <w:tcBorders>
              <w:top w:val="single" w:sz="4" w:space="0" w:color="auto"/>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xml:space="preserve">   В случае отсутствия оснований, установленных пунктом 2.8 административного регламента или разделом 2 ТС, а также отсутствия в представленном пакете документов, указанных в пункте 2.6.2 или разделом 5 ТС, специалист в рамках межведомственного взаимодействия направляет межведомственные запросы.</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xml:space="preserve">   По результатам полученных сведений (документов) специалист осуществляет проверку документов, представленных заявителем. Результатом административной процедуры является установление отсутствия или наличия оснований для отказа в выдаче разрешения, указанных в подразделе 2.8 административного регламента или в разделе 2 ТС</w:t>
            </w:r>
          </w:p>
        </w:tc>
        <w:tc>
          <w:tcPr>
            <w:tcW w:w="2275" w:type="dxa"/>
            <w:vMerge/>
          </w:tcPr>
          <w:p w:rsidR="0012113C" w:rsidRPr="0012113C" w:rsidRDefault="0012113C" w:rsidP="0012113C">
            <w:pPr>
              <w:spacing w:line="240" w:lineRule="auto"/>
              <w:rPr>
                <w:rFonts w:ascii="Times New Roman" w:hAnsi="Times New Roman"/>
                <w:sz w:val="18"/>
                <w:szCs w:val="18"/>
              </w:rPr>
            </w:pPr>
          </w:p>
        </w:tc>
        <w:tc>
          <w:tcPr>
            <w:tcW w:w="2423"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Специалист, ответственный за предоставление муниципальной услуги</w:t>
            </w:r>
          </w:p>
        </w:tc>
        <w:tc>
          <w:tcPr>
            <w:tcW w:w="1985"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доступ к системе межведомственного электронного взаимодействия (СГИО);</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техническое оборудование к СГИО;</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ключ и сертификат ключа электронной подписи;</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наличие электронной почты</w:t>
            </w:r>
          </w:p>
        </w:tc>
        <w:tc>
          <w:tcPr>
            <w:tcW w:w="1984" w:type="dxa"/>
          </w:tcPr>
          <w:p w:rsidR="0012113C" w:rsidRPr="0012113C" w:rsidRDefault="0012113C" w:rsidP="0012113C">
            <w:pPr>
              <w:spacing w:line="240" w:lineRule="auto"/>
              <w:rPr>
                <w:rFonts w:ascii="Times New Roman" w:hAnsi="Times New Roman"/>
                <w:color w:val="FF0000"/>
                <w:sz w:val="18"/>
                <w:szCs w:val="18"/>
              </w:rPr>
            </w:pPr>
            <w:r w:rsidRPr="0012113C">
              <w:rPr>
                <w:rFonts w:ascii="Times New Roman" w:hAnsi="Times New Roman"/>
                <w:color w:val="FF0000"/>
                <w:sz w:val="18"/>
                <w:szCs w:val="18"/>
              </w:rPr>
              <w:t>-</w:t>
            </w:r>
          </w:p>
        </w:tc>
      </w:tr>
      <w:tr w:rsidR="0012113C" w:rsidRPr="0012113C" w:rsidTr="002C4AA4">
        <w:tc>
          <w:tcPr>
            <w:tcW w:w="15438" w:type="dxa"/>
            <w:gridSpan w:val="8"/>
          </w:tcPr>
          <w:p w:rsidR="0012113C" w:rsidRPr="0012113C" w:rsidRDefault="0012113C" w:rsidP="0012113C">
            <w:pPr>
              <w:spacing w:line="240" w:lineRule="auto"/>
              <w:jc w:val="center"/>
              <w:rPr>
                <w:rFonts w:ascii="Times New Roman" w:hAnsi="Times New Roman"/>
                <w:b/>
                <w:sz w:val="18"/>
                <w:szCs w:val="18"/>
              </w:rPr>
            </w:pPr>
            <w:r w:rsidRPr="0012113C">
              <w:rPr>
                <w:rFonts w:ascii="Times New Roman" w:hAnsi="Times New Roman"/>
                <w:b/>
                <w:sz w:val="18"/>
                <w:szCs w:val="18"/>
              </w:rPr>
              <w:t xml:space="preserve">3. Подготовка проекта постановления администрации </w:t>
            </w:r>
            <w:proofErr w:type="spellStart"/>
            <w:r w:rsidRPr="0012113C">
              <w:rPr>
                <w:rFonts w:ascii="Times New Roman" w:hAnsi="Times New Roman"/>
                <w:b/>
                <w:sz w:val="18"/>
                <w:szCs w:val="18"/>
              </w:rPr>
              <w:t>Клёповского</w:t>
            </w:r>
            <w:proofErr w:type="spellEnd"/>
            <w:r w:rsidRPr="0012113C">
              <w:rPr>
                <w:rFonts w:ascii="Times New Roman" w:hAnsi="Times New Roman"/>
                <w:b/>
                <w:sz w:val="18"/>
                <w:szCs w:val="18"/>
              </w:rPr>
              <w:t xml:space="preserve"> сельского </w:t>
            </w:r>
            <w:proofErr w:type="spellStart"/>
            <w:r w:rsidRPr="0012113C">
              <w:rPr>
                <w:rFonts w:ascii="Times New Roman" w:hAnsi="Times New Roman"/>
                <w:b/>
                <w:sz w:val="18"/>
                <w:szCs w:val="18"/>
              </w:rPr>
              <w:t>Бутурлиновского</w:t>
            </w:r>
            <w:proofErr w:type="spellEnd"/>
            <w:r w:rsidRPr="0012113C">
              <w:rPr>
                <w:rFonts w:ascii="Times New Roman" w:hAnsi="Times New Roman"/>
                <w:b/>
                <w:sz w:val="18"/>
                <w:szCs w:val="18"/>
              </w:rPr>
              <w:t xml:space="preserve"> муниципального района муниципального района о выдаче либо об отказе</w:t>
            </w:r>
          </w:p>
          <w:p w:rsidR="0012113C" w:rsidRPr="0012113C" w:rsidRDefault="0012113C" w:rsidP="0012113C">
            <w:pPr>
              <w:spacing w:line="240" w:lineRule="auto"/>
              <w:ind w:left="720"/>
              <w:jc w:val="center"/>
              <w:rPr>
                <w:rFonts w:ascii="Times New Roman" w:hAnsi="Times New Roman"/>
                <w:b/>
                <w:sz w:val="18"/>
                <w:szCs w:val="18"/>
              </w:rPr>
            </w:pPr>
            <w:r w:rsidRPr="0012113C">
              <w:rPr>
                <w:rFonts w:ascii="Times New Roman" w:hAnsi="Times New Roman"/>
                <w:b/>
                <w:sz w:val="18"/>
                <w:szCs w:val="18"/>
              </w:rPr>
              <w:t>в выдаче разрешения на использование земель или земельного участка, находящихся в муниципальной собственности</w:t>
            </w:r>
          </w:p>
        </w:tc>
      </w:tr>
      <w:tr w:rsidR="0012113C" w:rsidRPr="0012113C" w:rsidTr="002C4AA4">
        <w:trPr>
          <w:trHeight w:val="2475"/>
        </w:trPr>
        <w:tc>
          <w:tcPr>
            <w:tcW w:w="560" w:type="dxa"/>
            <w:gridSpan w:val="2"/>
            <w:tcBorders>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3.1</w:t>
            </w:r>
          </w:p>
        </w:tc>
        <w:tc>
          <w:tcPr>
            <w:tcW w:w="2809" w:type="dxa"/>
            <w:tcBorders>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xml:space="preserve">Подготовка проекта постановления администрации  </w:t>
            </w:r>
            <w:proofErr w:type="spellStart"/>
            <w:r w:rsidRPr="0012113C">
              <w:rPr>
                <w:rFonts w:ascii="Times New Roman" w:hAnsi="Times New Roman"/>
                <w:sz w:val="18"/>
                <w:szCs w:val="18"/>
              </w:rPr>
              <w:t>Клёповского</w:t>
            </w:r>
            <w:proofErr w:type="spellEnd"/>
            <w:r w:rsidRPr="0012113C">
              <w:rPr>
                <w:rFonts w:ascii="Times New Roman" w:hAnsi="Times New Roman"/>
                <w:sz w:val="18"/>
                <w:szCs w:val="18"/>
              </w:rPr>
              <w:t xml:space="preserve"> сельского </w:t>
            </w:r>
            <w:proofErr w:type="spellStart"/>
            <w:r w:rsidRPr="0012113C">
              <w:rPr>
                <w:rFonts w:ascii="Times New Roman" w:hAnsi="Times New Roman"/>
                <w:sz w:val="18"/>
                <w:szCs w:val="18"/>
              </w:rPr>
              <w:t>Бутурлиновского</w:t>
            </w:r>
            <w:proofErr w:type="spellEnd"/>
            <w:r w:rsidRPr="0012113C">
              <w:rPr>
                <w:rFonts w:ascii="Times New Roman" w:hAnsi="Times New Roman"/>
                <w:sz w:val="18"/>
                <w:szCs w:val="18"/>
              </w:rPr>
              <w:t xml:space="preserve"> муниципального района муниципального района выдаче либо об отказе в выдаче разрешения на использование земель или земельного участка, находящихся в муниципальной собственности</w:t>
            </w:r>
          </w:p>
        </w:tc>
        <w:tc>
          <w:tcPr>
            <w:tcW w:w="3402" w:type="dxa"/>
            <w:tcBorders>
              <w:bottom w:val="single" w:sz="4" w:space="0" w:color="auto"/>
            </w:tcBorders>
          </w:tcPr>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xml:space="preserve">   По результатам принятого решения специалист:</w:t>
            </w:r>
          </w:p>
          <w:p w:rsidR="0012113C" w:rsidRPr="0012113C" w:rsidRDefault="0012113C" w:rsidP="0012113C">
            <w:pPr>
              <w:numPr>
                <w:ilvl w:val="0"/>
                <w:numId w:val="35"/>
              </w:numPr>
              <w:tabs>
                <w:tab w:val="left" w:pos="459"/>
              </w:tabs>
              <w:autoSpaceDE w:val="0"/>
              <w:autoSpaceDN w:val="0"/>
              <w:adjustRightInd w:val="0"/>
              <w:spacing w:after="0" w:line="240" w:lineRule="auto"/>
              <w:ind w:left="33" w:firstLine="327"/>
              <w:rPr>
                <w:rFonts w:ascii="Times New Roman" w:eastAsia="Times New Roman" w:hAnsi="Times New Roman"/>
                <w:sz w:val="18"/>
                <w:szCs w:val="18"/>
                <w:lang w:eastAsia="ar-SA"/>
              </w:rPr>
            </w:pPr>
            <w:r w:rsidRPr="0012113C">
              <w:rPr>
                <w:rFonts w:ascii="Times New Roman" w:eastAsia="Times New Roman" w:hAnsi="Times New Roman"/>
                <w:sz w:val="18"/>
                <w:szCs w:val="18"/>
                <w:lang w:eastAsia="ar-SA"/>
              </w:rPr>
              <w:t xml:space="preserve">Готовит проект постановления администрации </w:t>
            </w:r>
            <w:proofErr w:type="spellStart"/>
            <w:r w:rsidRPr="0012113C">
              <w:rPr>
                <w:rFonts w:ascii="Times New Roman" w:eastAsia="Times New Roman" w:hAnsi="Times New Roman"/>
                <w:sz w:val="18"/>
                <w:szCs w:val="18"/>
                <w:lang w:eastAsia="ar-SA"/>
              </w:rPr>
              <w:t>Клёповского</w:t>
            </w:r>
            <w:proofErr w:type="spellEnd"/>
            <w:r w:rsidRPr="0012113C">
              <w:rPr>
                <w:rFonts w:ascii="Times New Roman" w:eastAsia="Times New Roman" w:hAnsi="Times New Roman"/>
                <w:sz w:val="18"/>
                <w:szCs w:val="18"/>
                <w:lang w:eastAsia="ar-SA"/>
              </w:rPr>
              <w:t xml:space="preserve"> сельского </w:t>
            </w:r>
            <w:proofErr w:type="spellStart"/>
            <w:r w:rsidRPr="0012113C">
              <w:rPr>
                <w:rFonts w:ascii="Times New Roman" w:eastAsia="Times New Roman" w:hAnsi="Times New Roman"/>
                <w:sz w:val="18"/>
                <w:szCs w:val="18"/>
                <w:lang w:eastAsia="ar-SA"/>
              </w:rPr>
              <w:t>Бутурлиновского</w:t>
            </w:r>
            <w:proofErr w:type="spellEnd"/>
            <w:r w:rsidRPr="0012113C">
              <w:rPr>
                <w:rFonts w:ascii="Times New Roman" w:eastAsia="Times New Roman" w:hAnsi="Times New Roman"/>
                <w:sz w:val="18"/>
                <w:szCs w:val="18"/>
                <w:lang w:eastAsia="ar-SA"/>
              </w:rPr>
              <w:t xml:space="preserve"> муниципального района о выдаче разрешения на использование земель или земельного участка, находящихся в муниципальной собственности, или об отказе в выдаче разрешения </w:t>
            </w:r>
          </w:p>
          <w:p w:rsidR="0012113C" w:rsidRPr="0012113C" w:rsidRDefault="0012113C" w:rsidP="0012113C">
            <w:pPr>
              <w:numPr>
                <w:ilvl w:val="0"/>
                <w:numId w:val="35"/>
              </w:numPr>
              <w:tabs>
                <w:tab w:val="left" w:pos="459"/>
              </w:tabs>
              <w:autoSpaceDE w:val="0"/>
              <w:autoSpaceDN w:val="0"/>
              <w:adjustRightInd w:val="0"/>
              <w:spacing w:after="0" w:line="240" w:lineRule="auto"/>
              <w:ind w:left="34" w:firstLine="142"/>
              <w:rPr>
                <w:rFonts w:ascii="Times New Roman" w:eastAsia="Times New Roman" w:hAnsi="Times New Roman"/>
                <w:sz w:val="18"/>
                <w:szCs w:val="18"/>
                <w:lang w:eastAsia="ar-SA"/>
              </w:rPr>
            </w:pPr>
            <w:r w:rsidRPr="0012113C">
              <w:rPr>
                <w:rFonts w:ascii="Times New Roman" w:eastAsia="Times New Roman" w:hAnsi="Times New Roman"/>
                <w:sz w:val="18"/>
                <w:szCs w:val="18"/>
                <w:lang w:eastAsia="ar-SA"/>
              </w:rPr>
              <w:t xml:space="preserve">Направляет подготовленный проект постановления для визирования соответствующим должностным лицам администрации </w:t>
            </w:r>
          </w:p>
          <w:p w:rsidR="0012113C" w:rsidRPr="0012113C" w:rsidRDefault="0012113C" w:rsidP="0012113C">
            <w:pPr>
              <w:numPr>
                <w:ilvl w:val="0"/>
                <w:numId w:val="35"/>
              </w:numPr>
              <w:tabs>
                <w:tab w:val="left" w:pos="459"/>
              </w:tabs>
              <w:autoSpaceDE w:val="0"/>
              <w:autoSpaceDN w:val="0"/>
              <w:adjustRightInd w:val="0"/>
              <w:spacing w:after="0" w:line="240" w:lineRule="auto"/>
              <w:ind w:left="34" w:firstLine="142"/>
              <w:rPr>
                <w:rFonts w:ascii="Times New Roman" w:eastAsia="Times New Roman" w:hAnsi="Times New Roman"/>
                <w:sz w:val="18"/>
                <w:szCs w:val="18"/>
                <w:lang w:eastAsia="ar-SA"/>
              </w:rPr>
            </w:pPr>
            <w:r w:rsidRPr="0012113C">
              <w:rPr>
                <w:rFonts w:ascii="Times New Roman" w:eastAsia="Times New Roman" w:hAnsi="Times New Roman"/>
                <w:sz w:val="18"/>
                <w:szCs w:val="18"/>
                <w:lang w:eastAsia="ar-SA"/>
              </w:rPr>
              <w:t xml:space="preserve">Завизированный уполномоченными должностными лицами администрации </w:t>
            </w:r>
            <w:proofErr w:type="spellStart"/>
            <w:r w:rsidRPr="0012113C">
              <w:rPr>
                <w:rFonts w:ascii="Times New Roman" w:eastAsia="Times New Roman" w:hAnsi="Times New Roman"/>
                <w:sz w:val="18"/>
                <w:szCs w:val="18"/>
                <w:lang w:eastAsia="ar-SA"/>
              </w:rPr>
              <w:t>Бутурлиновского</w:t>
            </w:r>
            <w:proofErr w:type="spellEnd"/>
            <w:r w:rsidRPr="0012113C">
              <w:rPr>
                <w:rFonts w:ascii="Times New Roman" w:eastAsia="Times New Roman" w:hAnsi="Times New Roman"/>
                <w:sz w:val="18"/>
                <w:szCs w:val="18"/>
                <w:lang w:eastAsia="ar-SA"/>
              </w:rPr>
              <w:t xml:space="preserve"> муниципального </w:t>
            </w:r>
            <w:r w:rsidRPr="0012113C">
              <w:rPr>
                <w:rFonts w:ascii="Times New Roman" w:eastAsia="Times New Roman" w:hAnsi="Times New Roman"/>
                <w:sz w:val="18"/>
                <w:szCs w:val="18"/>
                <w:lang w:eastAsia="ar-SA"/>
              </w:rPr>
              <w:lastRenderedPageBreak/>
              <w:t>района проект утверждается главой</w:t>
            </w:r>
            <w:proofErr w:type="gramStart"/>
            <w:r w:rsidRPr="0012113C">
              <w:rPr>
                <w:rFonts w:ascii="Times New Roman" w:eastAsia="Times New Roman" w:hAnsi="Times New Roman"/>
                <w:sz w:val="18"/>
                <w:szCs w:val="18"/>
                <w:lang w:eastAsia="ar-SA"/>
              </w:rPr>
              <w:t xml:space="preserve"> .</w:t>
            </w:r>
            <w:proofErr w:type="gramEnd"/>
          </w:p>
        </w:tc>
        <w:tc>
          <w:tcPr>
            <w:tcW w:w="2275"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lastRenderedPageBreak/>
              <w:t>16 календарных дней</w:t>
            </w:r>
          </w:p>
        </w:tc>
        <w:tc>
          <w:tcPr>
            <w:tcW w:w="2423"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Специалист, ответственный за предоставление муниципальной услуги</w:t>
            </w:r>
          </w:p>
        </w:tc>
        <w:tc>
          <w:tcPr>
            <w:tcW w:w="1985"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w:t>
            </w:r>
          </w:p>
        </w:tc>
        <w:tc>
          <w:tcPr>
            <w:tcW w:w="1984" w:type="dxa"/>
          </w:tcPr>
          <w:p w:rsidR="0012113C" w:rsidRPr="0012113C" w:rsidRDefault="0012113C" w:rsidP="0012113C">
            <w:pPr>
              <w:spacing w:line="240" w:lineRule="auto"/>
              <w:rPr>
                <w:rFonts w:ascii="Times New Roman" w:hAnsi="Times New Roman"/>
                <w:sz w:val="18"/>
                <w:szCs w:val="18"/>
              </w:rPr>
            </w:pPr>
          </w:p>
        </w:tc>
      </w:tr>
      <w:tr w:rsidR="0012113C" w:rsidRPr="0012113C" w:rsidTr="002C4AA4">
        <w:tc>
          <w:tcPr>
            <w:tcW w:w="15438" w:type="dxa"/>
            <w:gridSpan w:val="8"/>
          </w:tcPr>
          <w:p w:rsidR="0012113C" w:rsidRPr="0012113C" w:rsidRDefault="0012113C" w:rsidP="0012113C">
            <w:pPr>
              <w:numPr>
                <w:ilvl w:val="0"/>
                <w:numId w:val="35"/>
              </w:numPr>
              <w:spacing w:after="0" w:line="240" w:lineRule="auto"/>
              <w:jc w:val="center"/>
              <w:rPr>
                <w:rFonts w:ascii="Times New Roman" w:hAnsi="Times New Roman"/>
                <w:b/>
                <w:sz w:val="18"/>
                <w:szCs w:val="18"/>
              </w:rPr>
            </w:pPr>
            <w:r w:rsidRPr="0012113C">
              <w:rPr>
                <w:rFonts w:ascii="Times New Roman" w:hAnsi="Times New Roman"/>
                <w:b/>
                <w:sz w:val="18"/>
                <w:szCs w:val="18"/>
              </w:rPr>
              <w:lastRenderedPageBreak/>
              <w:t>Направление (выдача) заявителю результата предоставления услуги</w:t>
            </w:r>
          </w:p>
        </w:tc>
      </w:tr>
      <w:tr w:rsidR="0012113C" w:rsidRPr="0012113C" w:rsidTr="002C4AA4">
        <w:trPr>
          <w:trHeight w:val="3315"/>
        </w:trPr>
        <w:tc>
          <w:tcPr>
            <w:tcW w:w="560" w:type="dxa"/>
            <w:gridSpan w:val="2"/>
            <w:tcBorders>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4.1</w:t>
            </w:r>
          </w:p>
        </w:tc>
        <w:tc>
          <w:tcPr>
            <w:tcW w:w="2809" w:type="dxa"/>
            <w:tcBorders>
              <w:bottom w:val="single" w:sz="4" w:space="0" w:color="auto"/>
            </w:tcBorders>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Направление (выдача) заявителю результата предоставления услуги</w:t>
            </w:r>
          </w:p>
        </w:tc>
        <w:tc>
          <w:tcPr>
            <w:tcW w:w="3402" w:type="dxa"/>
            <w:tcBorders>
              <w:bottom w:val="single" w:sz="4" w:space="0" w:color="auto"/>
            </w:tcBorders>
          </w:tcPr>
          <w:p w:rsidR="0012113C" w:rsidRPr="0012113C" w:rsidRDefault="0012113C" w:rsidP="0012113C">
            <w:pPr>
              <w:autoSpaceDE w:val="0"/>
              <w:autoSpaceDN w:val="0"/>
              <w:adjustRightInd w:val="0"/>
              <w:spacing w:line="240" w:lineRule="auto"/>
              <w:ind w:firstLine="176"/>
              <w:rPr>
                <w:rFonts w:ascii="Times New Roman" w:hAnsi="Times New Roman"/>
                <w:sz w:val="18"/>
                <w:szCs w:val="18"/>
              </w:rPr>
            </w:pPr>
            <w:r w:rsidRPr="0012113C">
              <w:rPr>
                <w:rFonts w:ascii="Times New Roman" w:hAnsi="Times New Roman"/>
                <w:sz w:val="18"/>
                <w:szCs w:val="18"/>
              </w:rPr>
              <w:t>Результат предоставления муниципальной услуги может быть направлен (выдан) заявителю одним из следующих способов:</w:t>
            </w:r>
          </w:p>
          <w:p w:rsidR="0012113C" w:rsidRPr="0012113C" w:rsidRDefault="0012113C" w:rsidP="0012113C">
            <w:pPr>
              <w:autoSpaceDE w:val="0"/>
              <w:autoSpaceDN w:val="0"/>
              <w:adjustRightInd w:val="0"/>
              <w:spacing w:line="240" w:lineRule="auto"/>
              <w:ind w:firstLine="176"/>
              <w:rPr>
                <w:rFonts w:ascii="Times New Roman" w:hAnsi="Times New Roman"/>
                <w:sz w:val="18"/>
                <w:szCs w:val="18"/>
              </w:rPr>
            </w:pPr>
            <w:r w:rsidRPr="0012113C">
              <w:rPr>
                <w:rFonts w:ascii="Times New Roman" w:hAnsi="Times New Roman"/>
                <w:sz w:val="18"/>
                <w:szCs w:val="18"/>
              </w:rPr>
              <w:t>- заказным письмом с уведомлением о вручении;</w:t>
            </w:r>
          </w:p>
          <w:p w:rsidR="0012113C" w:rsidRPr="0012113C" w:rsidRDefault="0012113C" w:rsidP="0012113C">
            <w:pPr>
              <w:autoSpaceDE w:val="0"/>
              <w:autoSpaceDN w:val="0"/>
              <w:adjustRightInd w:val="0"/>
              <w:spacing w:line="240" w:lineRule="auto"/>
              <w:ind w:firstLine="176"/>
              <w:rPr>
                <w:rFonts w:ascii="Times New Roman" w:hAnsi="Times New Roman"/>
                <w:sz w:val="18"/>
                <w:szCs w:val="18"/>
              </w:rPr>
            </w:pPr>
            <w:r w:rsidRPr="0012113C">
              <w:rPr>
                <w:rFonts w:ascii="Times New Roman" w:hAnsi="Times New Roman"/>
                <w:sz w:val="18"/>
                <w:szCs w:val="18"/>
              </w:rPr>
              <w:t>- лично заявителю (или уполномоченному им надлежащим образом представителю) непосредственно по месту подачи заявления;</w:t>
            </w:r>
          </w:p>
          <w:p w:rsidR="0012113C" w:rsidRPr="0012113C" w:rsidRDefault="0012113C" w:rsidP="0012113C">
            <w:pPr>
              <w:autoSpaceDE w:val="0"/>
              <w:autoSpaceDN w:val="0"/>
              <w:adjustRightInd w:val="0"/>
              <w:spacing w:line="240" w:lineRule="auto"/>
              <w:ind w:firstLine="176"/>
              <w:rPr>
                <w:rFonts w:ascii="Times New Roman" w:hAnsi="Times New Roman"/>
                <w:sz w:val="18"/>
                <w:szCs w:val="18"/>
              </w:rPr>
            </w:pPr>
            <w:r w:rsidRPr="0012113C">
              <w:rPr>
                <w:rFonts w:ascii="Times New Roman" w:hAnsi="Times New Roman"/>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2275"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3 рабочих дня</w:t>
            </w:r>
          </w:p>
        </w:tc>
        <w:tc>
          <w:tcPr>
            <w:tcW w:w="2423"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Специалист, ответственный за предоставление муниципальной услуги</w:t>
            </w:r>
          </w:p>
        </w:tc>
        <w:tc>
          <w:tcPr>
            <w:tcW w:w="1985" w:type="dxa"/>
          </w:tcPr>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подключение к Системе обработки электронных форм (</w:t>
            </w:r>
            <w:proofErr w:type="gramStart"/>
            <w:r w:rsidRPr="0012113C">
              <w:rPr>
                <w:rFonts w:ascii="Times New Roman" w:hAnsi="Times New Roman"/>
                <w:sz w:val="18"/>
                <w:szCs w:val="18"/>
              </w:rPr>
              <w:t>интегрированная</w:t>
            </w:r>
            <w:proofErr w:type="gramEnd"/>
            <w:r w:rsidRPr="0012113C">
              <w:rPr>
                <w:rFonts w:ascii="Times New Roman" w:hAnsi="Times New Roman"/>
                <w:sz w:val="18"/>
                <w:szCs w:val="18"/>
              </w:rPr>
              <w:t xml:space="preserve"> с Порталом государственных и муниципальных услуг Воронежской области); </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подключение к Платформе государственных сервисов (</w:t>
            </w:r>
            <w:proofErr w:type="gramStart"/>
            <w:r w:rsidRPr="0012113C">
              <w:rPr>
                <w:rFonts w:ascii="Times New Roman" w:hAnsi="Times New Roman"/>
                <w:sz w:val="18"/>
                <w:szCs w:val="18"/>
              </w:rPr>
              <w:t>интегрированная</w:t>
            </w:r>
            <w:proofErr w:type="gramEnd"/>
            <w:r w:rsidRPr="0012113C">
              <w:rPr>
                <w:rFonts w:ascii="Times New Roman" w:hAnsi="Times New Roman"/>
                <w:sz w:val="18"/>
                <w:szCs w:val="18"/>
              </w:rPr>
              <w:t xml:space="preserve"> с Единым порталом государственных и муниципальных услуг);</w:t>
            </w:r>
          </w:p>
          <w:p w:rsidR="0012113C" w:rsidRPr="0012113C" w:rsidRDefault="0012113C" w:rsidP="0012113C">
            <w:pPr>
              <w:spacing w:line="240" w:lineRule="auto"/>
              <w:rPr>
                <w:rFonts w:ascii="Times New Roman" w:hAnsi="Times New Roman"/>
                <w:sz w:val="18"/>
                <w:szCs w:val="18"/>
              </w:rPr>
            </w:pPr>
            <w:r w:rsidRPr="0012113C">
              <w:rPr>
                <w:rFonts w:ascii="Times New Roman" w:hAnsi="Times New Roman"/>
                <w:sz w:val="18"/>
                <w:szCs w:val="18"/>
              </w:rPr>
              <w:t xml:space="preserve"> - наличие ключа и сертификата ключа электронной подписи;</w:t>
            </w:r>
          </w:p>
        </w:tc>
        <w:tc>
          <w:tcPr>
            <w:tcW w:w="1984" w:type="dxa"/>
          </w:tcPr>
          <w:p w:rsidR="0012113C" w:rsidRPr="0012113C" w:rsidRDefault="0012113C" w:rsidP="0012113C">
            <w:pPr>
              <w:spacing w:line="240" w:lineRule="auto"/>
              <w:rPr>
                <w:rFonts w:ascii="Times New Roman" w:hAnsi="Times New Roman"/>
                <w:sz w:val="18"/>
                <w:szCs w:val="18"/>
              </w:rPr>
            </w:pPr>
          </w:p>
        </w:tc>
      </w:tr>
    </w:tbl>
    <w:p w:rsidR="0012113C" w:rsidRPr="0012113C" w:rsidRDefault="0012113C" w:rsidP="0012113C">
      <w:pPr>
        <w:spacing w:after="0"/>
        <w:rPr>
          <w:rFonts w:ascii="Times New Roman" w:hAnsi="Times New Roman"/>
          <w:b/>
          <w:sz w:val="18"/>
          <w:szCs w:val="24"/>
        </w:rPr>
      </w:pPr>
    </w:p>
    <w:p w:rsidR="0012113C" w:rsidRPr="0012113C" w:rsidRDefault="0012113C" w:rsidP="0012113C">
      <w:pPr>
        <w:spacing w:after="0"/>
        <w:rPr>
          <w:rFonts w:ascii="Times New Roman" w:hAnsi="Times New Roman"/>
          <w:b/>
          <w:sz w:val="18"/>
          <w:szCs w:val="24"/>
        </w:rPr>
      </w:pPr>
      <w:r w:rsidRPr="0012113C">
        <w:rPr>
          <w:rFonts w:ascii="Times New Roman" w:hAnsi="Times New Roman"/>
          <w:b/>
          <w:sz w:val="18"/>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2220"/>
        <w:gridCol w:w="1941"/>
        <w:gridCol w:w="2082"/>
        <w:gridCol w:w="3264"/>
        <w:gridCol w:w="3522"/>
      </w:tblGrid>
      <w:tr w:rsidR="0012113C" w:rsidRPr="0012113C" w:rsidTr="002C4AA4">
        <w:trPr>
          <w:trHeight w:val="517"/>
        </w:trPr>
        <w:tc>
          <w:tcPr>
            <w:tcW w:w="757" w:type="pct"/>
            <w:vMerge w:val="restar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Способ получения заявителем информации о сроках и порядке предоставления «услуги»</w:t>
            </w:r>
          </w:p>
        </w:tc>
        <w:tc>
          <w:tcPr>
            <w:tcW w:w="723" w:type="pct"/>
            <w:vMerge w:val="restar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Способ записи на приём в орган</w:t>
            </w:r>
          </w:p>
        </w:tc>
        <w:tc>
          <w:tcPr>
            <w:tcW w:w="632" w:type="pct"/>
            <w:vMerge w:val="restar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Способ приёма и регистрации органом, предоставляющим услугу, запроса и иных документов, необходимых для предоставления «услуги»</w:t>
            </w:r>
          </w:p>
        </w:tc>
        <w:tc>
          <w:tcPr>
            <w:tcW w:w="678" w:type="pct"/>
            <w:vMerge w:val="restar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Способ оплаты заявителем государственной пошлины или иной платы, взимаемой за предоставление «услуги»</w:t>
            </w:r>
          </w:p>
        </w:tc>
        <w:tc>
          <w:tcPr>
            <w:tcW w:w="1063" w:type="pct"/>
            <w:vMerge w:val="restar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Способ получения сведений о ходе выполнения запроса о предоставлении «услуги»</w:t>
            </w:r>
          </w:p>
        </w:tc>
        <w:tc>
          <w:tcPr>
            <w:tcW w:w="1147" w:type="pct"/>
            <w:vMerge w:val="restar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12113C" w:rsidRPr="0012113C" w:rsidTr="002C4AA4">
        <w:trPr>
          <w:trHeight w:val="517"/>
        </w:trPr>
        <w:tc>
          <w:tcPr>
            <w:tcW w:w="757" w:type="pct"/>
            <w:vMerge/>
          </w:tcPr>
          <w:p w:rsidR="0012113C" w:rsidRPr="0012113C" w:rsidRDefault="0012113C" w:rsidP="0012113C">
            <w:pPr>
              <w:spacing w:after="0"/>
              <w:rPr>
                <w:rFonts w:ascii="Times New Roman" w:hAnsi="Times New Roman"/>
                <w:b/>
                <w:sz w:val="18"/>
                <w:szCs w:val="18"/>
              </w:rPr>
            </w:pPr>
          </w:p>
        </w:tc>
        <w:tc>
          <w:tcPr>
            <w:tcW w:w="723" w:type="pct"/>
            <w:vMerge/>
          </w:tcPr>
          <w:p w:rsidR="0012113C" w:rsidRPr="0012113C" w:rsidRDefault="0012113C" w:rsidP="0012113C">
            <w:pPr>
              <w:spacing w:after="0"/>
              <w:jc w:val="center"/>
              <w:rPr>
                <w:rFonts w:ascii="Times New Roman" w:hAnsi="Times New Roman"/>
                <w:b/>
                <w:sz w:val="18"/>
                <w:szCs w:val="18"/>
              </w:rPr>
            </w:pPr>
          </w:p>
        </w:tc>
        <w:tc>
          <w:tcPr>
            <w:tcW w:w="632" w:type="pct"/>
            <w:vMerge/>
          </w:tcPr>
          <w:p w:rsidR="0012113C" w:rsidRPr="0012113C" w:rsidRDefault="0012113C" w:rsidP="0012113C">
            <w:pPr>
              <w:spacing w:after="0"/>
              <w:jc w:val="center"/>
              <w:rPr>
                <w:rFonts w:ascii="Times New Roman" w:hAnsi="Times New Roman"/>
                <w:b/>
                <w:sz w:val="18"/>
                <w:szCs w:val="18"/>
              </w:rPr>
            </w:pPr>
          </w:p>
        </w:tc>
        <w:tc>
          <w:tcPr>
            <w:tcW w:w="678" w:type="pct"/>
            <w:vMerge/>
          </w:tcPr>
          <w:p w:rsidR="0012113C" w:rsidRPr="0012113C" w:rsidRDefault="0012113C" w:rsidP="0012113C">
            <w:pPr>
              <w:spacing w:after="0"/>
              <w:jc w:val="center"/>
              <w:rPr>
                <w:rFonts w:ascii="Times New Roman" w:hAnsi="Times New Roman"/>
                <w:b/>
                <w:sz w:val="18"/>
                <w:szCs w:val="18"/>
              </w:rPr>
            </w:pPr>
          </w:p>
        </w:tc>
        <w:tc>
          <w:tcPr>
            <w:tcW w:w="1063" w:type="pct"/>
            <w:vMerge/>
          </w:tcPr>
          <w:p w:rsidR="0012113C" w:rsidRPr="0012113C" w:rsidRDefault="0012113C" w:rsidP="0012113C">
            <w:pPr>
              <w:spacing w:after="0"/>
              <w:jc w:val="center"/>
              <w:rPr>
                <w:rFonts w:ascii="Times New Roman" w:hAnsi="Times New Roman"/>
                <w:b/>
                <w:sz w:val="18"/>
                <w:szCs w:val="18"/>
              </w:rPr>
            </w:pPr>
          </w:p>
        </w:tc>
        <w:tc>
          <w:tcPr>
            <w:tcW w:w="1147" w:type="pct"/>
            <w:vMerge/>
          </w:tcPr>
          <w:p w:rsidR="0012113C" w:rsidRPr="0012113C" w:rsidRDefault="0012113C" w:rsidP="0012113C">
            <w:pPr>
              <w:spacing w:after="0"/>
              <w:jc w:val="center"/>
              <w:rPr>
                <w:rFonts w:ascii="Times New Roman" w:hAnsi="Times New Roman"/>
                <w:b/>
                <w:sz w:val="18"/>
                <w:szCs w:val="18"/>
              </w:rPr>
            </w:pPr>
          </w:p>
        </w:tc>
      </w:tr>
      <w:tr w:rsidR="0012113C" w:rsidRPr="0012113C" w:rsidTr="002C4AA4">
        <w:tc>
          <w:tcPr>
            <w:tcW w:w="757" w:type="pc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1</w:t>
            </w:r>
          </w:p>
        </w:tc>
        <w:tc>
          <w:tcPr>
            <w:tcW w:w="723" w:type="pc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2</w:t>
            </w:r>
          </w:p>
        </w:tc>
        <w:tc>
          <w:tcPr>
            <w:tcW w:w="632" w:type="pc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3</w:t>
            </w:r>
          </w:p>
        </w:tc>
        <w:tc>
          <w:tcPr>
            <w:tcW w:w="678" w:type="pc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4</w:t>
            </w:r>
          </w:p>
        </w:tc>
        <w:tc>
          <w:tcPr>
            <w:tcW w:w="1063" w:type="pc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5</w:t>
            </w:r>
          </w:p>
        </w:tc>
        <w:tc>
          <w:tcPr>
            <w:tcW w:w="1147" w:type="pct"/>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6</w:t>
            </w:r>
          </w:p>
        </w:tc>
      </w:tr>
      <w:tr w:rsidR="0012113C" w:rsidRPr="0012113C" w:rsidTr="002C4AA4">
        <w:tc>
          <w:tcPr>
            <w:tcW w:w="5000" w:type="pct"/>
            <w:gridSpan w:val="6"/>
          </w:tcPr>
          <w:p w:rsidR="0012113C" w:rsidRPr="0012113C" w:rsidRDefault="0012113C" w:rsidP="0012113C">
            <w:pPr>
              <w:spacing w:after="0"/>
              <w:jc w:val="center"/>
              <w:rPr>
                <w:rFonts w:ascii="Times New Roman" w:hAnsi="Times New Roman"/>
                <w:b/>
                <w:sz w:val="18"/>
                <w:szCs w:val="18"/>
              </w:rPr>
            </w:pPr>
            <w:r w:rsidRPr="0012113C">
              <w:rPr>
                <w:rFonts w:ascii="Times New Roman" w:hAnsi="Times New Roman"/>
                <w:b/>
                <w:sz w:val="18"/>
                <w:szCs w:val="18"/>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12113C">
              <w:rPr>
                <w:rFonts w:ascii="Times New Roman" w:hAnsi="Times New Roman"/>
                <w:b/>
                <w:sz w:val="18"/>
                <w:szCs w:val="18"/>
              </w:rPr>
              <w:lastRenderedPageBreak/>
              <w:t>сервитута, публичного сервитута</w:t>
            </w:r>
          </w:p>
        </w:tc>
      </w:tr>
      <w:tr w:rsidR="0012113C" w:rsidRPr="0012113C" w:rsidTr="002C4AA4">
        <w:tc>
          <w:tcPr>
            <w:tcW w:w="757" w:type="pct"/>
          </w:tcPr>
          <w:p w:rsidR="0012113C" w:rsidRPr="0012113C" w:rsidRDefault="0012113C" w:rsidP="0012113C">
            <w:pPr>
              <w:autoSpaceDE w:val="0"/>
              <w:autoSpaceDN w:val="0"/>
              <w:adjustRightInd w:val="0"/>
              <w:spacing w:after="0"/>
              <w:rPr>
                <w:rFonts w:ascii="Times New Roman" w:hAnsi="Times New Roman"/>
                <w:sz w:val="18"/>
                <w:szCs w:val="18"/>
              </w:rPr>
            </w:pPr>
            <w:r w:rsidRPr="0012113C">
              <w:rPr>
                <w:rFonts w:ascii="Times New Roman" w:hAnsi="Times New Roman"/>
                <w:sz w:val="18"/>
                <w:szCs w:val="18"/>
              </w:rPr>
              <w:lastRenderedPageBreak/>
              <w:t>- Средства массовой информации</w:t>
            </w:r>
          </w:p>
          <w:p w:rsidR="0012113C" w:rsidRPr="0012113C" w:rsidRDefault="0012113C" w:rsidP="0012113C">
            <w:pPr>
              <w:autoSpaceDE w:val="0"/>
              <w:autoSpaceDN w:val="0"/>
              <w:adjustRightInd w:val="0"/>
              <w:spacing w:after="0"/>
              <w:rPr>
                <w:rFonts w:ascii="Times New Roman" w:hAnsi="Times New Roman"/>
                <w:sz w:val="18"/>
                <w:szCs w:val="18"/>
              </w:rPr>
            </w:pPr>
            <w:r w:rsidRPr="0012113C">
              <w:rPr>
                <w:rFonts w:ascii="Times New Roman" w:hAnsi="Times New Roman"/>
                <w:sz w:val="18"/>
                <w:szCs w:val="18"/>
              </w:rPr>
              <w:t>- информационный стенд,</w:t>
            </w:r>
          </w:p>
          <w:p w:rsidR="0012113C" w:rsidRPr="0012113C" w:rsidRDefault="0012113C" w:rsidP="0012113C">
            <w:pPr>
              <w:autoSpaceDE w:val="0"/>
              <w:autoSpaceDN w:val="0"/>
              <w:adjustRightInd w:val="0"/>
              <w:spacing w:after="0"/>
              <w:rPr>
                <w:rFonts w:ascii="Times New Roman" w:hAnsi="Times New Roman"/>
                <w:sz w:val="18"/>
                <w:szCs w:val="18"/>
              </w:rPr>
            </w:pPr>
            <w:r w:rsidRPr="0012113C">
              <w:rPr>
                <w:rFonts w:ascii="Times New Roman" w:hAnsi="Times New Roman"/>
                <w:sz w:val="18"/>
                <w:szCs w:val="18"/>
              </w:rPr>
              <w:t xml:space="preserve">- официальный сайт органов местного самоуправления </w:t>
            </w:r>
          </w:p>
          <w:p w:rsidR="0012113C" w:rsidRPr="0012113C" w:rsidRDefault="0012113C" w:rsidP="0012113C">
            <w:pPr>
              <w:autoSpaceDE w:val="0"/>
              <w:autoSpaceDN w:val="0"/>
              <w:adjustRightInd w:val="0"/>
              <w:spacing w:after="0"/>
              <w:jc w:val="both"/>
              <w:rPr>
                <w:rFonts w:ascii="Times New Roman" w:hAnsi="Times New Roman"/>
                <w:sz w:val="18"/>
                <w:szCs w:val="18"/>
              </w:rPr>
            </w:pPr>
            <w:r w:rsidRPr="0012113C">
              <w:rPr>
                <w:rFonts w:ascii="Times New Roman" w:hAnsi="Times New Roman"/>
                <w:sz w:val="18"/>
                <w:szCs w:val="18"/>
              </w:rPr>
              <w:t xml:space="preserve">-Единый портал государственных и муниципальных услуг (функций); </w:t>
            </w:r>
          </w:p>
          <w:p w:rsidR="0012113C" w:rsidRPr="0012113C" w:rsidRDefault="0012113C" w:rsidP="0012113C">
            <w:pPr>
              <w:autoSpaceDE w:val="0"/>
              <w:autoSpaceDN w:val="0"/>
              <w:adjustRightInd w:val="0"/>
              <w:spacing w:after="0"/>
              <w:jc w:val="both"/>
              <w:rPr>
                <w:rFonts w:ascii="Times New Roman" w:hAnsi="Times New Roman"/>
                <w:sz w:val="18"/>
                <w:szCs w:val="18"/>
              </w:rPr>
            </w:pPr>
            <w:r w:rsidRPr="0012113C">
              <w:rPr>
                <w:rFonts w:ascii="Times New Roman" w:hAnsi="Times New Roman"/>
                <w:sz w:val="18"/>
                <w:szCs w:val="18"/>
              </w:rPr>
              <w:t>-Портал государственных и муниципальных услуг Воронежской области.</w:t>
            </w:r>
          </w:p>
        </w:tc>
        <w:tc>
          <w:tcPr>
            <w:tcW w:w="723" w:type="pct"/>
          </w:tcPr>
          <w:p w:rsidR="0012113C" w:rsidRPr="0012113C" w:rsidRDefault="0012113C" w:rsidP="0012113C">
            <w:pPr>
              <w:spacing w:after="0"/>
              <w:rPr>
                <w:rFonts w:ascii="Times New Roman" w:hAnsi="Times New Roman"/>
                <w:sz w:val="18"/>
                <w:szCs w:val="18"/>
              </w:rPr>
            </w:pPr>
            <w:r w:rsidRPr="0012113C">
              <w:rPr>
                <w:rFonts w:ascii="Times New Roman" w:hAnsi="Times New Roman"/>
                <w:sz w:val="18"/>
                <w:szCs w:val="18"/>
              </w:rPr>
              <w:t>нет</w:t>
            </w:r>
          </w:p>
        </w:tc>
        <w:tc>
          <w:tcPr>
            <w:tcW w:w="632" w:type="pct"/>
          </w:tcPr>
          <w:p w:rsidR="0012113C" w:rsidRPr="0012113C" w:rsidRDefault="0012113C" w:rsidP="0012113C">
            <w:pPr>
              <w:spacing w:after="0"/>
              <w:rPr>
                <w:rFonts w:ascii="Times New Roman" w:hAnsi="Times New Roman"/>
                <w:sz w:val="18"/>
                <w:szCs w:val="18"/>
              </w:rPr>
            </w:pPr>
            <w:r w:rsidRPr="0012113C">
              <w:rPr>
                <w:rFonts w:ascii="Times New Roman" w:hAnsi="Times New Roman"/>
                <w:sz w:val="18"/>
                <w:szCs w:val="18"/>
              </w:rPr>
              <w:t>Не требуется предоставление заявителем документов на бумажном носителе</w:t>
            </w:r>
          </w:p>
        </w:tc>
        <w:tc>
          <w:tcPr>
            <w:tcW w:w="678" w:type="pct"/>
          </w:tcPr>
          <w:p w:rsidR="0012113C" w:rsidRPr="0012113C" w:rsidRDefault="0012113C" w:rsidP="0012113C">
            <w:pPr>
              <w:spacing w:after="0"/>
              <w:jc w:val="center"/>
              <w:rPr>
                <w:rFonts w:ascii="Times New Roman" w:hAnsi="Times New Roman"/>
                <w:sz w:val="18"/>
                <w:szCs w:val="18"/>
              </w:rPr>
            </w:pPr>
            <w:r w:rsidRPr="0012113C">
              <w:rPr>
                <w:rFonts w:ascii="Times New Roman" w:hAnsi="Times New Roman"/>
                <w:sz w:val="18"/>
                <w:szCs w:val="18"/>
              </w:rPr>
              <w:t>-</w:t>
            </w:r>
          </w:p>
        </w:tc>
        <w:tc>
          <w:tcPr>
            <w:tcW w:w="1063" w:type="pct"/>
          </w:tcPr>
          <w:p w:rsidR="0012113C" w:rsidRPr="0012113C" w:rsidRDefault="0012113C" w:rsidP="0012113C">
            <w:pPr>
              <w:autoSpaceDE w:val="0"/>
              <w:autoSpaceDN w:val="0"/>
              <w:adjustRightInd w:val="0"/>
              <w:spacing w:after="0"/>
              <w:jc w:val="both"/>
              <w:rPr>
                <w:rFonts w:ascii="Times New Roman" w:hAnsi="Times New Roman"/>
                <w:sz w:val="18"/>
                <w:szCs w:val="18"/>
              </w:rPr>
            </w:pPr>
            <w:r w:rsidRPr="0012113C">
              <w:rPr>
                <w:rFonts w:ascii="Times New Roman" w:hAnsi="Times New Roman"/>
                <w:sz w:val="18"/>
                <w:szCs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rsidR="0012113C" w:rsidRPr="0012113C" w:rsidRDefault="0012113C" w:rsidP="0012113C">
            <w:pPr>
              <w:tabs>
                <w:tab w:val="num" w:pos="0"/>
              </w:tabs>
              <w:autoSpaceDE w:val="0"/>
              <w:autoSpaceDN w:val="0"/>
              <w:adjustRightInd w:val="0"/>
              <w:spacing w:after="0"/>
              <w:contextualSpacing/>
              <w:jc w:val="both"/>
              <w:rPr>
                <w:rFonts w:ascii="Times New Roman" w:hAnsi="Times New Roman"/>
                <w:sz w:val="18"/>
                <w:szCs w:val="18"/>
              </w:rPr>
            </w:pPr>
            <w:r w:rsidRPr="0012113C">
              <w:rPr>
                <w:rFonts w:ascii="Times New Roman" w:hAnsi="Times New Roman"/>
                <w:sz w:val="18"/>
                <w:szCs w:val="18"/>
              </w:rPr>
              <w:t>- почта;</w:t>
            </w:r>
          </w:p>
          <w:p w:rsidR="0012113C" w:rsidRPr="0012113C" w:rsidRDefault="0012113C" w:rsidP="0012113C">
            <w:pPr>
              <w:tabs>
                <w:tab w:val="num" w:pos="0"/>
              </w:tabs>
              <w:autoSpaceDE w:val="0"/>
              <w:autoSpaceDN w:val="0"/>
              <w:adjustRightInd w:val="0"/>
              <w:spacing w:after="0"/>
              <w:contextualSpacing/>
              <w:jc w:val="both"/>
              <w:rPr>
                <w:rFonts w:ascii="Times New Roman" w:hAnsi="Times New Roman"/>
                <w:sz w:val="18"/>
                <w:szCs w:val="18"/>
              </w:rPr>
            </w:pPr>
            <w:r w:rsidRPr="0012113C">
              <w:rPr>
                <w:rFonts w:ascii="Times New Roman" w:hAnsi="Times New Roman"/>
                <w:sz w:val="18"/>
                <w:szCs w:val="18"/>
              </w:rPr>
              <w:t>- Единый портал государственных и муниципальных услуг (функций);</w:t>
            </w:r>
          </w:p>
          <w:p w:rsidR="0012113C" w:rsidRPr="0012113C" w:rsidRDefault="0012113C" w:rsidP="0012113C">
            <w:pPr>
              <w:tabs>
                <w:tab w:val="num" w:pos="0"/>
              </w:tabs>
              <w:autoSpaceDE w:val="0"/>
              <w:autoSpaceDN w:val="0"/>
              <w:adjustRightInd w:val="0"/>
              <w:spacing w:after="0"/>
              <w:contextualSpacing/>
              <w:jc w:val="both"/>
              <w:rPr>
                <w:rFonts w:ascii="Times New Roman" w:hAnsi="Times New Roman"/>
                <w:sz w:val="18"/>
                <w:szCs w:val="18"/>
              </w:rPr>
            </w:pPr>
            <w:r w:rsidRPr="0012113C">
              <w:rPr>
                <w:rFonts w:ascii="Times New Roman" w:hAnsi="Times New Roman"/>
                <w:sz w:val="18"/>
                <w:szCs w:val="18"/>
              </w:rPr>
              <w:t>- Портал государственных и муниципальных услуг Воронежской области;</w:t>
            </w:r>
          </w:p>
          <w:p w:rsidR="0012113C" w:rsidRPr="0012113C" w:rsidRDefault="0012113C" w:rsidP="0012113C">
            <w:pPr>
              <w:tabs>
                <w:tab w:val="num" w:pos="0"/>
              </w:tabs>
              <w:autoSpaceDE w:val="0"/>
              <w:autoSpaceDN w:val="0"/>
              <w:adjustRightInd w:val="0"/>
              <w:spacing w:after="0"/>
              <w:contextualSpacing/>
              <w:jc w:val="both"/>
              <w:rPr>
                <w:rFonts w:ascii="Times New Roman" w:hAnsi="Times New Roman"/>
                <w:sz w:val="18"/>
                <w:szCs w:val="18"/>
              </w:rPr>
            </w:pPr>
            <w:r w:rsidRPr="0012113C">
              <w:rPr>
                <w:rFonts w:ascii="Times New Roman" w:hAnsi="Times New Roman"/>
                <w:sz w:val="18"/>
                <w:szCs w:val="18"/>
              </w:rPr>
              <w:t>-  личный прием заявителя.</w:t>
            </w:r>
          </w:p>
        </w:tc>
      </w:tr>
    </w:tbl>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jc w:val="right"/>
        <w:rPr>
          <w:rFonts w:ascii="Times New Roman" w:hAnsi="Times New Roman"/>
        </w:rPr>
      </w:pPr>
    </w:p>
    <w:p w:rsidR="0012113C" w:rsidRPr="0012113C" w:rsidRDefault="0012113C" w:rsidP="0012113C">
      <w:pPr>
        <w:spacing w:after="0"/>
        <w:rPr>
          <w:rFonts w:ascii="Times New Roman" w:hAnsi="Times New Roman"/>
        </w:rPr>
      </w:pPr>
    </w:p>
    <w:p w:rsidR="0012113C" w:rsidRPr="0012113C" w:rsidRDefault="0012113C" w:rsidP="0012113C">
      <w:pPr>
        <w:spacing w:after="0"/>
        <w:rPr>
          <w:rFonts w:ascii="Times New Roman" w:hAnsi="Times New Roman"/>
        </w:rPr>
      </w:pPr>
    </w:p>
    <w:p w:rsidR="0012113C" w:rsidRPr="0012113C" w:rsidRDefault="0012113C" w:rsidP="0012113C">
      <w:pPr>
        <w:spacing w:after="0" w:line="240" w:lineRule="auto"/>
        <w:rPr>
          <w:rFonts w:ascii="Times New Roman" w:hAnsi="Times New Roman"/>
        </w:rPr>
      </w:pPr>
    </w:p>
    <w:p w:rsidR="0012113C" w:rsidRPr="0012113C" w:rsidRDefault="0012113C" w:rsidP="0012113C">
      <w:pPr>
        <w:autoSpaceDE w:val="0"/>
        <w:autoSpaceDN w:val="0"/>
        <w:adjustRightInd w:val="0"/>
        <w:spacing w:line="240" w:lineRule="auto"/>
        <w:ind w:firstLine="709"/>
        <w:jc w:val="right"/>
        <w:outlineLvl w:val="0"/>
        <w:rPr>
          <w:rFonts w:ascii="Times New Roman" w:hAnsi="Times New Roman"/>
          <w:b/>
          <w:sz w:val="18"/>
          <w:szCs w:val="18"/>
        </w:rPr>
      </w:pPr>
      <w:r w:rsidRPr="0012113C">
        <w:rPr>
          <w:rFonts w:ascii="Times New Roman" w:hAnsi="Times New Roman"/>
          <w:b/>
          <w:sz w:val="18"/>
          <w:szCs w:val="18"/>
        </w:rPr>
        <w:t>Приложение № 1</w:t>
      </w:r>
    </w:p>
    <w:p w:rsidR="0012113C" w:rsidRPr="0012113C" w:rsidRDefault="0012113C" w:rsidP="0012113C">
      <w:pPr>
        <w:autoSpaceDE w:val="0"/>
        <w:autoSpaceDN w:val="0"/>
        <w:adjustRightInd w:val="0"/>
        <w:spacing w:line="240" w:lineRule="auto"/>
        <w:ind w:firstLine="709"/>
        <w:jc w:val="right"/>
        <w:rPr>
          <w:rFonts w:ascii="Times New Roman" w:hAnsi="Times New Roman"/>
          <w:b/>
          <w:sz w:val="18"/>
          <w:szCs w:val="18"/>
        </w:rPr>
      </w:pPr>
      <w:r w:rsidRPr="0012113C">
        <w:rPr>
          <w:rFonts w:ascii="Times New Roman" w:hAnsi="Times New Roman"/>
          <w:b/>
          <w:sz w:val="18"/>
          <w:szCs w:val="18"/>
        </w:rPr>
        <w:t>к технологической схеме</w:t>
      </w:r>
    </w:p>
    <w:p w:rsidR="0012113C" w:rsidRPr="0012113C" w:rsidRDefault="0012113C" w:rsidP="0012113C">
      <w:pPr>
        <w:spacing w:line="240" w:lineRule="auto"/>
        <w:ind w:left="3969"/>
        <w:contextualSpacing/>
        <w:rPr>
          <w:rFonts w:ascii="Times New Roman" w:hAnsi="Times New Roman"/>
          <w:sz w:val="18"/>
          <w:szCs w:val="18"/>
        </w:rPr>
      </w:pP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 xml:space="preserve">В администрацию </w:t>
      </w:r>
      <w:proofErr w:type="spellStart"/>
      <w:r w:rsidRPr="0012113C">
        <w:rPr>
          <w:rFonts w:ascii="Times New Roman" w:hAnsi="Times New Roman"/>
          <w:sz w:val="18"/>
          <w:szCs w:val="18"/>
        </w:rPr>
        <w:t>Клёповского</w:t>
      </w:r>
      <w:proofErr w:type="spellEnd"/>
      <w:r w:rsidRPr="0012113C">
        <w:rPr>
          <w:rFonts w:ascii="Times New Roman" w:hAnsi="Times New Roman"/>
          <w:sz w:val="18"/>
          <w:szCs w:val="18"/>
        </w:rPr>
        <w:t xml:space="preserve"> </w:t>
      </w:r>
      <w:proofErr w:type="gramStart"/>
      <w:r w:rsidRPr="0012113C">
        <w:rPr>
          <w:rFonts w:ascii="Times New Roman" w:hAnsi="Times New Roman"/>
          <w:sz w:val="18"/>
          <w:szCs w:val="18"/>
        </w:rPr>
        <w:t>сельского</w:t>
      </w:r>
      <w:proofErr w:type="gramEnd"/>
      <w:r w:rsidRPr="0012113C">
        <w:rPr>
          <w:rFonts w:ascii="Times New Roman" w:hAnsi="Times New Roman"/>
          <w:sz w:val="18"/>
          <w:szCs w:val="18"/>
        </w:rPr>
        <w:t xml:space="preserve"> </w:t>
      </w:r>
    </w:p>
    <w:p w:rsidR="0012113C" w:rsidRPr="0012113C" w:rsidRDefault="0012113C" w:rsidP="0012113C">
      <w:pPr>
        <w:spacing w:line="240" w:lineRule="auto"/>
        <w:ind w:firstLine="709"/>
        <w:jc w:val="right"/>
        <w:rPr>
          <w:rFonts w:ascii="Times New Roman" w:hAnsi="Times New Roman"/>
          <w:sz w:val="18"/>
          <w:szCs w:val="18"/>
        </w:rPr>
      </w:pPr>
      <w:proofErr w:type="spellStart"/>
      <w:r w:rsidRPr="0012113C">
        <w:rPr>
          <w:rFonts w:ascii="Times New Roman" w:hAnsi="Times New Roman"/>
          <w:sz w:val="18"/>
          <w:szCs w:val="18"/>
        </w:rPr>
        <w:t>Бутурлиновского</w:t>
      </w:r>
      <w:proofErr w:type="spellEnd"/>
      <w:r w:rsidRPr="0012113C">
        <w:rPr>
          <w:rFonts w:ascii="Times New Roman" w:hAnsi="Times New Roman"/>
          <w:sz w:val="18"/>
          <w:szCs w:val="18"/>
        </w:rPr>
        <w:t xml:space="preserve"> муниципального района Воронежской области</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Для физических лиц:</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 xml:space="preserve"> (Ф.И.О.)</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(адрес места жительства)</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(реквизиты документа, удостоверяющего личность)</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(реквизиты документа, подтверждающего полномочия представителя заявителя)</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 xml:space="preserve">(почтовый адрес, адрес электронной почты, номер телефона для связи) </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Для юридических лиц:</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(полное наименование юридического лица)</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(местонахождение юридического лица)</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(сведения о государственной регистрации в ЕГРЮЛ)</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(ИНН)</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_______________________________________________</w:t>
      </w: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(реквизиты документа, подтверждающего полномочия представителя заявителя)</w:t>
      </w:r>
    </w:p>
    <w:p w:rsidR="0012113C" w:rsidRPr="0012113C" w:rsidRDefault="0012113C" w:rsidP="0012113C">
      <w:pPr>
        <w:spacing w:after="0" w:line="240" w:lineRule="auto"/>
        <w:ind w:firstLine="709"/>
        <w:jc w:val="right"/>
        <w:rPr>
          <w:rFonts w:ascii="Times New Roman" w:hAnsi="Times New Roman"/>
          <w:sz w:val="18"/>
          <w:szCs w:val="18"/>
        </w:rPr>
      </w:pPr>
      <w:r w:rsidRPr="0012113C">
        <w:rPr>
          <w:rFonts w:ascii="Times New Roman" w:hAnsi="Times New Roman"/>
          <w:sz w:val="18"/>
          <w:szCs w:val="18"/>
        </w:rPr>
        <w:lastRenderedPageBreak/>
        <w:t>_____________________________________________________________</w:t>
      </w:r>
    </w:p>
    <w:p w:rsidR="0012113C" w:rsidRPr="0012113C" w:rsidRDefault="0012113C" w:rsidP="0012113C">
      <w:pPr>
        <w:spacing w:after="0" w:line="240" w:lineRule="auto"/>
        <w:ind w:firstLine="709"/>
        <w:jc w:val="right"/>
        <w:rPr>
          <w:rFonts w:ascii="Times New Roman" w:hAnsi="Times New Roman"/>
          <w:sz w:val="18"/>
          <w:szCs w:val="18"/>
        </w:rPr>
      </w:pPr>
      <w:r w:rsidRPr="0012113C">
        <w:rPr>
          <w:rFonts w:ascii="Times New Roman" w:hAnsi="Times New Roman"/>
          <w:sz w:val="18"/>
          <w:szCs w:val="18"/>
        </w:rPr>
        <w:t>(почтовый адрес, адрес электронной почты, номер телефона для связи)</w:t>
      </w:r>
    </w:p>
    <w:p w:rsidR="0012113C" w:rsidRPr="0012113C" w:rsidRDefault="0012113C" w:rsidP="0012113C">
      <w:pPr>
        <w:spacing w:after="0" w:line="240" w:lineRule="auto"/>
        <w:ind w:firstLine="709"/>
        <w:jc w:val="right"/>
        <w:rPr>
          <w:rFonts w:ascii="Times New Roman" w:hAnsi="Times New Roman"/>
          <w:sz w:val="18"/>
          <w:szCs w:val="18"/>
        </w:rPr>
      </w:pPr>
    </w:p>
    <w:p w:rsidR="0012113C" w:rsidRPr="0012113C" w:rsidRDefault="0012113C" w:rsidP="0012113C">
      <w:pPr>
        <w:spacing w:after="0" w:line="240" w:lineRule="auto"/>
        <w:ind w:firstLine="709"/>
        <w:jc w:val="center"/>
        <w:rPr>
          <w:rFonts w:ascii="Times New Roman" w:hAnsi="Times New Roman"/>
          <w:sz w:val="18"/>
          <w:szCs w:val="18"/>
        </w:rPr>
      </w:pPr>
      <w:r w:rsidRPr="0012113C">
        <w:rPr>
          <w:rFonts w:ascii="Times New Roman" w:hAnsi="Times New Roman"/>
          <w:sz w:val="18"/>
          <w:szCs w:val="18"/>
        </w:rPr>
        <w:t>ЗАЯВЛЕНИЕ</w:t>
      </w:r>
    </w:p>
    <w:p w:rsidR="0012113C" w:rsidRPr="0012113C" w:rsidRDefault="0012113C" w:rsidP="0012113C">
      <w:pPr>
        <w:spacing w:after="0" w:line="240" w:lineRule="auto"/>
        <w:ind w:firstLine="709"/>
        <w:jc w:val="center"/>
        <w:rPr>
          <w:rFonts w:ascii="Times New Roman" w:hAnsi="Times New Roman"/>
          <w:sz w:val="18"/>
          <w:szCs w:val="18"/>
        </w:rPr>
      </w:pPr>
      <w:r w:rsidRPr="0012113C">
        <w:rPr>
          <w:rFonts w:ascii="Times New Roman" w:hAnsi="Times New Roman"/>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12113C" w:rsidRPr="0012113C" w:rsidRDefault="0012113C" w:rsidP="0012113C">
      <w:pPr>
        <w:spacing w:after="0" w:line="240" w:lineRule="auto"/>
        <w:ind w:firstLine="709"/>
        <w:jc w:val="both"/>
        <w:rPr>
          <w:rFonts w:ascii="Times New Roman" w:hAnsi="Times New Roman"/>
          <w:sz w:val="18"/>
          <w:szCs w:val="18"/>
        </w:rPr>
      </w:pPr>
    </w:p>
    <w:p w:rsidR="0012113C" w:rsidRPr="0012113C" w:rsidRDefault="0012113C" w:rsidP="0012113C">
      <w:pPr>
        <w:spacing w:after="0" w:line="240" w:lineRule="auto"/>
        <w:ind w:firstLine="708"/>
        <w:jc w:val="both"/>
        <w:rPr>
          <w:rFonts w:ascii="Times New Roman" w:hAnsi="Times New Roman"/>
          <w:sz w:val="18"/>
          <w:szCs w:val="18"/>
        </w:rPr>
      </w:pPr>
      <w:r w:rsidRPr="0012113C">
        <w:rPr>
          <w:rFonts w:ascii="Times New Roman" w:hAnsi="Times New Roman"/>
          <w:sz w:val="18"/>
          <w:szCs w:val="18"/>
        </w:rPr>
        <w:t xml:space="preserve"> Прошу выдать разрешение на использование _______________________________________________________, имеющего</w:t>
      </w:r>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(указать: земель, земельного участка или части земельного участка)</w:t>
      </w:r>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кадастровый номер _________________________________________,</w:t>
      </w:r>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 xml:space="preserve">                                                (в случае</w:t>
      </w:r>
      <w:proofErr w:type="gramStart"/>
      <w:r w:rsidRPr="0012113C">
        <w:rPr>
          <w:rFonts w:ascii="Times New Roman" w:hAnsi="Times New Roman"/>
          <w:sz w:val="18"/>
          <w:szCs w:val="18"/>
        </w:rPr>
        <w:t>,</w:t>
      </w:r>
      <w:proofErr w:type="gramEnd"/>
      <w:r w:rsidRPr="0012113C">
        <w:rPr>
          <w:rFonts w:ascii="Times New Roman" w:hAnsi="Times New Roman"/>
          <w:sz w:val="18"/>
          <w:szCs w:val="18"/>
        </w:rPr>
        <w:t xml:space="preserve"> если планируется  использование всего земельного участка или его части)</w:t>
      </w:r>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_____________________________________________________________</w:t>
      </w:r>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 xml:space="preserve">       </w:t>
      </w:r>
      <w:proofErr w:type="gramStart"/>
      <w:r w:rsidRPr="0012113C">
        <w:rPr>
          <w:rFonts w:ascii="Times New Roman" w:hAnsi="Times New Roman"/>
          <w:sz w:val="18"/>
          <w:szCs w:val="18"/>
        </w:rPr>
        <w:t>(указать координаты характерных точек границ территории, если</w:t>
      </w:r>
      <w:proofErr w:type="gramEnd"/>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 xml:space="preserve">     планируется использование земель или части земельного участка)</w:t>
      </w:r>
    </w:p>
    <w:p w:rsidR="0012113C" w:rsidRPr="0012113C" w:rsidRDefault="0012113C" w:rsidP="0012113C">
      <w:pPr>
        <w:spacing w:after="0" w:line="240" w:lineRule="auto"/>
        <w:ind w:firstLine="709"/>
        <w:jc w:val="both"/>
        <w:rPr>
          <w:rFonts w:ascii="Times New Roman" w:hAnsi="Times New Roman"/>
          <w:sz w:val="18"/>
          <w:szCs w:val="18"/>
        </w:rPr>
      </w:pPr>
      <w:proofErr w:type="gramStart"/>
      <w:r w:rsidRPr="0012113C">
        <w:rPr>
          <w:rFonts w:ascii="Times New Roman" w:hAnsi="Times New Roman"/>
          <w:sz w:val="18"/>
          <w:szCs w:val="18"/>
        </w:rPr>
        <w:t>расположенного</w:t>
      </w:r>
      <w:proofErr w:type="gramEnd"/>
      <w:r w:rsidRPr="0012113C">
        <w:rPr>
          <w:rFonts w:ascii="Times New Roman" w:hAnsi="Times New Roman"/>
          <w:sz w:val="18"/>
          <w:szCs w:val="18"/>
        </w:rPr>
        <w:t xml:space="preserve"> по адресу: _________________________________,</w:t>
      </w:r>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площадью ________________________________________________,</w:t>
      </w:r>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Цель использования земель или земельного участка ______________________________________________________________.</w:t>
      </w:r>
    </w:p>
    <w:p w:rsidR="0012113C" w:rsidRPr="0012113C" w:rsidRDefault="0012113C" w:rsidP="0012113C">
      <w:pPr>
        <w:spacing w:after="0" w:line="240" w:lineRule="auto"/>
        <w:ind w:firstLine="709"/>
        <w:jc w:val="both"/>
        <w:rPr>
          <w:rFonts w:ascii="Times New Roman" w:hAnsi="Times New Roman"/>
          <w:sz w:val="18"/>
          <w:szCs w:val="18"/>
        </w:rPr>
      </w:pPr>
      <w:r w:rsidRPr="0012113C">
        <w:rPr>
          <w:rFonts w:ascii="Times New Roman" w:hAnsi="Times New Roman"/>
          <w:sz w:val="18"/>
          <w:szCs w:val="1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113C" w:rsidRPr="0012113C" w:rsidRDefault="0012113C" w:rsidP="0012113C">
      <w:pPr>
        <w:spacing w:line="240" w:lineRule="auto"/>
        <w:ind w:firstLine="709"/>
        <w:jc w:val="both"/>
        <w:rPr>
          <w:rFonts w:ascii="Times New Roman" w:hAnsi="Times New Roman"/>
          <w:sz w:val="18"/>
          <w:szCs w:val="18"/>
        </w:rPr>
      </w:pPr>
      <w:r w:rsidRPr="0012113C">
        <w:rPr>
          <w:rFonts w:ascii="Times New Roman" w:hAnsi="Times New Roman"/>
          <w:sz w:val="18"/>
          <w:szCs w:val="18"/>
        </w:rPr>
        <w:t>Срок использования земель или земельного участка  ______________________________________________________________.</w:t>
      </w:r>
    </w:p>
    <w:p w:rsidR="0012113C" w:rsidRPr="0012113C" w:rsidRDefault="0012113C" w:rsidP="0012113C">
      <w:pPr>
        <w:spacing w:line="240" w:lineRule="auto"/>
        <w:ind w:firstLine="709"/>
        <w:jc w:val="both"/>
        <w:rPr>
          <w:rFonts w:ascii="Times New Roman" w:hAnsi="Times New Roman"/>
          <w:sz w:val="18"/>
          <w:szCs w:val="18"/>
        </w:rPr>
      </w:pPr>
      <w:proofErr w:type="gramStart"/>
      <w:r w:rsidRPr="0012113C">
        <w:rPr>
          <w:rFonts w:ascii="Times New Roman" w:hAnsi="Times New Roman"/>
          <w:sz w:val="18"/>
          <w:szCs w:val="18"/>
        </w:rPr>
        <w:t>(в пределах сроков, установленных пунктом 1 статьи 39.34 Земельного кодекса РФ, пунктом 3.6.</w:t>
      </w:r>
      <w:proofErr w:type="gramEnd"/>
      <w:r w:rsidRPr="0012113C">
        <w:rPr>
          <w:rFonts w:ascii="Times New Roman" w:hAnsi="Times New Roman"/>
          <w:sz w:val="18"/>
          <w:szCs w:val="18"/>
        </w:rPr>
        <w:t xml:space="preserve"> </w:t>
      </w:r>
      <w:proofErr w:type="gramStart"/>
      <w:r w:rsidRPr="0012113C">
        <w:rPr>
          <w:rFonts w:ascii="Times New Roman" w:hAnsi="Times New Roman"/>
          <w:sz w:val="18"/>
          <w:szCs w:val="1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12113C" w:rsidRPr="0012113C" w:rsidRDefault="0012113C" w:rsidP="0012113C">
      <w:pPr>
        <w:spacing w:line="240" w:lineRule="auto"/>
        <w:ind w:firstLine="709"/>
        <w:jc w:val="both"/>
        <w:rPr>
          <w:rFonts w:ascii="Times New Roman" w:hAnsi="Times New Roman"/>
          <w:sz w:val="18"/>
          <w:szCs w:val="18"/>
        </w:rPr>
      </w:pPr>
      <w:r w:rsidRPr="0012113C">
        <w:rPr>
          <w:rFonts w:ascii="Times New Roman" w:hAnsi="Times New Roman"/>
          <w:sz w:val="18"/>
          <w:szCs w:val="1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w:t>
      </w:r>
      <w:proofErr w:type="gramStart"/>
      <w:r w:rsidRPr="0012113C">
        <w:rPr>
          <w:rFonts w:ascii="Times New Roman" w:hAnsi="Times New Roman"/>
          <w:sz w:val="18"/>
          <w:szCs w:val="18"/>
        </w:rPr>
        <w:t>выдать лично в многофункциональном центре/направить</w:t>
      </w:r>
      <w:proofErr w:type="gramEnd"/>
      <w:r w:rsidRPr="0012113C">
        <w:rPr>
          <w:rFonts w:ascii="Times New Roman" w:hAnsi="Times New Roman"/>
          <w:sz w:val="18"/>
          <w:szCs w:val="18"/>
        </w:rPr>
        <w:t xml:space="preserve"> почтовым отправлением по адресу: ____________________________________ (нужное подчеркнуть).</w:t>
      </w:r>
    </w:p>
    <w:p w:rsidR="0012113C" w:rsidRPr="0012113C" w:rsidRDefault="0012113C" w:rsidP="0012113C">
      <w:pPr>
        <w:spacing w:line="240" w:lineRule="auto"/>
        <w:ind w:firstLine="709"/>
        <w:jc w:val="both"/>
        <w:rPr>
          <w:rFonts w:ascii="Times New Roman" w:hAnsi="Times New Roman"/>
          <w:sz w:val="18"/>
          <w:szCs w:val="18"/>
        </w:rPr>
      </w:pPr>
      <w:r w:rsidRPr="0012113C">
        <w:rPr>
          <w:rFonts w:ascii="Times New Roman" w:hAnsi="Times New Roman"/>
          <w:sz w:val="18"/>
          <w:szCs w:val="18"/>
        </w:rPr>
        <w:t>Документы, прилагаемые к заявлению:</w:t>
      </w:r>
    </w:p>
    <w:p w:rsidR="0012113C" w:rsidRPr="0012113C" w:rsidRDefault="0012113C" w:rsidP="0012113C">
      <w:pPr>
        <w:spacing w:line="240" w:lineRule="auto"/>
        <w:ind w:firstLine="709"/>
        <w:jc w:val="both"/>
        <w:rPr>
          <w:rFonts w:ascii="Times New Roman" w:hAnsi="Times New Roman"/>
          <w:sz w:val="18"/>
          <w:szCs w:val="18"/>
        </w:rPr>
      </w:pPr>
      <w:r w:rsidRPr="0012113C">
        <w:rPr>
          <w:rFonts w:ascii="Times New Roman" w:hAnsi="Times New Roman"/>
          <w:sz w:val="18"/>
          <w:szCs w:val="18"/>
        </w:rPr>
        <w:t>1.____________________________________________;</w:t>
      </w:r>
    </w:p>
    <w:p w:rsidR="0012113C" w:rsidRPr="0012113C" w:rsidRDefault="0012113C" w:rsidP="0012113C">
      <w:pPr>
        <w:spacing w:line="240" w:lineRule="auto"/>
        <w:ind w:firstLine="709"/>
        <w:jc w:val="both"/>
        <w:rPr>
          <w:rFonts w:ascii="Times New Roman" w:hAnsi="Times New Roman"/>
          <w:sz w:val="18"/>
          <w:szCs w:val="18"/>
        </w:rPr>
      </w:pPr>
      <w:r w:rsidRPr="0012113C">
        <w:rPr>
          <w:rFonts w:ascii="Times New Roman" w:hAnsi="Times New Roman"/>
          <w:sz w:val="18"/>
          <w:szCs w:val="18"/>
        </w:rPr>
        <w:t>2.____________________________________________;</w:t>
      </w:r>
    </w:p>
    <w:p w:rsidR="0012113C" w:rsidRPr="0012113C" w:rsidRDefault="0012113C" w:rsidP="0012113C">
      <w:pPr>
        <w:spacing w:line="240" w:lineRule="auto"/>
        <w:ind w:firstLine="709"/>
        <w:jc w:val="both"/>
        <w:rPr>
          <w:rFonts w:ascii="Times New Roman" w:hAnsi="Times New Roman"/>
          <w:sz w:val="18"/>
          <w:szCs w:val="18"/>
        </w:rPr>
      </w:pPr>
      <w:r w:rsidRPr="0012113C">
        <w:rPr>
          <w:rFonts w:ascii="Times New Roman" w:hAnsi="Times New Roman"/>
          <w:sz w:val="18"/>
          <w:szCs w:val="18"/>
        </w:rPr>
        <w:t xml:space="preserve">3____________________________________________. </w:t>
      </w:r>
    </w:p>
    <w:p w:rsidR="0012113C" w:rsidRPr="0012113C" w:rsidRDefault="0012113C" w:rsidP="0012113C">
      <w:pPr>
        <w:spacing w:line="240" w:lineRule="auto"/>
        <w:ind w:firstLine="709"/>
        <w:jc w:val="both"/>
        <w:rPr>
          <w:rFonts w:ascii="Times New Roman" w:hAnsi="Times New Roman"/>
          <w:sz w:val="18"/>
          <w:szCs w:val="18"/>
        </w:rPr>
      </w:pPr>
    </w:p>
    <w:p w:rsidR="0012113C" w:rsidRPr="0012113C" w:rsidRDefault="0012113C" w:rsidP="0012113C">
      <w:pPr>
        <w:spacing w:line="240" w:lineRule="auto"/>
        <w:ind w:firstLine="709"/>
        <w:jc w:val="both"/>
        <w:rPr>
          <w:rFonts w:ascii="Times New Roman" w:hAnsi="Times New Roman"/>
          <w:sz w:val="18"/>
          <w:szCs w:val="18"/>
        </w:rPr>
      </w:pPr>
      <w:r w:rsidRPr="0012113C">
        <w:rPr>
          <w:rFonts w:ascii="Times New Roman" w:hAnsi="Times New Roman"/>
          <w:sz w:val="18"/>
          <w:szCs w:val="18"/>
        </w:rPr>
        <w:t>«____» ________20___г.</w:t>
      </w:r>
    </w:p>
    <w:p w:rsidR="0012113C" w:rsidRPr="0012113C" w:rsidRDefault="0012113C" w:rsidP="0012113C">
      <w:pPr>
        <w:spacing w:line="240" w:lineRule="auto"/>
        <w:ind w:firstLine="709"/>
        <w:jc w:val="both"/>
        <w:rPr>
          <w:rFonts w:ascii="Times New Roman" w:hAnsi="Times New Roman"/>
          <w:sz w:val="18"/>
          <w:szCs w:val="18"/>
        </w:rPr>
      </w:pPr>
    </w:p>
    <w:p w:rsidR="0012113C" w:rsidRPr="0012113C" w:rsidRDefault="0012113C" w:rsidP="0012113C">
      <w:pPr>
        <w:spacing w:line="240" w:lineRule="auto"/>
        <w:ind w:firstLine="709"/>
        <w:jc w:val="both"/>
        <w:rPr>
          <w:rFonts w:ascii="Times New Roman" w:hAnsi="Times New Roman"/>
          <w:sz w:val="18"/>
          <w:szCs w:val="18"/>
        </w:rPr>
      </w:pPr>
      <w:r w:rsidRPr="0012113C">
        <w:rPr>
          <w:rFonts w:ascii="Times New Roman" w:hAnsi="Times New Roman"/>
          <w:sz w:val="18"/>
          <w:szCs w:val="18"/>
        </w:rPr>
        <w:t>______________              ____________________     ________________</w:t>
      </w:r>
    </w:p>
    <w:p w:rsidR="0012113C" w:rsidRPr="0012113C" w:rsidRDefault="0012113C" w:rsidP="0012113C">
      <w:pPr>
        <w:tabs>
          <w:tab w:val="left" w:pos="3845"/>
          <w:tab w:val="right" w:pos="9360"/>
        </w:tabs>
        <w:spacing w:line="240" w:lineRule="auto"/>
        <w:ind w:firstLine="709"/>
        <w:rPr>
          <w:rFonts w:ascii="Times New Roman" w:hAnsi="Times New Roman"/>
          <w:sz w:val="18"/>
          <w:szCs w:val="18"/>
        </w:rPr>
      </w:pPr>
      <w:r w:rsidRPr="0012113C">
        <w:rPr>
          <w:rFonts w:ascii="Times New Roman" w:hAnsi="Times New Roman"/>
          <w:sz w:val="18"/>
          <w:szCs w:val="18"/>
        </w:rPr>
        <w:t>(должность)</w:t>
      </w:r>
      <w:r w:rsidRPr="0012113C">
        <w:rPr>
          <w:rFonts w:ascii="Times New Roman" w:hAnsi="Times New Roman"/>
          <w:sz w:val="18"/>
          <w:szCs w:val="18"/>
        </w:rPr>
        <w:tab/>
        <w:t>(подпись)</w:t>
      </w:r>
      <w:r w:rsidRPr="0012113C">
        <w:rPr>
          <w:rFonts w:ascii="Times New Roman" w:hAnsi="Times New Roman"/>
          <w:sz w:val="18"/>
          <w:szCs w:val="18"/>
        </w:rPr>
        <w:tab/>
        <w:t>(фамилия, инициалы)</w:t>
      </w:r>
    </w:p>
    <w:p w:rsidR="0012113C" w:rsidRPr="0012113C" w:rsidRDefault="0012113C" w:rsidP="0012113C">
      <w:pPr>
        <w:spacing w:line="240" w:lineRule="auto"/>
        <w:ind w:firstLine="709"/>
        <w:jc w:val="right"/>
        <w:rPr>
          <w:rFonts w:ascii="Times New Roman" w:hAnsi="Times New Roman"/>
          <w:sz w:val="18"/>
          <w:szCs w:val="18"/>
        </w:rPr>
      </w:pPr>
    </w:p>
    <w:p w:rsidR="0012113C" w:rsidRPr="0012113C" w:rsidRDefault="0012113C" w:rsidP="0012113C">
      <w:pPr>
        <w:spacing w:line="240" w:lineRule="auto"/>
        <w:ind w:firstLine="709"/>
        <w:jc w:val="right"/>
        <w:rPr>
          <w:rFonts w:ascii="Times New Roman" w:hAnsi="Times New Roman"/>
          <w:sz w:val="18"/>
          <w:szCs w:val="18"/>
        </w:rPr>
      </w:pPr>
      <w:r w:rsidRPr="0012113C">
        <w:rPr>
          <w:rFonts w:ascii="Times New Roman" w:hAnsi="Times New Roman"/>
          <w:sz w:val="18"/>
          <w:szCs w:val="18"/>
        </w:rPr>
        <w:t>М.П.</w:t>
      </w:r>
    </w:p>
    <w:p w:rsidR="0012113C" w:rsidRPr="0012113C" w:rsidRDefault="0012113C" w:rsidP="0012113C">
      <w:pPr>
        <w:spacing w:line="240" w:lineRule="auto"/>
        <w:ind w:firstLine="709"/>
        <w:jc w:val="right"/>
        <w:rPr>
          <w:rFonts w:ascii="Times New Roman" w:hAnsi="Times New Roman"/>
          <w:sz w:val="18"/>
          <w:szCs w:val="18"/>
        </w:rPr>
      </w:pPr>
    </w:p>
    <w:p w:rsidR="0012113C" w:rsidRPr="0012113C" w:rsidRDefault="0012113C" w:rsidP="0012113C">
      <w:pPr>
        <w:autoSpaceDE w:val="0"/>
        <w:autoSpaceDN w:val="0"/>
        <w:adjustRightInd w:val="0"/>
        <w:spacing w:after="0" w:line="240" w:lineRule="auto"/>
        <w:ind w:firstLine="709"/>
        <w:rPr>
          <w:rFonts w:ascii="Times New Roman" w:eastAsia="Times New Roman" w:hAnsi="Times New Roman"/>
          <w:sz w:val="18"/>
          <w:szCs w:val="18"/>
          <w:lang w:eastAsia="ru-RU"/>
        </w:rPr>
      </w:pPr>
    </w:p>
    <w:p w:rsidR="0012113C" w:rsidRPr="0012113C" w:rsidRDefault="0012113C" w:rsidP="0012113C">
      <w:pPr>
        <w:autoSpaceDE w:val="0"/>
        <w:autoSpaceDN w:val="0"/>
        <w:adjustRightInd w:val="0"/>
        <w:spacing w:after="0" w:line="240" w:lineRule="auto"/>
        <w:ind w:firstLine="709"/>
        <w:rPr>
          <w:rFonts w:ascii="Times New Roman" w:eastAsia="Times New Roman" w:hAnsi="Times New Roman"/>
          <w:sz w:val="18"/>
          <w:szCs w:val="18"/>
          <w:lang w:eastAsia="ru-RU"/>
        </w:rPr>
      </w:pPr>
    </w:p>
    <w:p w:rsidR="0012113C" w:rsidRPr="0012113C" w:rsidRDefault="0012113C" w:rsidP="0012113C">
      <w:pPr>
        <w:autoSpaceDE w:val="0"/>
        <w:autoSpaceDN w:val="0"/>
        <w:adjustRightInd w:val="0"/>
        <w:spacing w:after="0" w:line="240" w:lineRule="auto"/>
        <w:ind w:firstLine="709"/>
        <w:rPr>
          <w:rFonts w:ascii="Times New Roman" w:eastAsia="Times New Roman" w:hAnsi="Times New Roman"/>
          <w:sz w:val="18"/>
          <w:szCs w:val="18"/>
          <w:lang w:eastAsia="ru-RU"/>
        </w:rPr>
      </w:pPr>
    </w:p>
    <w:p w:rsidR="0012113C" w:rsidRPr="0012113C" w:rsidRDefault="0012113C" w:rsidP="0012113C">
      <w:pPr>
        <w:autoSpaceDE w:val="0"/>
        <w:autoSpaceDN w:val="0"/>
        <w:adjustRightInd w:val="0"/>
        <w:spacing w:after="0" w:line="240" w:lineRule="auto"/>
        <w:ind w:firstLine="709"/>
        <w:rPr>
          <w:rFonts w:ascii="Times New Roman" w:eastAsia="Times New Roman" w:hAnsi="Times New Roman"/>
          <w:sz w:val="18"/>
          <w:szCs w:val="18"/>
          <w:lang w:eastAsia="ru-RU"/>
        </w:rPr>
      </w:pPr>
    </w:p>
    <w:p w:rsidR="0012113C" w:rsidRPr="0012113C" w:rsidRDefault="0012113C" w:rsidP="0012113C">
      <w:pPr>
        <w:autoSpaceDE w:val="0"/>
        <w:autoSpaceDN w:val="0"/>
        <w:adjustRightInd w:val="0"/>
        <w:spacing w:after="0" w:line="240" w:lineRule="auto"/>
        <w:ind w:firstLine="709"/>
        <w:rPr>
          <w:rFonts w:ascii="Times New Roman" w:eastAsia="Times New Roman" w:hAnsi="Times New Roman"/>
          <w:sz w:val="18"/>
          <w:szCs w:val="18"/>
          <w:lang w:eastAsia="ru-RU"/>
        </w:rPr>
      </w:pPr>
    </w:p>
    <w:p w:rsidR="0012113C" w:rsidRPr="0012113C" w:rsidRDefault="0012113C" w:rsidP="0012113C">
      <w:pPr>
        <w:autoSpaceDE w:val="0"/>
        <w:autoSpaceDN w:val="0"/>
        <w:adjustRightInd w:val="0"/>
        <w:spacing w:after="0" w:line="240" w:lineRule="auto"/>
        <w:ind w:firstLine="709"/>
        <w:rPr>
          <w:rFonts w:ascii="Times New Roman" w:eastAsia="Times New Roman" w:hAnsi="Times New Roman"/>
          <w:sz w:val="18"/>
          <w:szCs w:val="18"/>
          <w:lang w:eastAsia="ru-RU"/>
        </w:rPr>
      </w:pPr>
    </w:p>
    <w:p w:rsidR="0012113C" w:rsidRPr="0012113C" w:rsidRDefault="0012113C" w:rsidP="0012113C">
      <w:pPr>
        <w:autoSpaceDE w:val="0"/>
        <w:autoSpaceDN w:val="0"/>
        <w:adjustRightInd w:val="0"/>
        <w:spacing w:line="240" w:lineRule="auto"/>
        <w:ind w:firstLine="709"/>
        <w:jc w:val="right"/>
        <w:outlineLvl w:val="0"/>
        <w:rPr>
          <w:rFonts w:ascii="Times New Roman" w:hAnsi="Times New Roman"/>
          <w:b/>
          <w:sz w:val="18"/>
          <w:szCs w:val="18"/>
        </w:rPr>
      </w:pPr>
      <w:proofErr w:type="spellStart"/>
      <w:r w:rsidRPr="0012113C">
        <w:rPr>
          <w:rFonts w:ascii="Times New Roman" w:hAnsi="Times New Roman"/>
          <w:b/>
          <w:sz w:val="18"/>
          <w:szCs w:val="18"/>
        </w:rPr>
        <w:t>риложение</w:t>
      </w:r>
      <w:proofErr w:type="spellEnd"/>
      <w:r w:rsidRPr="0012113C">
        <w:rPr>
          <w:rFonts w:ascii="Times New Roman" w:hAnsi="Times New Roman"/>
          <w:b/>
          <w:sz w:val="18"/>
          <w:szCs w:val="18"/>
        </w:rPr>
        <w:t xml:space="preserve"> № 2</w:t>
      </w:r>
    </w:p>
    <w:p w:rsidR="0012113C" w:rsidRPr="0012113C" w:rsidRDefault="0012113C" w:rsidP="0012113C">
      <w:pPr>
        <w:autoSpaceDE w:val="0"/>
        <w:autoSpaceDN w:val="0"/>
        <w:adjustRightInd w:val="0"/>
        <w:spacing w:line="240" w:lineRule="auto"/>
        <w:ind w:firstLine="709"/>
        <w:jc w:val="right"/>
        <w:rPr>
          <w:rFonts w:ascii="Times New Roman" w:hAnsi="Times New Roman"/>
          <w:b/>
          <w:sz w:val="18"/>
          <w:szCs w:val="18"/>
        </w:rPr>
      </w:pPr>
      <w:r w:rsidRPr="0012113C">
        <w:rPr>
          <w:rFonts w:ascii="Times New Roman" w:hAnsi="Times New Roman"/>
          <w:b/>
          <w:sz w:val="18"/>
          <w:szCs w:val="18"/>
        </w:rPr>
        <w:t>к технологической схеме</w:t>
      </w:r>
    </w:p>
    <w:p w:rsidR="0012113C" w:rsidRPr="0012113C" w:rsidRDefault="0012113C" w:rsidP="0012113C">
      <w:pPr>
        <w:spacing w:line="240" w:lineRule="auto"/>
        <w:ind w:left="3969"/>
        <w:contextualSpacing/>
        <w:rPr>
          <w:rFonts w:ascii="Times New Roman" w:hAnsi="Times New Roman"/>
          <w:sz w:val="18"/>
          <w:szCs w:val="18"/>
        </w:rPr>
      </w:pPr>
    </w:p>
    <w:p w:rsidR="0012113C" w:rsidRPr="0012113C" w:rsidRDefault="0012113C" w:rsidP="0012113C">
      <w:pPr>
        <w:spacing w:after="120" w:line="240" w:lineRule="auto"/>
        <w:ind w:firstLine="709"/>
        <w:contextualSpacing/>
        <w:rPr>
          <w:rFonts w:ascii="Times New Roman" w:hAnsi="Times New Roman"/>
          <w:sz w:val="18"/>
          <w:szCs w:val="18"/>
        </w:rPr>
      </w:pPr>
    </w:p>
    <w:p w:rsidR="0012113C" w:rsidRPr="0012113C" w:rsidRDefault="0012113C" w:rsidP="0012113C">
      <w:pPr>
        <w:spacing w:after="120" w:line="240" w:lineRule="auto"/>
        <w:ind w:firstLine="709"/>
        <w:contextualSpacing/>
        <w:rPr>
          <w:rFonts w:ascii="Times New Roman" w:hAnsi="Times New Roman"/>
          <w:sz w:val="18"/>
          <w:szCs w:val="18"/>
        </w:rPr>
      </w:pPr>
    </w:p>
    <w:p w:rsidR="0012113C" w:rsidRPr="0012113C" w:rsidRDefault="0012113C" w:rsidP="0012113C">
      <w:pPr>
        <w:autoSpaceDE w:val="0"/>
        <w:autoSpaceDN w:val="0"/>
        <w:adjustRightInd w:val="0"/>
        <w:spacing w:line="240" w:lineRule="auto"/>
        <w:jc w:val="center"/>
        <w:rPr>
          <w:rFonts w:ascii="Times New Roman" w:hAnsi="Times New Roman"/>
          <w:sz w:val="18"/>
          <w:szCs w:val="18"/>
        </w:rPr>
      </w:pPr>
      <w:r w:rsidRPr="0012113C">
        <w:rPr>
          <w:rFonts w:ascii="Times New Roman" w:hAnsi="Times New Roman"/>
          <w:sz w:val="18"/>
          <w:szCs w:val="18"/>
        </w:rPr>
        <w:t>РАСПИСКА</w:t>
      </w:r>
    </w:p>
    <w:p w:rsidR="0012113C" w:rsidRPr="0012113C" w:rsidRDefault="0012113C" w:rsidP="0012113C">
      <w:pPr>
        <w:autoSpaceDE w:val="0"/>
        <w:autoSpaceDN w:val="0"/>
        <w:adjustRightInd w:val="0"/>
        <w:spacing w:line="240" w:lineRule="auto"/>
        <w:jc w:val="center"/>
        <w:rPr>
          <w:rFonts w:ascii="Times New Roman" w:hAnsi="Times New Roman"/>
          <w:sz w:val="18"/>
          <w:szCs w:val="18"/>
        </w:rPr>
      </w:pPr>
      <w:r w:rsidRPr="0012113C">
        <w:rPr>
          <w:rFonts w:ascii="Times New Roman" w:hAnsi="Times New Roman"/>
          <w:sz w:val="18"/>
          <w:szCs w:val="18"/>
        </w:rPr>
        <w:t>в получении документов, представленных для принятия решения</w:t>
      </w:r>
    </w:p>
    <w:p w:rsidR="0012113C" w:rsidRPr="0012113C" w:rsidRDefault="0012113C" w:rsidP="0012113C">
      <w:pPr>
        <w:autoSpaceDE w:val="0"/>
        <w:autoSpaceDN w:val="0"/>
        <w:adjustRightInd w:val="0"/>
        <w:spacing w:line="240" w:lineRule="auto"/>
        <w:jc w:val="center"/>
        <w:outlineLvl w:val="0"/>
        <w:rPr>
          <w:rFonts w:ascii="Times New Roman" w:hAnsi="Times New Roman"/>
          <w:sz w:val="18"/>
          <w:szCs w:val="18"/>
        </w:rPr>
      </w:pPr>
      <w:r w:rsidRPr="0012113C">
        <w:rPr>
          <w:rFonts w:ascii="Times New Roman" w:hAnsi="Times New Roman"/>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Настоящим удостоверяется, что заявитель</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__________________________________________________________________</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представил, а сотрудник администрации _______________ _________________ получил «_____» ________________ _________ документы                                                      (число) (месяц прописью)  (год)</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 xml:space="preserve">в количестве _______________________________ экземпляров </w:t>
      </w:r>
      <w:proofErr w:type="gramStart"/>
      <w:r w:rsidRPr="0012113C">
        <w:rPr>
          <w:rFonts w:ascii="Times New Roman" w:hAnsi="Times New Roman"/>
          <w:sz w:val="18"/>
          <w:szCs w:val="18"/>
        </w:rPr>
        <w:t>по</w:t>
      </w:r>
      <w:proofErr w:type="gramEnd"/>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(прописью)</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__________________________________________________________________</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__________________________________________________________________</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_________________________________________________________________</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Перечень документов, которые будут получены по межведомственным запросам: __________________________________________________________________.</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_______________________        ______________       ______________________</w:t>
      </w:r>
    </w:p>
    <w:p w:rsidR="0012113C" w:rsidRPr="0012113C" w:rsidRDefault="0012113C" w:rsidP="0012113C">
      <w:pPr>
        <w:autoSpaceDE w:val="0"/>
        <w:autoSpaceDN w:val="0"/>
        <w:adjustRightInd w:val="0"/>
        <w:spacing w:line="240" w:lineRule="auto"/>
        <w:rPr>
          <w:rFonts w:ascii="Times New Roman" w:hAnsi="Times New Roman"/>
          <w:sz w:val="18"/>
          <w:szCs w:val="18"/>
        </w:rPr>
      </w:pPr>
      <w:proofErr w:type="gramStart"/>
      <w:r w:rsidRPr="0012113C">
        <w:rPr>
          <w:rFonts w:ascii="Times New Roman" w:hAnsi="Times New Roman"/>
          <w:sz w:val="18"/>
          <w:szCs w:val="18"/>
        </w:rPr>
        <w:t>(должность специалиста,                                              (подпись)                      (расшифровка подписи)</w:t>
      </w:r>
      <w:proofErr w:type="gramEnd"/>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xml:space="preserve">      ответственного за</w:t>
      </w:r>
    </w:p>
    <w:p w:rsidR="0012113C" w:rsidRPr="0012113C" w:rsidRDefault="0012113C" w:rsidP="0012113C">
      <w:pPr>
        <w:autoSpaceDE w:val="0"/>
        <w:autoSpaceDN w:val="0"/>
        <w:adjustRightInd w:val="0"/>
        <w:spacing w:line="240" w:lineRule="auto"/>
        <w:rPr>
          <w:rFonts w:ascii="Times New Roman" w:hAnsi="Times New Roman"/>
          <w:sz w:val="18"/>
          <w:szCs w:val="18"/>
        </w:rPr>
      </w:pPr>
      <w:r w:rsidRPr="0012113C">
        <w:rPr>
          <w:rFonts w:ascii="Times New Roman" w:hAnsi="Times New Roman"/>
          <w:sz w:val="18"/>
          <w:szCs w:val="18"/>
        </w:rPr>
        <w:t xml:space="preserve">    прием документов)</w:t>
      </w:r>
    </w:p>
    <w:p w:rsidR="0012113C" w:rsidRPr="0012113C" w:rsidRDefault="0012113C" w:rsidP="0012113C">
      <w:pPr>
        <w:autoSpaceDE w:val="0"/>
        <w:autoSpaceDN w:val="0"/>
        <w:adjustRightInd w:val="0"/>
        <w:spacing w:line="240" w:lineRule="auto"/>
        <w:rPr>
          <w:rFonts w:ascii="Times New Roman" w:hAnsi="Times New Roman"/>
          <w:sz w:val="18"/>
          <w:szCs w:val="18"/>
        </w:rPr>
      </w:pPr>
    </w:p>
    <w:p w:rsidR="0012113C" w:rsidRPr="0012113C" w:rsidRDefault="0012113C" w:rsidP="0012113C">
      <w:pPr>
        <w:spacing w:line="240" w:lineRule="auto"/>
        <w:rPr>
          <w:rFonts w:ascii="Times New Roman" w:hAnsi="Times New Roman"/>
          <w:sz w:val="18"/>
          <w:szCs w:val="18"/>
        </w:rPr>
      </w:pPr>
    </w:p>
    <w:p w:rsidR="0012113C" w:rsidRPr="0012113C" w:rsidRDefault="0012113C" w:rsidP="0012113C">
      <w:pPr>
        <w:spacing w:line="240" w:lineRule="auto"/>
        <w:rPr>
          <w:rFonts w:ascii="Times New Roman" w:hAnsi="Times New Roman"/>
          <w:sz w:val="18"/>
          <w:szCs w:val="18"/>
        </w:rPr>
      </w:pPr>
    </w:p>
    <w:p w:rsidR="0012113C" w:rsidRPr="0012113C" w:rsidRDefault="0012113C" w:rsidP="0012113C">
      <w:pPr>
        <w:spacing w:line="240" w:lineRule="auto"/>
        <w:rPr>
          <w:rFonts w:ascii="Times New Roman" w:hAnsi="Times New Roman"/>
          <w:sz w:val="18"/>
          <w:szCs w:val="18"/>
        </w:rPr>
      </w:pPr>
    </w:p>
    <w:p w:rsidR="0012113C" w:rsidRPr="0012113C" w:rsidRDefault="0012113C" w:rsidP="0012113C">
      <w:pPr>
        <w:autoSpaceDE w:val="0"/>
        <w:autoSpaceDN w:val="0"/>
        <w:adjustRightInd w:val="0"/>
        <w:spacing w:line="240" w:lineRule="auto"/>
        <w:ind w:firstLine="709"/>
        <w:jc w:val="right"/>
        <w:outlineLvl w:val="0"/>
        <w:rPr>
          <w:rFonts w:ascii="Times New Roman" w:hAnsi="Times New Roman"/>
          <w:b/>
          <w:sz w:val="18"/>
          <w:szCs w:val="18"/>
        </w:rPr>
      </w:pPr>
      <w:r w:rsidRPr="0012113C">
        <w:rPr>
          <w:rFonts w:ascii="Times New Roman" w:hAnsi="Times New Roman"/>
          <w:b/>
          <w:sz w:val="18"/>
          <w:szCs w:val="18"/>
        </w:rPr>
        <w:t>Приложение № 3</w:t>
      </w:r>
    </w:p>
    <w:p w:rsidR="0012113C" w:rsidRPr="0012113C" w:rsidRDefault="0012113C" w:rsidP="0012113C">
      <w:pPr>
        <w:autoSpaceDE w:val="0"/>
        <w:autoSpaceDN w:val="0"/>
        <w:adjustRightInd w:val="0"/>
        <w:spacing w:line="240" w:lineRule="auto"/>
        <w:ind w:firstLine="709"/>
        <w:jc w:val="right"/>
        <w:rPr>
          <w:rFonts w:ascii="Times New Roman" w:hAnsi="Times New Roman"/>
          <w:b/>
          <w:sz w:val="18"/>
          <w:szCs w:val="18"/>
        </w:rPr>
      </w:pPr>
      <w:r w:rsidRPr="0012113C">
        <w:rPr>
          <w:rFonts w:ascii="Times New Roman" w:hAnsi="Times New Roman"/>
          <w:b/>
          <w:sz w:val="18"/>
          <w:szCs w:val="18"/>
        </w:rPr>
        <w:t>к технологической схеме</w:t>
      </w:r>
    </w:p>
    <w:p w:rsidR="0012113C" w:rsidRPr="0012113C" w:rsidRDefault="0012113C" w:rsidP="0012113C">
      <w:pPr>
        <w:spacing w:line="240" w:lineRule="auto"/>
        <w:jc w:val="right"/>
        <w:rPr>
          <w:rFonts w:ascii="Times New Roman" w:hAnsi="Times New Roman"/>
          <w:sz w:val="18"/>
          <w:szCs w:val="18"/>
        </w:rPr>
      </w:pPr>
    </w:p>
    <w:p w:rsidR="0012113C" w:rsidRPr="0012113C" w:rsidRDefault="0012113C" w:rsidP="0012113C">
      <w:pPr>
        <w:spacing w:line="240" w:lineRule="auto"/>
        <w:jc w:val="right"/>
        <w:rPr>
          <w:rFonts w:ascii="Times New Roman" w:hAnsi="Times New Roman"/>
          <w:sz w:val="18"/>
          <w:szCs w:val="18"/>
        </w:rPr>
      </w:pPr>
    </w:p>
    <w:p w:rsidR="0012113C" w:rsidRPr="0012113C" w:rsidRDefault="0012113C" w:rsidP="0012113C">
      <w:pPr>
        <w:autoSpaceDE w:val="0"/>
        <w:autoSpaceDN w:val="0"/>
        <w:adjustRightInd w:val="0"/>
        <w:spacing w:line="240" w:lineRule="auto"/>
        <w:jc w:val="right"/>
        <w:rPr>
          <w:rFonts w:ascii="Times New Roman" w:hAnsi="Times New Roman"/>
          <w:sz w:val="18"/>
          <w:szCs w:val="18"/>
        </w:rPr>
      </w:pPr>
      <w:r w:rsidRPr="0012113C">
        <w:rPr>
          <w:rFonts w:ascii="Times New Roman" w:hAnsi="Times New Roman"/>
          <w:sz w:val="18"/>
          <w:szCs w:val="18"/>
        </w:rPr>
        <w:t>Образец расписки</w:t>
      </w:r>
    </w:p>
    <w:p w:rsidR="0012113C" w:rsidRPr="0012113C" w:rsidRDefault="0012113C" w:rsidP="0012113C">
      <w:pPr>
        <w:autoSpaceDE w:val="0"/>
        <w:autoSpaceDN w:val="0"/>
        <w:adjustRightInd w:val="0"/>
        <w:spacing w:line="240" w:lineRule="auto"/>
        <w:jc w:val="both"/>
        <w:outlineLvl w:val="0"/>
        <w:rPr>
          <w:rFonts w:ascii="Times New Roman" w:hAnsi="Times New Roman"/>
          <w:sz w:val="18"/>
          <w:szCs w:val="18"/>
        </w:rPr>
      </w:pPr>
    </w:p>
    <w:p w:rsidR="0012113C" w:rsidRPr="0012113C" w:rsidRDefault="0012113C" w:rsidP="0012113C">
      <w:pPr>
        <w:autoSpaceDE w:val="0"/>
        <w:autoSpaceDN w:val="0"/>
        <w:adjustRightInd w:val="0"/>
        <w:spacing w:line="240" w:lineRule="auto"/>
        <w:jc w:val="center"/>
        <w:rPr>
          <w:rFonts w:ascii="Times New Roman" w:hAnsi="Times New Roman"/>
          <w:sz w:val="18"/>
          <w:szCs w:val="18"/>
        </w:rPr>
      </w:pPr>
      <w:r w:rsidRPr="0012113C">
        <w:rPr>
          <w:rFonts w:ascii="Times New Roman" w:hAnsi="Times New Roman"/>
          <w:sz w:val="18"/>
          <w:szCs w:val="18"/>
        </w:rPr>
        <w:t>РАСПИСКА</w:t>
      </w:r>
    </w:p>
    <w:p w:rsidR="0012113C" w:rsidRPr="0012113C" w:rsidRDefault="0012113C" w:rsidP="0012113C">
      <w:pPr>
        <w:autoSpaceDE w:val="0"/>
        <w:autoSpaceDN w:val="0"/>
        <w:adjustRightInd w:val="0"/>
        <w:spacing w:line="240" w:lineRule="auto"/>
        <w:jc w:val="center"/>
        <w:rPr>
          <w:rFonts w:ascii="Times New Roman" w:hAnsi="Times New Roman"/>
          <w:sz w:val="18"/>
          <w:szCs w:val="18"/>
        </w:rPr>
      </w:pPr>
      <w:r w:rsidRPr="0012113C">
        <w:rPr>
          <w:rFonts w:ascii="Times New Roman" w:hAnsi="Times New Roman"/>
          <w:sz w:val="18"/>
          <w:szCs w:val="18"/>
        </w:rPr>
        <w:t>в получении документов, представленных для принятия решения</w:t>
      </w:r>
    </w:p>
    <w:p w:rsidR="0012113C" w:rsidRPr="0012113C" w:rsidRDefault="0012113C" w:rsidP="0012113C">
      <w:pPr>
        <w:autoSpaceDE w:val="0"/>
        <w:autoSpaceDN w:val="0"/>
        <w:adjustRightInd w:val="0"/>
        <w:spacing w:line="240" w:lineRule="auto"/>
        <w:jc w:val="center"/>
        <w:outlineLvl w:val="0"/>
        <w:rPr>
          <w:rFonts w:ascii="Times New Roman" w:hAnsi="Times New Roman"/>
          <w:sz w:val="18"/>
          <w:szCs w:val="18"/>
        </w:rPr>
      </w:pPr>
      <w:r w:rsidRPr="0012113C">
        <w:rPr>
          <w:rFonts w:ascii="Times New Roman" w:hAnsi="Times New Roman"/>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p>
    <w:p w:rsidR="0012113C" w:rsidRPr="0012113C" w:rsidRDefault="0012113C" w:rsidP="0012113C">
      <w:pPr>
        <w:autoSpaceDE w:val="0"/>
        <w:autoSpaceDN w:val="0"/>
        <w:adjustRightInd w:val="0"/>
        <w:spacing w:line="240" w:lineRule="auto"/>
        <w:ind w:firstLine="708"/>
        <w:jc w:val="both"/>
        <w:rPr>
          <w:rFonts w:ascii="Times New Roman" w:hAnsi="Times New Roman"/>
          <w:i/>
          <w:color w:val="0000FF"/>
          <w:sz w:val="18"/>
          <w:szCs w:val="18"/>
        </w:rPr>
      </w:pPr>
      <w:r w:rsidRPr="0012113C">
        <w:rPr>
          <w:rFonts w:ascii="Times New Roman" w:hAnsi="Times New Roman"/>
          <w:sz w:val="18"/>
          <w:szCs w:val="18"/>
        </w:rPr>
        <w:t xml:space="preserve">Настоящим удостоверяется, что заявитель </w:t>
      </w:r>
      <w:r w:rsidRPr="0012113C">
        <w:rPr>
          <w:rFonts w:ascii="Times New Roman" w:hAnsi="Times New Roman"/>
          <w:i/>
          <w:color w:val="0000FF"/>
          <w:sz w:val="18"/>
          <w:szCs w:val="18"/>
          <w:u w:val="single"/>
        </w:rPr>
        <w:t>ИВАНОВ И.И.</w:t>
      </w:r>
      <w:r w:rsidRPr="0012113C">
        <w:rPr>
          <w:rFonts w:ascii="Times New Roman" w:hAnsi="Times New Roman"/>
          <w:i/>
          <w:color w:val="0000FF"/>
          <w:sz w:val="18"/>
          <w:szCs w:val="18"/>
        </w:rPr>
        <w:t>__________</w:t>
      </w:r>
    </w:p>
    <w:p w:rsidR="0012113C" w:rsidRPr="0012113C" w:rsidRDefault="0012113C" w:rsidP="0012113C">
      <w:pPr>
        <w:autoSpaceDE w:val="0"/>
        <w:autoSpaceDN w:val="0"/>
        <w:adjustRightInd w:val="0"/>
        <w:spacing w:line="240" w:lineRule="auto"/>
        <w:ind w:firstLine="708"/>
        <w:jc w:val="both"/>
        <w:rPr>
          <w:rFonts w:ascii="Times New Roman" w:hAnsi="Times New Roman"/>
          <w:i/>
          <w:sz w:val="18"/>
          <w:szCs w:val="18"/>
        </w:rPr>
      </w:pPr>
      <w:r w:rsidRPr="0012113C">
        <w:rPr>
          <w:rFonts w:ascii="Times New Roman" w:hAnsi="Times New Roman"/>
          <w:i/>
          <w:sz w:val="18"/>
          <w:szCs w:val="18"/>
        </w:rPr>
        <w:t xml:space="preserve">                                                                                            (фамилия, имя, отчество)</w:t>
      </w:r>
    </w:p>
    <w:p w:rsidR="0012113C" w:rsidRPr="0012113C" w:rsidRDefault="0012113C" w:rsidP="0012113C">
      <w:pPr>
        <w:autoSpaceDE w:val="0"/>
        <w:autoSpaceDN w:val="0"/>
        <w:adjustRightInd w:val="0"/>
        <w:spacing w:line="240" w:lineRule="auto"/>
        <w:jc w:val="both"/>
        <w:rPr>
          <w:rFonts w:ascii="Times New Roman" w:hAnsi="Times New Roman"/>
          <w:i/>
          <w:sz w:val="18"/>
          <w:szCs w:val="18"/>
        </w:rPr>
      </w:pPr>
      <w:r w:rsidRPr="0012113C">
        <w:rPr>
          <w:rFonts w:ascii="Times New Roman" w:hAnsi="Times New Roman"/>
          <w:sz w:val="18"/>
          <w:szCs w:val="18"/>
        </w:rPr>
        <w:t xml:space="preserve">представил, а сотрудник </w:t>
      </w:r>
      <w:r w:rsidRPr="0012113C">
        <w:rPr>
          <w:rFonts w:ascii="Times New Roman" w:hAnsi="Times New Roman"/>
          <w:i/>
          <w:color w:val="0000FF"/>
          <w:sz w:val="18"/>
          <w:szCs w:val="18"/>
        </w:rPr>
        <w:t>ПЕТРОВА А.А.</w:t>
      </w:r>
      <w:r w:rsidRPr="0012113C">
        <w:rPr>
          <w:rFonts w:ascii="Times New Roman" w:hAnsi="Times New Roman"/>
          <w:color w:val="0000FF"/>
          <w:sz w:val="18"/>
          <w:szCs w:val="18"/>
        </w:rPr>
        <w:t xml:space="preserve"> </w:t>
      </w:r>
      <w:r w:rsidRPr="0012113C">
        <w:rPr>
          <w:rFonts w:ascii="Times New Roman" w:hAnsi="Times New Roman"/>
          <w:sz w:val="18"/>
          <w:szCs w:val="18"/>
        </w:rPr>
        <w:t xml:space="preserve">получил </w:t>
      </w:r>
      <w:r w:rsidRPr="0012113C">
        <w:rPr>
          <w:rFonts w:ascii="Times New Roman" w:hAnsi="Times New Roman"/>
          <w:i/>
          <w:color w:val="0000FF"/>
          <w:sz w:val="18"/>
          <w:szCs w:val="18"/>
        </w:rPr>
        <w:t>"</w:t>
      </w:r>
      <w:r w:rsidRPr="0012113C">
        <w:rPr>
          <w:rFonts w:ascii="Times New Roman" w:hAnsi="Times New Roman"/>
          <w:i/>
          <w:color w:val="0000FF"/>
          <w:sz w:val="18"/>
          <w:szCs w:val="18"/>
          <w:u w:val="single"/>
        </w:rPr>
        <w:t>22</w:t>
      </w:r>
      <w:r w:rsidRPr="0012113C">
        <w:rPr>
          <w:rFonts w:ascii="Times New Roman" w:hAnsi="Times New Roman"/>
          <w:i/>
          <w:color w:val="0000FF"/>
          <w:sz w:val="18"/>
          <w:szCs w:val="18"/>
        </w:rPr>
        <w:t xml:space="preserve">" </w:t>
      </w:r>
      <w:r w:rsidRPr="0012113C">
        <w:rPr>
          <w:rFonts w:ascii="Times New Roman" w:hAnsi="Times New Roman"/>
          <w:i/>
          <w:color w:val="0000FF"/>
          <w:sz w:val="18"/>
          <w:szCs w:val="18"/>
          <w:u w:val="single"/>
        </w:rPr>
        <w:t>февраля</w:t>
      </w:r>
      <w:r w:rsidRPr="0012113C">
        <w:rPr>
          <w:rFonts w:ascii="Times New Roman" w:hAnsi="Times New Roman"/>
          <w:i/>
          <w:color w:val="0000FF"/>
          <w:sz w:val="18"/>
          <w:szCs w:val="18"/>
        </w:rPr>
        <w:t xml:space="preserve"> </w:t>
      </w:r>
      <w:r w:rsidRPr="0012113C">
        <w:rPr>
          <w:rFonts w:ascii="Times New Roman" w:hAnsi="Times New Roman"/>
          <w:i/>
          <w:color w:val="0000FF"/>
          <w:sz w:val="18"/>
          <w:szCs w:val="18"/>
          <w:u w:val="single"/>
        </w:rPr>
        <w:t>2023</w:t>
      </w:r>
      <w:r w:rsidRPr="0012113C">
        <w:rPr>
          <w:rFonts w:ascii="Times New Roman" w:hAnsi="Times New Roman"/>
          <w:i/>
          <w:color w:val="0000FF"/>
          <w:sz w:val="18"/>
          <w:szCs w:val="18"/>
        </w:rPr>
        <w:t xml:space="preserve"> года</w:t>
      </w:r>
      <w:r w:rsidRPr="0012113C">
        <w:rPr>
          <w:rFonts w:ascii="Times New Roman" w:hAnsi="Times New Roman"/>
          <w:color w:val="0000FF"/>
          <w:sz w:val="18"/>
          <w:szCs w:val="18"/>
        </w:rPr>
        <w:t xml:space="preserve"> </w:t>
      </w:r>
      <w:r w:rsidRPr="0012113C">
        <w:rPr>
          <w:rFonts w:ascii="Times New Roman" w:hAnsi="Times New Roman"/>
          <w:sz w:val="18"/>
          <w:szCs w:val="18"/>
        </w:rPr>
        <w:t xml:space="preserve">документы в количестве </w:t>
      </w:r>
      <w:r w:rsidRPr="0012113C">
        <w:rPr>
          <w:rFonts w:ascii="Times New Roman" w:hAnsi="Times New Roman"/>
          <w:i/>
          <w:color w:val="0000FF"/>
          <w:sz w:val="18"/>
          <w:szCs w:val="18"/>
          <w:u w:val="single"/>
        </w:rPr>
        <w:t>одного</w:t>
      </w:r>
      <w:r w:rsidRPr="0012113C">
        <w:rPr>
          <w:rFonts w:ascii="Times New Roman" w:hAnsi="Times New Roman"/>
          <w:color w:val="0000FF"/>
          <w:sz w:val="18"/>
          <w:szCs w:val="18"/>
        </w:rPr>
        <w:t xml:space="preserve"> </w:t>
      </w:r>
      <w:r w:rsidRPr="0012113C">
        <w:rPr>
          <w:rFonts w:ascii="Times New Roman" w:hAnsi="Times New Roman"/>
          <w:sz w:val="18"/>
          <w:szCs w:val="18"/>
        </w:rPr>
        <w:t>экземпляра</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 xml:space="preserve">                                               (прописью)</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proofErr w:type="gramStart"/>
      <w:r w:rsidRPr="0012113C">
        <w:rPr>
          <w:rFonts w:ascii="Times New Roman" w:hAnsi="Times New Roman"/>
          <w:sz w:val="18"/>
          <w:szCs w:val="18"/>
        </w:rPr>
        <w:t>по 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(согласно (согласно пунктам 2.6.1.1, 2.6.1.2 административного регламента):</w:t>
      </w:r>
      <w:proofErr w:type="gramEnd"/>
    </w:p>
    <w:p w:rsidR="0012113C" w:rsidRPr="0012113C" w:rsidRDefault="0012113C" w:rsidP="0012113C">
      <w:pPr>
        <w:autoSpaceDE w:val="0"/>
        <w:autoSpaceDN w:val="0"/>
        <w:adjustRightInd w:val="0"/>
        <w:spacing w:line="240" w:lineRule="auto"/>
        <w:jc w:val="both"/>
        <w:rPr>
          <w:rFonts w:ascii="Times New Roman" w:hAnsi="Times New Roman"/>
          <w:i/>
          <w:color w:val="0000FF"/>
          <w:sz w:val="18"/>
          <w:szCs w:val="18"/>
        </w:rPr>
      </w:pPr>
      <w:r w:rsidRPr="0012113C">
        <w:rPr>
          <w:rFonts w:ascii="Times New Roman" w:hAnsi="Times New Roman"/>
          <w:color w:val="0000FF"/>
          <w:sz w:val="18"/>
          <w:szCs w:val="18"/>
        </w:rPr>
        <w:t xml:space="preserve">     </w:t>
      </w:r>
      <w:r w:rsidRPr="0012113C">
        <w:rPr>
          <w:rFonts w:ascii="Times New Roman" w:hAnsi="Times New Roman"/>
          <w:i/>
          <w:color w:val="0000FF"/>
          <w:sz w:val="18"/>
          <w:szCs w:val="18"/>
        </w:rPr>
        <w:t xml:space="preserve">- схема границ предполагаемых к использованию земель или части земельного участка на кадастровом плане территории. </w:t>
      </w:r>
    </w:p>
    <w:p w:rsidR="0012113C" w:rsidRPr="0012113C" w:rsidRDefault="0012113C" w:rsidP="0012113C">
      <w:pPr>
        <w:autoSpaceDE w:val="0"/>
        <w:autoSpaceDN w:val="0"/>
        <w:adjustRightInd w:val="0"/>
        <w:spacing w:line="240" w:lineRule="auto"/>
        <w:jc w:val="both"/>
        <w:rPr>
          <w:rFonts w:ascii="Times New Roman" w:hAnsi="Times New Roman"/>
          <w:color w:val="0000FF"/>
          <w:sz w:val="18"/>
          <w:szCs w:val="18"/>
        </w:rPr>
      </w:pPr>
    </w:p>
    <w:p w:rsidR="0012113C" w:rsidRPr="0012113C" w:rsidRDefault="0012113C" w:rsidP="0012113C">
      <w:pPr>
        <w:autoSpaceDE w:val="0"/>
        <w:autoSpaceDN w:val="0"/>
        <w:adjustRightInd w:val="0"/>
        <w:spacing w:line="240" w:lineRule="auto"/>
        <w:jc w:val="both"/>
        <w:rPr>
          <w:rFonts w:ascii="Times New Roman" w:hAnsi="Times New Roman"/>
          <w:sz w:val="18"/>
          <w:szCs w:val="18"/>
        </w:rPr>
      </w:pPr>
    </w:p>
    <w:p w:rsidR="0012113C" w:rsidRPr="0012113C" w:rsidRDefault="0012113C" w:rsidP="0012113C">
      <w:pPr>
        <w:autoSpaceDE w:val="0"/>
        <w:autoSpaceDN w:val="0"/>
        <w:adjustRightInd w:val="0"/>
        <w:spacing w:line="240" w:lineRule="auto"/>
        <w:jc w:val="both"/>
        <w:rPr>
          <w:rFonts w:ascii="Times New Roman" w:hAnsi="Times New Roman"/>
          <w:i/>
          <w:color w:val="0000FF"/>
          <w:sz w:val="18"/>
          <w:szCs w:val="18"/>
        </w:rPr>
      </w:pPr>
      <w:r w:rsidRPr="0012113C">
        <w:rPr>
          <w:rFonts w:ascii="Times New Roman" w:hAnsi="Times New Roman"/>
          <w:i/>
          <w:color w:val="0000FF"/>
          <w:sz w:val="18"/>
          <w:szCs w:val="18"/>
        </w:rPr>
        <w:t xml:space="preserve">Главный специалист отдела </w:t>
      </w:r>
      <w:r w:rsidRPr="0012113C">
        <w:rPr>
          <w:rFonts w:ascii="Times New Roman" w:hAnsi="Times New Roman"/>
          <w:i/>
          <w:color w:val="0000FF"/>
          <w:sz w:val="18"/>
          <w:szCs w:val="18"/>
        </w:rPr>
        <w:tab/>
      </w:r>
      <w:r w:rsidRPr="0012113C">
        <w:rPr>
          <w:rFonts w:ascii="Times New Roman" w:hAnsi="Times New Roman"/>
          <w:i/>
          <w:color w:val="0000FF"/>
          <w:sz w:val="18"/>
          <w:szCs w:val="18"/>
        </w:rPr>
        <w:tab/>
      </w:r>
      <w:r w:rsidRPr="0012113C">
        <w:rPr>
          <w:rFonts w:ascii="Times New Roman" w:hAnsi="Times New Roman"/>
          <w:i/>
          <w:color w:val="0000FF"/>
          <w:sz w:val="18"/>
          <w:szCs w:val="18"/>
        </w:rPr>
        <w:tab/>
        <w:t>Подпись</w:t>
      </w:r>
      <w:r w:rsidRPr="0012113C">
        <w:rPr>
          <w:rFonts w:ascii="Times New Roman" w:hAnsi="Times New Roman"/>
          <w:i/>
          <w:color w:val="0000FF"/>
          <w:sz w:val="18"/>
          <w:szCs w:val="18"/>
        </w:rPr>
        <w:tab/>
      </w:r>
      <w:r w:rsidRPr="0012113C">
        <w:rPr>
          <w:rFonts w:ascii="Times New Roman" w:hAnsi="Times New Roman"/>
          <w:i/>
          <w:color w:val="0000FF"/>
          <w:sz w:val="18"/>
          <w:szCs w:val="18"/>
        </w:rPr>
        <w:tab/>
        <w:t>ПЕТРОВА А.А.</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______________________________ _____________ _____________________</w:t>
      </w:r>
    </w:p>
    <w:p w:rsidR="0012113C" w:rsidRPr="0012113C" w:rsidRDefault="0012113C" w:rsidP="0012113C">
      <w:pPr>
        <w:autoSpaceDE w:val="0"/>
        <w:autoSpaceDN w:val="0"/>
        <w:adjustRightInd w:val="0"/>
        <w:spacing w:line="240" w:lineRule="auto"/>
        <w:jc w:val="both"/>
        <w:rPr>
          <w:rFonts w:ascii="Times New Roman" w:hAnsi="Times New Roman"/>
          <w:sz w:val="18"/>
          <w:szCs w:val="18"/>
        </w:rPr>
      </w:pPr>
      <w:proofErr w:type="gramStart"/>
      <w:r w:rsidRPr="0012113C">
        <w:rPr>
          <w:rFonts w:ascii="Times New Roman" w:hAnsi="Times New Roman"/>
          <w:sz w:val="18"/>
          <w:szCs w:val="18"/>
        </w:rPr>
        <w:t>(должность специалиста, ответственного        (подпись)                 (расшифровка подписи)</w:t>
      </w:r>
      <w:proofErr w:type="gramEnd"/>
    </w:p>
    <w:p w:rsidR="0012113C" w:rsidRPr="0012113C" w:rsidRDefault="0012113C" w:rsidP="0012113C">
      <w:pPr>
        <w:autoSpaceDE w:val="0"/>
        <w:autoSpaceDN w:val="0"/>
        <w:adjustRightInd w:val="0"/>
        <w:spacing w:line="240" w:lineRule="auto"/>
        <w:jc w:val="both"/>
        <w:rPr>
          <w:rFonts w:ascii="Times New Roman" w:hAnsi="Times New Roman"/>
          <w:sz w:val="18"/>
          <w:szCs w:val="18"/>
        </w:rPr>
      </w:pPr>
      <w:r w:rsidRPr="0012113C">
        <w:rPr>
          <w:rFonts w:ascii="Times New Roman" w:hAnsi="Times New Roman"/>
          <w:sz w:val="18"/>
          <w:szCs w:val="18"/>
        </w:rPr>
        <w:t xml:space="preserve">        за прием документов)</w:t>
      </w:r>
    </w:p>
    <w:p w:rsidR="0012113C" w:rsidRPr="0012113C" w:rsidRDefault="0012113C" w:rsidP="0012113C">
      <w:pPr>
        <w:autoSpaceDE w:val="0"/>
        <w:autoSpaceDN w:val="0"/>
        <w:adjustRightInd w:val="0"/>
        <w:spacing w:line="240" w:lineRule="auto"/>
        <w:jc w:val="both"/>
        <w:rPr>
          <w:rFonts w:ascii="Courier New" w:hAnsi="Courier New" w:cs="Courier New"/>
          <w:sz w:val="18"/>
          <w:szCs w:val="18"/>
        </w:rPr>
      </w:pPr>
    </w:p>
    <w:p w:rsidR="0012113C" w:rsidRPr="0012113C" w:rsidRDefault="0012113C" w:rsidP="0012113C">
      <w:pPr>
        <w:autoSpaceDE w:val="0"/>
        <w:autoSpaceDN w:val="0"/>
        <w:adjustRightInd w:val="0"/>
        <w:spacing w:line="240" w:lineRule="auto"/>
        <w:jc w:val="both"/>
        <w:rPr>
          <w:rFonts w:ascii="Courier New" w:hAnsi="Courier New" w:cs="Courier New"/>
          <w:sz w:val="18"/>
          <w:szCs w:val="18"/>
        </w:rPr>
      </w:pPr>
    </w:p>
    <w:p w:rsidR="007450CD" w:rsidRPr="007450CD" w:rsidRDefault="007450CD" w:rsidP="007450CD">
      <w:pPr>
        <w:spacing w:after="0"/>
        <w:jc w:val="right"/>
        <w:rPr>
          <w:rFonts w:ascii="Times New Roman" w:hAnsi="Times New Roman"/>
        </w:rPr>
      </w:pPr>
      <w:bookmarkStart w:id="0" w:name="_GoBack"/>
      <w:bookmarkEnd w:id="0"/>
    </w:p>
    <w:p w:rsidR="007450CD" w:rsidRPr="007450CD" w:rsidRDefault="007450CD" w:rsidP="007450CD">
      <w:pPr>
        <w:spacing w:after="0"/>
        <w:jc w:val="right"/>
        <w:rPr>
          <w:rFonts w:ascii="Times New Roman" w:hAnsi="Times New Roman"/>
        </w:rPr>
      </w:pPr>
    </w:p>
    <w:p w:rsidR="007450CD" w:rsidRPr="007450CD" w:rsidRDefault="007450CD" w:rsidP="007450CD">
      <w:pPr>
        <w:spacing w:after="0"/>
        <w:jc w:val="right"/>
        <w:rPr>
          <w:rFonts w:ascii="Times New Roman" w:hAnsi="Times New Roman"/>
        </w:rPr>
      </w:pPr>
    </w:p>
    <w:p w:rsidR="007450CD" w:rsidRPr="007450CD" w:rsidRDefault="007450CD" w:rsidP="007450CD">
      <w:pPr>
        <w:spacing w:after="0"/>
        <w:jc w:val="center"/>
        <w:rPr>
          <w:rFonts w:ascii="Times New Roman" w:hAnsi="Times New Roman"/>
          <w:b/>
          <w:sz w:val="18"/>
          <w:szCs w:val="24"/>
        </w:rPr>
        <w:sectPr w:rsidR="007450CD" w:rsidRPr="007450CD" w:rsidSect="0012113C">
          <w:pgSz w:w="16838" w:h="11906" w:orient="landscape"/>
          <w:pgMar w:top="539" w:right="567" w:bottom="346" w:left="1134" w:header="709" w:footer="709" w:gutter="0"/>
          <w:cols w:space="708"/>
          <w:docGrid w:linePitch="360"/>
        </w:sectPr>
      </w:pPr>
    </w:p>
    <w:p w:rsidR="00E65E1C" w:rsidRPr="00E65E1C" w:rsidRDefault="00E65E1C" w:rsidP="00E65E1C">
      <w:pPr>
        <w:spacing w:after="0"/>
        <w:jc w:val="center"/>
        <w:rPr>
          <w:rFonts w:ascii="Times New Roman" w:hAnsi="Times New Roman"/>
          <w:b/>
          <w:sz w:val="20"/>
          <w:szCs w:val="28"/>
        </w:rPr>
        <w:sectPr w:rsidR="00E65E1C" w:rsidRPr="00E65E1C" w:rsidSect="007450CD">
          <w:pgSz w:w="16838" w:h="11906" w:orient="landscape"/>
          <w:pgMar w:top="539" w:right="567" w:bottom="346" w:left="1134" w:header="709" w:footer="709" w:gutter="0"/>
          <w:cols w:space="708"/>
          <w:docGrid w:linePitch="360"/>
        </w:sectPr>
      </w:pPr>
    </w:p>
    <w:p w:rsidR="00AE1099" w:rsidRPr="00AE1099" w:rsidRDefault="00AE1099" w:rsidP="00AE1099">
      <w:pPr>
        <w:spacing w:after="0"/>
        <w:jc w:val="right"/>
        <w:rPr>
          <w:rFonts w:ascii="Times New Roman" w:hAnsi="Times New Roman"/>
          <w:sz w:val="20"/>
        </w:rPr>
      </w:pPr>
    </w:p>
    <w:p w:rsidR="00AE1099" w:rsidRPr="00AE1099" w:rsidRDefault="00AE1099" w:rsidP="00AE1099">
      <w:pPr>
        <w:spacing w:after="0"/>
        <w:jc w:val="right"/>
        <w:rPr>
          <w:rFonts w:ascii="Times New Roman" w:hAnsi="Times New Roman"/>
          <w:sz w:val="20"/>
        </w:rPr>
        <w:sectPr w:rsidR="00AE1099" w:rsidRPr="00AE1099" w:rsidSect="00E65E1C">
          <w:pgSz w:w="16838" w:h="11906" w:orient="landscape"/>
          <w:pgMar w:top="539" w:right="567" w:bottom="346" w:left="1134" w:header="709" w:footer="709" w:gutter="0"/>
          <w:cols w:space="708"/>
          <w:docGrid w:linePitch="360"/>
        </w:sectPr>
      </w:pPr>
    </w:p>
    <w:p w:rsidR="00401D9F" w:rsidRPr="00401D9F" w:rsidRDefault="00401D9F" w:rsidP="00401D9F">
      <w:pPr>
        <w:widowControl w:val="0"/>
        <w:autoSpaceDE w:val="0"/>
        <w:autoSpaceDN w:val="0"/>
        <w:adjustRightInd w:val="0"/>
        <w:jc w:val="right"/>
        <w:outlineLvl w:val="0"/>
        <w:rPr>
          <w:rFonts w:ascii="Times New Roman" w:hAnsi="Times New Roman"/>
          <w:sz w:val="16"/>
          <w:szCs w:val="20"/>
        </w:rPr>
      </w:pPr>
    </w:p>
    <w:p w:rsidR="00401D9F" w:rsidRPr="00401D9F" w:rsidRDefault="00401D9F" w:rsidP="00401D9F">
      <w:pPr>
        <w:widowControl w:val="0"/>
        <w:autoSpaceDE w:val="0"/>
        <w:autoSpaceDN w:val="0"/>
        <w:adjustRightInd w:val="0"/>
        <w:jc w:val="right"/>
        <w:outlineLvl w:val="0"/>
        <w:rPr>
          <w:rFonts w:ascii="Times New Roman" w:hAnsi="Times New Roman"/>
          <w:sz w:val="16"/>
          <w:szCs w:val="20"/>
        </w:rPr>
      </w:pPr>
    </w:p>
    <w:p w:rsidR="00401D9F" w:rsidRPr="00401D9F" w:rsidRDefault="00401D9F" w:rsidP="00401D9F">
      <w:pPr>
        <w:widowControl w:val="0"/>
        <w:autoSpaceDE w:val="0"/>
        <w:autoSpaceDN w:val="0"/>
        <w:adjustRightInd w:val="0"/>
        <w:jc w:val="right"/>
        <w:outlineLvl w:val="0"/>
        <w:rPr>
          <w:rFonts w:ascii="Times New Roman" w:hAnsi="Times New Roman"/>
          <w:sz w:val="16"/>
          <w:szCs w:val="20"/>
        </w:rPr>
      </w:pPr>
    </w:p>
    <w:p w:rsidR="00401D9F" w:rsidRPr="00401D9F" w:rsidRDefault="00401D9F" w:rsidP="00401D9F">
      <w:pPr>
        <w:widowControl w:val="0"/>
        <w:autoSpaceDE w:val="0"/>
        <w:autoSpaceDN w:val="0"/>
        <w:adjustRightInd w:val="0"/>
        <w:jc w:val="right"/>
        <w:outlineLvl w:val="0"/>
        <w:rPr>
          <w:rFonts w:ascii="Times New Roman" w:hAnsi="Times New Roman"/>
          <w:szCs w:val="28"/>
        </w:rPr>
      </w:pPr>
    </w:p>
    <w:p w:rsidR="00401D9F" w:rsidRPr="00401D9F" w:rsidRDefault="00401D9F" w:rsidP="00401D9F">
      <w:pPr>
        <w:widowControl w:val="0"/>
        <w:autoSpaceDE w:val="0"/>
        <w:autoSpaceDN w:val="0"/>
        <w:adjustRightInd w:val="0"/>
        <w:jc w:val="right"/>
        <w:outlineLvl w:val="0"/>
        <w:rPr>
          <w:rFonts w:ascii="Times New Roman" w:hAnsi="Times New Roman"/>
          <w:szCs w:val="28"/>
        </w:rPr>
      </w:pPr>
    </w:p>
    <w:p w:rsidR="00401D9F" w:rsidRPr="00401D9F" w:rsidRDefault="00401D9F" w:rsidP="00401D9F">
      <w:pPr>
        <w:widowControl w:val="0"/>
        <w:autoSpaceDE w:val="0"/>
        <w:autoSpaceDN w:val="0"/>
        <w:adjustRightInd w:val="0"/>
        <w:jc w:val="right"/>
        <w:outlineLvl w:val="0"/>
        <w:rPr>
          <w:rFonts w:ascii="Times New Roman" w:hAnsi="Times New Roman"/>
          <w:szCs w:val="28"/>
        </w:rPr>
      </w:pPr>
    </w:p>
    <w:p w:rsidR="00401D9F" w:rsidRPr="00401D9F" w:rsidRDefault="00401D9F" w:rsidP="00401D9F">
      <w:pPr>
        <w:widowControl w:val="0"/>
        <w:autoSpaceDE w:val="0"/>
        <w:autoSpaceDN w:val="0"/>
        <w:adjustRightInd w:val="0"/>
        <w:jc w:val="right"/>
        <w:outlineLvl w:val="0"/>
        <w:rPr>
          <w:rFonts w:ascii="Times New Roman" w:hAnsi="Times New Roman"/>
          <w:szCs w:val="28"/>
        </w:rPr>
      </w:pPr>
    </w:p>
    <w:p w:rsidR="00401D9F" w:rsidRPr="00401D9F" w:rsidRDefault="00401D9F" w:rsidP="00401D9F">
      <w:pPr>
        <w:widowControl w:val="0"/>
        <w:autoSpaceDE w:val="0"/>
        <w:autoSpaceDN w:val="0"/>
        <w:adjustRightInd w:val="0"/>
        <w:jc w:val="right"/>
        <w:outlineLvl w:val="0"/>
        <w:rPr>
          <w:rFonts w:ascii="Times New Roman" w:hAnsi="Times New Roman"/>
          <w:szCs w:val="28"/>
        </w:rPr>
        <w:sectPr w:rsidR="00401D9F" w:rsidRPr="00401D9F" w:rsidSect="00AE1099">
          <w:pgSz w:w="16838" w:h="11906" w:orient="landscape"/>
          <w:pgMar w:top="539" w:right="567" w:bottom="346" w:left="1134" w:header="709" w:footer="709" w:gutter="0"/>
          <w:cols w:space="708"/>
          <w:docGrid w:linePitch="360"/>
        </w:sectPr>
      </w:pPr>
    </w:p>
    <w:p w:rsidR="00AD7814" w:rsidRPr="00AD7814" w:rsidRDefault="00AD7814" w:rsidP="00AD7814">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646FE"/>
    <w:rsid w:val="00073D05"/>
    <w:rsid w:val="000977B0"/>
    <w:rsid w:val="000A3379"/>
    <w:rsid w:val="000C0A74"/>
    <w:rsid w:val="0012113C"/>
    <w:rsid w:val="00141AD7"/>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7A7A"/>
    <w:rsid w:val="00642C04"/>
    <w:rsid w:val="006D4A20"/>
    <w:rsid w:val="006F06E2"/>
    <w:rsid w:val="007450CD"/>
    <w:rsid w:val="007C16A4"/>
    <w:rsid w:val="0089316F"/>
    <w:rsid w:val="00AD7814"/>
    <w:rsid w:val="00AE1099"/>
    <w:rsid w:val="00B120A6"/>
    <w:rsid w:val="00BE25D0"/>
    <w:rsid w:val="00C4466D"/>
    <w:rsid w:val="00C45B4A"/>
    <w:rsid w:val="00C56878"/>
    <w:rsid w:val="00C7493A"/>
    <w:rsid w:val="00C75A5A"/>
    <w:rsid w:val="00D47472"/>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420BEB9B9025FCFFB6B182DF6AB1D1CCD8A2D4B75C5BE040E862B7CD322C95499F9F0001920E78610494ABDEED3256CB43B6B31BS1H6M" TargetMode="External"/><Relationship Id="rId13" Type="http://schemas.openxmlformats.org/officeDocument/2006/relationships/hyperlink" Target="consultantplus://offline/ref=7AFB31957F0D6983E5BE594BB52D29CF3454380623E1C16F7590AA69FB2F3794F6085CC6270C11B99A5659BCC1E0E265CF9C2BCC49549E6Bt3dF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4420BEB9B9025FCFFB6B182DF6AB1D1CCD8A2D4B75F5BE040E862B7CD322C95499F9F0805920127641185F3D1ED2E48CE58AAB11917SAHCM" TargetMode="External"/><Relationship Id="rId12" Type="http://schemas.openxmlformats.org/officeDocument/2006/relationships/hyperlink" Target="consultantplus://offline/ref=7AFB31957F0D6983E5BE594BB52D29CF3454380623E1C16F7590AA69FB2F3794F6085CC6270C11B9985659BCC1E0E265CF9C2BCC49549E6Bt3dF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F7B5C04B1B2DB8A8CE4AD1A00130F2F2ECAF616A153EDD3AEEB4A85241AA17554110646732Eu9NBI" TargetMode="External"/><Relationship Id="rId1" Type="http://schemas.openxmlformats.org/officeDocument/2006/relationships/numbering" Target="numbering.xml"/><Relationship Id="rId6"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consultantplus://offline/ref=7AFB31957F0D6983E5BE594BB52D29CF345132032EECC16F7590AA69FB2F3794E40804CA25050FB89E430FED87tBd6I" TargetMode="External"/><Relationship Id="rId5" Type="http://schemas.openxmlformats.org/officeDocument/2006/relationships/webSettings" Target="webSettings.xml"/><Relationship Id="rId15" Type="http://schemas.openxmlformats.org/officeDocument/2006/relationships/hyperlink" Target="consultantplus://offline/ref=7AFB31957F0D6983E5BE594BB52D29CF3454380623E1C16F7590AA69FB2F3794F6085CC6270C11B99E5659BCC1E0E265CF9C2BCC49549E6Bt3dFI" TargetMode="External"/><Relationship Id="rId10" Type="http://schemas.openxmlformats.org/officeDocument/2006/relationships/hyperlink" Target="consultantplus://offline/ref=7AFB31957F0D6983E5BE594BB52D29CF3454380623E1C16F7590AA69FB2F3794E40804CA25050FB89E430FED87tBd6I"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consultantplus://offline/ref=7AFB31957F0D6983E5BE594BB52D29CF3454380623E1C16F7590AA69FB2F3794F6085CC6270C11B99C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6094</Words>
  <Characters>34740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2024-06-20T11:40:00Z</cp:lastPrinted>
  <dcterms:created xsi:type="dcterms:W3CDTF">2024-06-24T06:35:00Z</dcterms:created>
  <dcterms:modified xsi:type="dcterms:W3CDTF">2024-06-24T06:35:00Z</dcterms:modified>
</cp:coreProperties>
</file>