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3C" w:rsidRPr="0012113C" w:rsidRDefault="0012113C" w:rsidP="0012113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</w:r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  <w:r w:rsidRPr="001E2B2B">
        <w:rPr>
          <w:rFonts w:ascii="Times New Roman" w:hAnsi="Times New Roman"/>
        </w:rPr>
        <w:t>Приложение 13</w:t>
      </w:r>
      <w:r w:rsidRPr="001E2B2B">
        <w:rPr>
          <w:rFonts w:ascii="Times New Roman" w:hAnsi="Times New Roman"/>
          <w:sz w:val="24"/>
        </w:rPr>
        <w:t xml:space="preserve"> </w:t>
      </w:r>
      <w:r w:rsidRPr="001E2B2B">
        <w:rPr>
          <w:rFonts w:ascii="Times New Roman" w:hAnsi="Times New Roman"/>
        </w:rPr>
        <w:t xml:space="preserve">к распоряжению администрации 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  <w:proofErr w:type="spellStart"/>
      <w:r w:rsidRPr="001E2B2B">
        <w:rPr>
          <w:rFonts w:ascii="Times New Roman" w:hAnsi="Times New Roman"/>
        </w:rPr>
        <w:t>Клёповского</w:t>
      </w:r>
      <w:proofErr w:type="spellEnd"/>
      <w:r w:rsidRPr="001E2B2B">
        <w:rPr>
          <w:rFonts w:ascii="Times New Roman" w:hAnsi="Times New Roman"/>
        </w:rPr>
        <w:t xml:space="preserve"> сельского поселения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  <w:r w:rsidRPr="001E2B2B">
        <w:rPr>
          <w:rFonts w:ascii="Times New Roman" w:hAnsi="Times New Roman"/>
        </w:rPr>
        <w:t>от 14.06.2024 г. № 30</w:t>
      </w:r>
    </w:p>
    <w:p w:rsidR="001E2B2B" w:rsidRPr="001E2B2B" w:rsidRDefault="001E2B2B" w:rsidP="001E2B2B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1E2B2B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1E2B2B" w:rsidRPr="001E2B2B" w:rsidRDefault="001E2B2B" w:rsidP="001E2B2B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1E2B2B">
        <w:rPr>
          <w:rFonts w:ascii="Times New Roman" w:hAnsi="Times New Roman"/>
          <w:b/>
          <w:sz w:val="20"/>
          <w:szCs w:val="28"/>
        </w:rPr>
        <w:t>Предоставления муниципальной услуги «Принятие на учет граждан в качестве нуждающихся в жилых помещениях»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1E2B2B" w:rsidRPr="001E2B2B" w:rsidTr="002C4AA4">
        <w:tc>
          <w:tcPr>
            <w:tcW w:w="225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1E2B2B" w:rsidRPr="001E2B2B" w:rsidTr="002C4AA4">
        <w:tc>
          <w:tcPr>
            <w:tcW w:w="225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3</w:t>
            </w:r>
          </w:p>
        </w:tc>
      </w:tr>
      <w:tr w:rsidR="001E2B2B" w:rsidRPr="001E2B2B" w:rsidTr="002C4AA4">
        <w:tc>
          <w:tcPr>
            <w:tcW w:w="225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1E2B2B" w:rsidRPr="001E2B2B" w:rsidRDefault="001E2B2B" w:rsidP="001E2B2B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 xml:space="preserve">Администрация </w:t>
            </w:r>
            <w:proofErr w:type="spellStart"/>
            <w:r w:rsidRPr="001E2B2B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1E2B2B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1E2B2B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1E2B2B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  <w:p w:rsidR="001E2B2B" w:rsidRPr="001E2B2B" w:rsidRDefault="001E2B2B" w:rsidP="001E2B2B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1E2B2B" w:rsidRPr="001E2B2B" w:rsidTr="002C4AA4">
        <w:tc>
          <w:tcPr>
            <w:tcW w:w="225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E2B2B" w:rsidRPr="001E2B2B" w:rsidTr="002C4AA4">
        <w:tc>
          <w:tcPr>
            <w:tcW w:w="225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135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1E2B2B" w:rsidRPr="001E2B2B" w:rsidRDefault="001E2B2B" w:rsidP="001E2B2B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«Принятие на учет граждан в качестве нуждающихся в жилых помещениях»</w:t>
            </w:r>
          </w:p>
        </w:tc>
      </w:tr>
      <w:tr w:rsidR="001E2B2B" w:rsidRPr="001E2B2B" w:rsidTr="002C4AA4">
        <w:tc>
          <w:tcPr>
            <w:tcW w:w="225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1E2B2B" w:rsidRPr="001E2B2B" w:rsidRDefault="001E2B2B" w:rsidP="001E2B2B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1E2B2B" w:rsidRPr="001E2B2B" w:rsidTr="002C4AA4">
        <w:tc>
          <w:tcPr>
            <w:tcW w:w="225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2B2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5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E2B2B">
              <w:rPr>
                <w:rFonts w:ascii="Times New Roman" w:hAnsi="Times New Roman"/>
                <w:sz w:val="16"/>
                <w:szCs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hAnsi="Times New Roman"/>
                <w:sz w:val="18"/>
                <w:szCs w:val="18"/>
              </w:rPr>
              <w:t xml:space="preserve">Утвержден постановлением администрации </w:t>
            </w:r>
            <w:proofErr w:type="spellStart"/>
            <w:r w:rsidRPr="001E2B2B">
              <w:rPr>
                <w:rFonts w:ascii="Times New Roman" w:hAnsi="Times New Roman"/>
                <w:sz w:val="18"/>
                <w:szCs w:val="18"/>
              </w:rPr>
              <w:t>Клёповского</w:t>
            </w:r>
            <w:proofErr w:type="spellEnd"/>
            <w:r w:rsidRPr="001E2B2B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1E2B2B">
              <w:rPr>
                <w:rFonts w:ascii="Times New Roman" w:hAnsi="Times New Roman"/>
                <w:sz w:val="18"/>
                <w:szCs w:val="18"/>
              </w:rPr>
              <w:t>Бутурлиновского</w:t>
            </w:r>
            <w:proofErr w:type="spellEnd"/>
            <w:r w:rsidRPr="001E2B2B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от 28.11.2023 г. № 77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      </w:r>
            <w:proofErr w:type="spellStart"/>
            <w:r w:rsidRPr="001E2B2B">
              <w:rPr>
                <w:rFonts w:ascii="Times New Roman" w:hAnsi="Times New Roman"/>
                <w:sz w:val="18"/>
                <w:szCs w:val="18"/>
              </w:rPr>
              <w:t>Клёповского</w:t>
            </w:r>
            <w:proofErr w:type="spellEnd"/>
            <w:r w:rsidRPr="001E2B2B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1E2B2B">
              <w:rPr>
                <w:rFonts w:ascii="Times New Roman" w:hAnsi="Times New Roman"/>
                <w:sz w:val="18"/>
                <w:szCs w:val="18"/>
              </w:rPr>
              <w:t>Бутурлиновского</w:t>
            </w:r>
            <w:proofErr w:type="spellEnd"/>
            <w:r w:rsidRPr="001E2B2B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области»</w:t>
            </w:r>
          </w:p>
        </w:tc>
      </w:tr>
      <w:tr w:rsidR="001E2B2B" w:rsidRPr="001E2B2B" w:rsidTr="002C4AA4">
        <w:tc>
          <w:tcPr>
            <w:tcW w:w="225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1E2B2B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1E2B2B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1E2B2B" w:rsidRPr="001E2B2B" w:rsidRDefault="001E2B2B" w:rsidP="001E2B2B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1E2B2B" w:rsidRPr="001E2B2B" w:rsidTr="002C4AA4">
        <w:trPr>
          <w:trHeight w:val="300"/>
        </w:trPr>
        <w:tc>
          <w:tcPr>
            <w:tcW w:w="225" w:type="pct"/>
            <w:vMerge w:val="restar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2B2B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1E2B2B" w:rsidRPr="001E2B2B" w:rsidTr="002C4AA4">
        <w:trPr>
          <w:trHeight w:val="270"/>
        </w:trPr>
        <w:tc>
          <w:tcPr>
            <w:tcW w:w="225" w:type="pct"/>
            <w:vMerge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2B2B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1E2B2B" w:rsidRPr="001E2B2B" w:rsidTr="002C4AA4">
        <w:trPr>
          <w:trHeight w:val="240"/>
        </w:trPr>
        <w:tc>
          <w:tcPr>
            <w:tcW w:w="225" w:type="pct"/>
            <w:vMerge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2B2B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1E2B2B" w:rsidRPr="001E2B2B" w:rsidRDefault="001E2B2B" w:rsidP="001E2B2B">
      <w:pPr>
        <w:spacing w:after="0"/>
        <w:rPr>
          <w:rFonts w:ascii="Times New Roman" w:hAnsi="Times New Roman"/>
          <w:b/>
          <w:sz w:val="20"/>
          <w:szCs w:val="28"/>
        </w:rPr>
      </w:pPr>
      <w:r w:rsidRPr="001E2B2B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4656"/>
      </w:tblGrid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3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«Принятие на учет граждан в качестве нуждающихся в жилых помещениях»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3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3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1E2B2B" w:rsidRPr="001E2B2B" w:rsidRDefault="001E2B2B" w:rsidP="001E2B2B">
            <w:pPr>
              <w:autoSpaceDE w:val="0"/>
              <w:spacing w:after="0"/>
              <w:rPr>
                <w:rFonts w:ascii="Times New Roman" w:hAnsi="Times New Roman"/>
                <w:bCs/>
                <w:sz w:val="18"/>
              </w:rPr>
            </w:pPr>
            <w:proofErr w:type="gramStart"/>
            <w:r w:rsidRPr="001E2B2B">
              <w:rPr>
                <w:rFonts w:ascii="Times New Roman" w:hAnsi="Times New Roman"/>
                <w:bCs/>
                <w:sz w:val="18"/>
              </w:rPr>
              <w:t xml:space="preserve">Администрация в течение 30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  <w:proofErr w:type="gramEnd"/>
          </w:p>
          <w:p w:rsidR="001E2B2B" w:rsidRPr="001E2B2B" w:rsidRDefault="001E2B2B" w:rsidP="001E2B2B">
            <w:pPr>
              <w:autoSpaceDE w:val="0"/>
              <w:spacing w:after="0"/>
              <w:rPr>
                <w:rFonts w:ascii="Times New Roman" w:hAnsi="Times New Roman"/>
                <w:bCs/>
                <w:sz w:val="18"/>
              </w:rPr>
            </w:pPr>
            <w:r w:rsidRPr="001E2B2B">
              <w:rPr>
                <w:rFonts w:ascii="Times New Roman" w:hAnsi="Times New Roman"/>
                <w:bCs/>
                <w:sz w:val="18"/>
              </w:rPr>
              <w:tab/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1E2B2B" w:rsidRPr="001E2B2B" w:rsidRDefault="001E2B2B" w:rsidP="001E2B2B">
            <w:pPr>
              <w:autoSpaceDE w:val="0"/>
              <w:spacing w:after="0"/>
              <w:rPr>
                <w:rFonts w:ascii="Times New Roman" w:hAnsi="Times New Roman"/>
                <w:bCs/>
                <w:sz w:val="18"/>
              </w:rPr>
            </w:pPr>
            <w:r w:rsidRPr="001E2B2B">
              <w:rPr>
                <w:rFonts w:ascii="Times New Roman" w:hAnsi="Times New Roman"/>
                <w:bCs/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4773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1E2B2B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1E2B2B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1E2B2B" w:rsidRPr="001E2B2B" w:rsidRDefault="001E2B2B" w:rsidP="001E2B2B">
            <w:pPr>
              <w:autoSpaceDE w:val="0"/>
              <w:spacing w:after="0"/>
              <w:rPr>
                <w:rFonts w:ascii="Times New Roman" w:hAnsi="Times New Roman"/>
                <w:bCs/>
                <w:sz w:val="18"/>
              </w:rPr>
            </w:pPr>
            <w:proofErr w:type="gramStart"/>
            <w:r w:rsidRPr="001E2B2B">
              <w:rPr>
                <w:rFonts w:ascii="Times New Roman" w:hAnsi="Times New Roman"/>
                <w:bCs/>
                <w:sz w:val="18"/>
              </w:rPr>
              <w:t xml:space="preserve">Администрация в течение 30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  <w:proofErr w:type="gramEnd"/>
          </w:p>
          <w:p w:rsidR="001E2B2B" w:rsidRPr="001E2B2B" w:rsidRDefault="001E2B2B" w:rsidP="001E2B2B">
            <w:pPr>
              <w:autoSpaceDE w:val="0"/>
              <w:spacing w:after="0"/>
              <w:rPr>
                <w:rFonts w:ascii="Times New Roman" w:hAnsi="Times New Roman"/>
                <w:bCs/>
                <w:sz w:val="18"/>
              </w:rPr>
            </w:pPr>
            <w:r w:rsidRPr="001E2B2B">
              <w:rPr>
                <w:rFonts w:ascii="Times New Roman" w:hAnsi="Times New Roman"/>
                <w:bCs/>
                <w:sz w:val="18"/>
              </w:rPr>
              <w:tab/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1E2B2B" w:rsidRPr="001E2B2B" w:rsidRDefault="001E2B2B" w:rsidP="001E2B2B">
            <w:pPr>
              <w:autoSpaceDE w:val="0"/>
              <w:spacing w:after="0"/>
              <w:rPr>
                <w:rFonts w:ascii="Times New Roman" w:hAnsi="Times New Roman"/>
                <w:bCs/>
                <w:sz w:val="18"/>
              </w:rPr>
            </w:pPr>
            <w:r w:rsidRPr="001E2B2B">
              <w:rPr>
                <w:rFonts w:ascii="Times New Roman" w:hAnsi="Times New Roman"/>
                <w:bCs/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3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lastRenderedPageBreak/>
              <w:t xml:space="preserve">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4. </w:t>
            </w:r>
            <w:proofErr w:type="gramStart"/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 </w:t>
            </w:r>
            <w:proofErr w:type="gramEnd"/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8. Заявление подано лицом, не имеющим полномочий представлять интересы Заявителя.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lastRenderedPageBreak/>
              <w:t>4</w:t>
            </w:r>
          </w:p>
        </w:tc>
        <w:tc>
          <w:tcPr>
            <w:tcW w:w="4773" w:type="pct"/>
          </w:tcPr>
          <w:p w:rsidR="001E2B2B" w:rsidRPr="001E2B2B" w:rsidRDefault="001E2B2B" w:rsidP="001E2B2B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2B2B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Основаниями для отказа в предоставлении Муниципальной услуги в соответствии с вариантом 1 «Решение о принятии граждан на учет в качестве нуждающихся в жилых помещениях» являются: </w:t>
            </w:r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1) не представлены предусмотренные пунктом 9 настоящего Административного регламента документы, обязанность по представлению которых возложена на Заявителя;</w:t>
            </w:r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2 статьи 2 Закона Воронежской области от 30.11.2005 N 71-ОЗ "О порядке ведения органами местного </w:t>
            </w:r>
            <w:proofErr w:type="spellStart"/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самоуправленияучета</w:t>
            </w:r>
            <w:proofErr w:type="spellEnd"/>
            <w:proofErr w:type="gramEnd"/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граждан в качестве нуждающихся в жилых помещениях, предоставляемых по договорам социального найма в Воронежской области",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  <w:proofErr w:type="gramEnd"/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      </w:r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4)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      </w:r>
            <w:proofErr w:type="gramEnd"/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3. Основаниями для отказа в предоставлении Муниципальной услуги в соответствии с вариантом 2 «Внесение изменений в сведения о гражданах, нуждающихся в предоставлении жилого помещения» являются:</w:t>
            </w:r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1) обращение лица, не являющегося Заявителем (его представителем);</w:t>
            </w:r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2) обоснованность внесения изменений не подтверждена соответствующими документами. </w:t>
            </w:r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4. Основанием для отказа в предоставлении Муниципальной услуги в соответствии с вариантом 3 «Предоставление информации о движении в очереди граждан,  нуждающихся в предоставлении жилого помещения» является:</w:t>
            </w:r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1) обращение лица, не являющегося Заявителем (его представителем).</w:t>
            </w:r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5. Основаниями для отказа в предоставлении Муниципальной услуги в соответствии с вариантом 4 «Исправление допущенных опечаток и ошибок в выданных в результате предоставления Муниципальной услуги документах» являются:</w:t>
            </w:r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1) обращение лица, не являющегося Заявителем (его представителем);</w:t>
            </w:r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2) отсутствие опечаток и (или) ошибок.</w:t>
            </w:r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12.6. Основанием для отказа в предоставлении Муниципальной услуги в соответствии с вариантом 5 «Выдача дубликата решения о принятии граждан на учет в качестве нуждающихся в жилых помещениях» является:</w:t>
            </w:r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1) обращение лица, не являющегося Заявителем (его представителем).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3" w:type="pct"/>
          </w:tcPr>
          <w:p w:rsidR="001E2B2B" w:rsidRPr="001E2B2B" w:rsidRDefault="001E2B2B" w:rsidP="001E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1E2B2B" w:rsidRPr="001E2B2B" w:rsidRDefault="001E2B2B" w:rsidP="001E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не предусмотрены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3" w:type="pct"/>
          </w:tcPr>
          <w:p w:rsidR="001E2B2B" w:rsidRPr="001E2B2B" w:rsidRDefault="001E2B2B" w:rsidP="001E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1E2B2B" w:rsidRPr="001E2B2B" w:rsidRDefault="001E2B2B" w:rsidP="001E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3" w:type="pct"/>
          </w:tcPr>
          <w:p w:rsidR="001E2B2B" w:rsidRPr="001E2B2B" w:rsidRDefault="001E2B2B" w:rsidP="001E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3" w:type="pct"/>
          </w:tcPr>
          <w:p w:rsidR="001E2B2B" w:rsidRPr="001E2B2B" w:rsidRDefault="001E2B2B" w:rsidP="001E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1E2B2B" w:rsidRPr="001E2B2B" w:rsidRDefault="001E2B2B" w:rsidP="001E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3" w:type="pct"/>
          </w:tcPr>
          <w:p w:rsidR="001E2B2B" w:rsidRPr="001E2B2B" w:rsidRDefault="001E2B2B" w:rsidP="001E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1E2B2B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1E2B2B" w:rsidRPr="001E2B2B" w:rsidRDefault="001E2B2B" w:rsidP="001E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3" w:type="pct"/>
          </w:tcPr>
          <w:p w:rsidR="001E2B2B" w:rsidRPr="001E2B2B" w:rsidRDefault="001E2B2B" w:rsidP="001E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1E2B2B" w:rsidRPr="001E2B2B" w:rsidRDefault="001E2B2B" w:rsidP="001E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3" w:type="pct"/>
          </w:tcPr>
          <w:p w:rsidR="001E2B2B" w:rsidRPr="001E2B2B" w:rsidRDefault="001E2B2B" w:rsidP="001E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1E2B2B" w:rsidRPr="001E2B2B" w:rsidRDefault="001E2B2B" w:rsidP="001E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 xml:space="preserve">- администрация </w:t>
            </w:r>
            <w:proofErr w:type="spellStart"/>
            <w:r w:rsidRPr="001E2B2B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1E2B2B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1E2B2B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1E2B2B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1E2B2B" w:rsidRPr="001E2B2B" w:rsidRDefault="001E2B2B" w:rsidP="001E2B2B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E2B2B">
              <w:rPr>
                <w:rFonts w:ascii="Times New Roman" w:hAnsi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  <w:t>- Единый портал государственных и муниципальных услуг(www.gosuslugi.ru);</w:t>
            </w:r>
          </w:p>
          <w:p w:rsidR="001E2B2B" w:rsidRPr="001E2B2B" w:rsidRDefault="001E2B2B" w:rsidP="001E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 (</w:t>
            </w:r>
            <w:r w:rsidRPr="001E2B2B">
              <w:rPr>
                <w:rFonts w:ascii="Times New Roman" w:hAnsi="Times New Roman"/>
                <w:sz w:val="18"/>
                <w:lang w:val="en-US"/>
              </w:rPr>
              <w:t>www</w:t>
            </w:r>
            <w:r w:rsidRPr="001E2B2B">
              <w:rPr>
                <w:rFonts w:ascii="Times New Roman" w:hAnsi="Times New Roman"/>
                <w:sz w:val="18"/>
              </w:rPr>
              <w:t>.pgu.govvr.ru).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773" w:type="pct"/>
          </w:tcPr>
          <w:p w:rsidR="001E2B2B" w:rsidRPr="001E2B2B" w:rsidRDefault="001E2B2B" w:rsidP="001E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1E2B2B" w:rsidRPr="001E2B2B" w:rsidTr="002C4AA4">
        <w:tc>
          <w:tcPr>
            <w:tcW w:w="22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1E2B2B" w:rsidRPr="001E2B2B" w:rsidRDefault="001E2B2B" w:rsidP="001E2B2B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2B2B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proofErr w:type="spellStart"/>
            <w:r w:rsidRPr="001E2B2B">
              <w:rPr>
                <w:rFonts w:ascii="Times New Roman" w:hAnsi="Times New Roman"/>
                <w:sz w:val="18"/>
                <w:szCs w:val="18"/>
              </w:rPr>
              <w:t>Клёповского</w:t>
            </w:r>
            <w:proofErr w:type="spellEnd"/>
            <w:r w:rsidRPr="001E2B2B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1E2B2B">
              <w:rPr>
                <w:rFonts w:ascii="Times New Roman" w:hAnsi="Times New Roman"/>
                <w:sz w:val="18"/>
                <w:szCs w:val="18"/>
              </w:rPr>
              <w:t>Бутурлиновского</w:t>
            </w:r>
            <w:proofErr w:type="spellEnd"/>
            <w:r w:rsidRPr="001E2B2B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1E2B2B" w:rsidRPr="001E2B2B" w:rsidRDefault="001E2B2B" w:rsidP="001E2B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1E2B2B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1E2B2B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1E2B2B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1E2B2B" w:rsidRPr="001E2B2B" w:rsidRDefault="001E2B2B" w:rsidP="001E2B2B">
      <w:pPr>
        <w:spacing w:after="0"/>
        <w:rPr>
          <w:rFonts w:ascii="Times New Roman" w:hAnsi="Times New Roman"/>
          <w:b/>
          <w:sz w:val="20"/>
          <w:szCs w:val="28"/>
        </w:rPr>
      </w:pPr>
      <w:r w:rsidRPr="001E2B2B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1E2B2B" w:rsidRPr="001E2B2B" w:rsidRDefault="001E2B2B" w:rsidP="001E2B2B">
            <w:pPr>
              <w:widowControl w:val="0"/>
              <w:numPr>
                <w:ilvl w:val="0"/>
                <w:numId w:val="11"/>
              </w:numPr>
              <w:tabs>
                <w:tab w:val="left" w:pos="433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малоимущие граждане, имеющие право на предоставление жилых помещений по договорам социального найма муниципального жилищного фонда;</w:t>
            </w:r>
          </w:p>
          <w:p w:rsidR="001E2B2B" w:rsidRPr="001E2B2B" w:rsidRDefault="001E2B2B" w:rsidP="001E2B2B">
            <w:pPr>
              <w:widowControl w:val="0"/>
              <w:numPr>
                <w:ilvl w:val="0"/>
                <w:numId w:val="11"/>
              </w:numPr>
              <w:tabs>
                <w:tab w:val="left" w:pos="433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граждане,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Федерации;</w:t>
            </w:r>
          </w:p>
          <w:p w:rsidR="001E2B2B" w:rsidRPr="001E2B2B" w:rsidRDefault="001E2B2B" w:rsidP="001E2B2B">
            <w:pPr>
              <w:widowControl w:val="0"/>
              <w:numPr>
                <w:ilvl w:val="0"/>
                <w:numId w:val="11"/>
              </w:numPr>
              <w:tabs>
                <w:tab w:val="left" w:pos="433"/>
                <w:tab w:val="left" w:pos="1134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граждане,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области;</w:t>
            </w:r>
          </w:p>
          <w:p w:rsidR="001E2B2B" w:rsidRPr="001E2B2B" w:rsidRDefault="001E2B2B" w:rsidP="001E2B2B">
            <w:pPr>
              <w:widowControl w:val="0"/>
              <w:numPr>
                <w:ilvl w:val="0"/>
                <w:numId w:val="11"/>
              </w:numPr>
              <w:tabs>
                <w:tab w:val="left" w:pos="433"/>
                <w:tab w:val="left" w:pos="1134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граждане, имеющие право на внеочередное предоставление жилых помещений по договорам социального найма в случаях, установленных действующим законодательством;</w:t>
            </w:r>
          </w:p>
          <w:p w:rsidR="001E2B2B" w:rsidRPr="001E2B2B" w:rsidRDefault="001E2B2B" w:rsidP="001E2B2B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иные категории граждан, установленные действующим законодательством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1E2B2B" w:rsidRPr="001E2B2B" w:rsidRDefault="001E2B2B" w:rsidP="001E2B2B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документы, удостоверяющие личность гражданина и членов его семьи;</w:t>
            </w:r>
          </w:p>
          <w:p w:rsidR="001E2B2B" w:rsidRPr="001E2B2B" w:rsidRDefault="001E2B2B" w:rsidP="001E2B2B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 xml:space="preserve">документы, подтверждающие факт родства, супружеских отношений (свидетельство о рождении, свидетельство о заключении брака, судебные решения); </w:t>
            </w:r>
          </w:p>
          <w:p w:rsidR="001E2B2B" w:rsidRPr="001E2B2B" w:rsidRDefault="001E2B2B" w:rsidP="001E2B2B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</w:t>
            </w:r>
            <w:proofErr w:type="gramStart"/>
            <w:r w:rsidRPr="001E2B2B">
              <w:rPr>
                <w:rFonts w:ascii="Times New Roman" w:hAnsi="Times New Roman"/>
                <w:sz w:val="18"/>
              </w:rPr>
              <w:t>и</w:t>
            </w:r>
            <w:proofErr w:type="gramEnd"/>
            <w:r w:rsidRPr="001E2B2B">
              <w:rPr>
                <w:rFonts w:ascii="Times New Roman" w:hAnsi="Times New Roman"/>
                <w:sz w:val="18"/>
              </w:rPr>
              <w:t xml:space="preserve"> пяти лет, предшествующих дате подачи заявления о принятии на учет;</w:t>
            </w:r>
          </w:p>
          <w:p w:rsidR="001E2B2B" w:rsidRPr="001E2B2B" w:rsidRDefault="001E2B2B" w:rsidP="001E2B2B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 xml:space="preserve">постановление о признании граждан </w:t>
            </w:r>
            <w:proofErr w:type="gramStart"/>
            <w:r w:rsidRPr="001E2B2B">
              <w:rPr>
                <w:rFonts w:ascii="Times New Roman" w:hAnsi="Times New Roman"/>
                <w:sz w:val="18"/>
              </w:rPr>
              <w:t>малоимущими</w:t>
            </w:r>
            <w:proofErr w:type="gramEnd"/>
            <w:r w:rsidRPr="001E2B2B">
              <w:rPr>
                <w:rFonts w:ascii="Times New Roman" w:hAnsi="Times New Roman"/>
                <w:sz w:val="18"/>
              </w:rPr>
              <w:t xml:space="preserve"> (при постановке на учет малоимущих);</w:t>
            </w:r>
          </w:p>
          <w:p w:rsidR="001E2B2B" w:rsidRPr="001E2B2B" w:rsidRDefault="001E2B2B" w:rsidP="001E2B2B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  <w:p w:rsidR="001E2B2B" w:rsidRPr="001E2B2B" w:rsidRDefault="001E2B2B" w:rsidP="001E2B2B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1E2B2B" w:rsidRPr="001E2B2B" w:rsidRDefault="001E2B2B" w:rsidP="001E2B2B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документ из органов опеки и попечительства (для детей-сирот и детей, оставшихся без попечения родителей) об отсутствии закрепленной жилой площади, пригодной для постоянного проживания;</w:t>
            </w:r>
          </w:p>
          <w:p w:rsidR="001E2B2B" w:rsidRPr="001E2B2B" w:rsidRDefault="001E2B2B" w:rsidP="001E2B2B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Воронежской области (при постановке на учет граждан, отнесенных к данным категориям);</w:t>
            </w:r>
          </w:p>
          <w:p w:rsidR="001E2B2B" w:rsidRPr="001E2B2B" w:rsidRDefault="001E2B2B" w:rsidP="001E2B2B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выписка из домовой книги (поквартирной карточки);</w:t>
            </w:r>
          </w:p>
          <w:p w:rsidR="001E2B2B" w:rsidRPr="001E2B2B" w:rsidRDefault="001E2B2B" w:rsidP="001E2B2B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документ, являющийся основанием для вселения в жилое помещение, которое является местом жительства граждан;</w:t>
            </w:r>
          </w:p>
          <w:p w:rsidR="001E2B2B" w:rsidRPr="001E2B2B" w:rsidRDefault="001E2B2B" w:rsidP="001E2B2B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справки с БТИ и ГУЮ о наличии или отсутствии жилья на всех членов семьи;</w:t>
            </w:r>
          </w:p>
          <w:p w:rsidR="001E2B2B" w:rsidRPr="001E2B2B" w:rsidRDefault="001E2B2B" w:rsidP="001E2B2B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справка с ГАИ (о наличии транспортных средств на всех совершеннолетних членов семьи);</w:t>
            </w:r>
          </w:p>
          <w:p w:rsidR="001E2B2B" w:rsidRPr="001E2B2B" w:rsidRDefault="001E2B2B" w:rsidP="001E2B2B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 xml:space="preserve">справка от </w:t>
            </w:r>
            <w:proofErr w:type="spellStart"/>
            <w:r w:rsidRPr="001E2B2B">
              <w:rPr>
                <w:rFonts w:ascii="Times New Roman" w:hAnsi="Times New Roman"/>
                <w:sz w:val="18"/>
              </w:rPr>
              <w:t>уличкома</w:t>
            </w:r>
            <w:proofErr w:type="spellEnd"/>
            <w:r w:rsidRPr="001E2B2B">
              <w:rPr>
                <w:rFonts w:ascii="Times New Roman" w:hAnsi="Times New Roman"/>
                <w:sz w:val="18"/>
              </w:rPr>
              <w:t xml:space="preserve"> о наличии подсобного хозяйства;</w:t>
            </w:r>
          </w:p>
          <w:p w:rsidR="001E2B2B" w:rsidRPr="001E2B2B" w:rsidRDefault="001E2B2B" w:rsidP="001E2B2B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 xml:space="preserve">справка с администрации </w:t>
            </w:r>
            <w:proofErr w:type="spellStart"/>
            <w:r w:rsidRPr="001E2B2B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1E2B2B">
              <w:rPr>
                <w:rFonts w:ascii="Times New Roman" w:hAnsi="Times New Roman"/>
                <w:sz w:val="18"/>
              </w:rPr>
              <w:t xml:space="preserve"> сельского поселения о наличии земельного участка на всех совершеннолетних членов семьи;</w:t>
            </w:r>
          </w:p>
          <w:p w:rsidR="001E2B2B" w:rsidRPr="001E2B2B" w:rsidRDefault="001E2B2B" w:rsidP="001E2B2B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 xml:space="preserve">справка </w:t>
            </w:r>
            <w:proofErr w:type="gramStart"/>
            <w:r w:rsidRPr="001E2B2B">
              <w:rPr>
                <w:rFonts w:ascii="Times New Roman" w:hAnsi="Times New Roman"/>
                <w:sz w:val="18"/>
              </w:rPr>
              <w:t>о</w:t>
            </w:r>
            <w:proofErr w:type="gramEnd"/>
            <w:r w:rsidRPr="001E2B2B">
              <w:rPr>
                <w:rFonts w:ascii="Times New Roman" w:hAnsi="Times New Roman"/>
                <w:sz w:val="18"/>
              </w:rPr>
              <w:t xml:space="preserve"> всех денежных и натуральных выплатах с предприятия или органов социального и пенсионного обеспечения, центра занятости;</w:t>
            </w:r>
          </w:p>
          <w:p w:rsidR="001E2B2B" w:rsidRPr="001E2B2B" w:rsidRDefault="001E2B2B" w:rsidP="001E2B2B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заявление о наличии или отсутствии денежных сре</w:t>
            </w:r>
            <w:proofErr w:type="gramStart"/>
            <w:r w:rsidRPr="001E2B2B">
              <w:rPr>
                <w:rFonts w:ascii="Times New Roman" w:hAnsi="Times New Roman"/>
                <w:sz w:val="18"/>
              </w:rPr>
              <w:t>дств в б</w:t>
            </w:r>
            <w:proofErr w:type="gramEnd"/>
            <w:r w:rsidRPr="001E2B2B">
              <w:rPr>
                <w:rFonts w:ascii="Times New Roman" w:hAnsi="Times New Roman"/>
                <w:sz w:val="18"/>
              </w:rPr>
              <w:t>анках и предметов антиквариата, ювелирных металлов и камней;</w:t>
            </w:r>
          </w:p>
          <w:p w:rsidR="001E2B2B" w:rsidRPr="001E2B2B" w:rsidRDefault="001E2B2B" w:rsidP="001E2B2B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E2B2B">
              <w:rPr>
                <w:rFonts w:ascii="Times New Roman" w:hAnsi="Times New Roman"/>
                <w:sz w:val="18"/>
              </w:rPr>
              <w:t>справка о составе семьи;</w:t>
            </w:r>
          </w:p>
          <w:p w:rsidR="001E2B2B" w:rsidRPr="001E2B2B" w:rsidRDefault="001E2B2B" w:rsidP="001E2B2B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договор найма жилого помещения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lastRenderedPageBreak/>
              <w:t>4</w:t>
            </w:r>
          </w:p>
        </w:tc>
        <w:tc>
          <w:tcPr>
            <w:tcW w:w="4811" w:type="pct"/>
          </w:tcPr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да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1E2B2B" w:rsidRPr="001E2B2B" w:rsidRDefault="001E2B2B" w:rsidP="001E2B2B">
            <w:pPr>
              <w:tabs>
                <w:tab w:val="left" w:pos="360"/>
                <w:tab w:val="left" w:pos="420"/>
                <w:tab w:val="left" w:pos="709"/>
                <w:tab w:val="left" w:pos="18321"/>
              </w:tabs>
              <w:suppressAutoHyphens/>
              <w:spacing w:after="0"/>
              <w:textAlignment w:val="baseline"/>
              <w:rPr>
                <w:rFonts w:ascii="Times New Roman" w:hAnsi="Times New Roman"/>
                <w:sz w:val="20"/>
                <w:szCs w:val="28"/>
                <w:lang w:eastAsia="ar-SA"/>
              </w:rPr>
            </w:pPr>
            <w:r w:rsidRPr="001E2B2B">
              <w:rPr>
                <w:rFonts w:ascii="Times New Roman" w:hAnsi="Times New Roman"/>
                <w:sz w:val="18"/>
                <w:szCs w:val="24"/>
              </w:rPr>
              <w:t>нет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1E2B2B" w:rsidRPr="001E2B2B" w:rsidRDefault="001E2B2B" w:rsidP="001E2B2B">
      <w:pPr>
        <w:spacing w:after="0"/>
        <w:rPr>
          <w:rFonts w:ascii="Times New Roman" w:hAnsi="Times New Roman"/>
          <w:b/>
          <w:sz w:val="20"/>
          <w:szCs w:val="28"/>
        </w:rPr>
      </w:pPr>
      <w:r w:rsidRPr="001E2B2B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 xml:space="preserve"> 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  <w:shd w:val="clear" w:color="auto" w:fill="auto"/>
          </w:tcPr>
          <w:p w:rsidR="001E2B2B" w:rsidRPr="001E2B2B" w:rsidRDefault="001E2B2B" w:rsidP="001E2B2B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1. Для получения Муниципальной услуги Заявитель представляет:</w:t>
            </w:r>
          </w:p>
          <w:p w:rsidR="001E2B2B" w:rsidRPr="001E2B2B" w:rsidRDefault="001E2B2B" w:rsidP="001E2B2B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1.1. Заявление о предоставлении Муниципальной услуги по форме, согласно Приложению № 6 к настоящему Административному регламенту.</w:t>
            </w:r>
          </w:p>
          <w:p w:rsidR="001E2B2B" w:rsidRPr="001E2B2B" w:rsidRDefault="001E2B2B" w:rsidP="001E2B2B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Принятие на учет гражданина и членов его семьи, нуждающихся в жилых помещениях, предоставляемых по договорам социального найма, осуществляется органом местного самоуправления по месту жительства указанных граждан. В случаях и в порядке, установленных действующим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      </w:r>
          </w:p>
          <w:p w:rsidR="001E2B2B" w:rsidRPr="001E2B2B" w:rsidRDefault="001E2B2B" w:rsidP="001E2B2B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      </w:r>
          </w:p>
          <w:p w:rsidR="001E2B2B" w:rsidRPr="001E2B2B" w:rsidRDefault="001E2B2B" w:rsidP="001E2B2B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В заявлении также указывается один из следующих способов направления результата предоставления Муниципальной услуги:</w:t>
            </w:r>
          </w:p>
          <w:p w:rsidR="001E2B2B" w:rsidRPr="001E2B2B" w:rsidRDefault="001E2B2B" w:rsidP="001E2B2B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 в форме электронного документа в личном кабинете на ЕПГУ, РПГУ, посредством электронной почты;</w:t>
            </w:r>
          </w:p>
          <w:p w:rsidR="001E2B2B" w:rsidRPr="001E2B2B" w:rsidRDefault="001E2B2B" w:rsidP="001E2B2B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 xml:space="preserve">- на бумажном носителе в Администрации, МФЦ; </w:t>
            </w:r>
          </w:p>
          <w:p w:rsidR="001E2B2B" w:rsidRPr="001E2B2B" w:rsidRDefault="001E2B2B" w:rsidP="001E2B2B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1.2. К заявлению прилагаются:</w:t>
            </w:r>
          </w:p>
          <w:p w:rsidR="001E2B2B" w:rsidRPr="001E2B2B" w:rsidRDefault="001E2B2B" w:rsidP="001E2B2B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   документы, удостоверяющие личность Заявителя и членов его семьи, а также представителя (в случае подачи документов представителем Заявителя).</w:t>
            </w:r>
          </w:p>
          <w:p w:rsidR="001E2B2B" w:rsidRPr="001E2B2B" w:rsidRDefault="001E2B2B" w:rsidP="001E2B2B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1E2B2B">
              <w:rPr>
                <w:rFonts w:ascii="Times New Roman" w:hAnsi="Times New Roman"/>
                <w:sz w:val="18"/>
              </w:rPr>
              <w:t xml:space="preserve">В случае направления заявления посредством ЕПГУ, РПГУ сведения из документа, удостоверяющего личность Заявителя, членов его семьи, 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  <w:proofErr w:type="gramEnd"/>
          </w:p>
          <w:p w:rsidR="001E2B2B" w:rsidRPr="001E2B2B" w:rsidRDefault="001E2B2B" w:rsidP="001E2B2B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В случае</w:t>
            </w:r>
            <w:proofErr w:type="gramStart"/>
            <w:r w:rsidRPr="001E2B2B">
              <w:rPr>
                <w:rFonts w:ascii="Times New Roman" w:hAnsi="Times New Roman"/>
                <w:sz w:val="18"/>
              </w:rPr>
              <w:t>,</w:t>
            </w:r>
            <w:proofErr w:type="gramEnd"/>
            <w:r w:rsidRPr="001E2B2B">
              <w:rPr>
                <w:rFonts w:ascii="Times New Roman" w:hAnsi="Times New Roman"/>
                <w:sz w:val="18"/>
              </w:rPr>
      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 w:rsidR="001E2B2B" w:rsidRPr="001E2B2B" w:rsidRDefault="001E2B2B" w:rsidP="001E2B2B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В случае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нотариуса.</w:t>
            </w:r>
          </w:p>
          <w:p w:rsidR="001E2B2B" w:rsidRPr="001E2B2B" w:rsidRDefault="001E2B2B" w:rsidP="001E2B2B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      </w:r>
          </w:p>
          <w:p w:rsidR="001E2B2B" w:rsidRPr="001E2B2B" w:rsidRDefault="001E2B2B" w:rsidP="001E2B2B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      </w:r>
          </w:p>
          <w:p w:rsidR="001E2B2B" w:rsidRPr="001E2B2B" w:rsidRDefault="001E2B2B" w:rsidP="001E2B2B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 документы, выданные (оформленные) в ходе гражданского судопроизводства, в том числе решения судов общей юрисдикции;</w:t>
            </w:r>
          </w:p>
          <w:p w:rsidR="001E2B2B" w:rsidRPr="001E2B2B" w:rsidRDefault="001E2B2B" w:rsidP="001E2B2B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 документ, являющийся основанием для вселения в жилое помещение, которое является местом жительства граждан;</w:t>
            </w:r>
          </w:p>
          <w:p w:rsidR="001E2B2B" w:rsidRPr="001E2B2B" w:rsidRDefault="001E2B2B" w:rsidP="001E2B2B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1E2B2B" w:rsidRPr="001E2B2B" w:rsidRDefault="001E2B2B" w:rsidP="001E2B2B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 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      </w:r>
          </w:p>
          <w:p w:rsidR="001E2B2B" w:rsidRPr="001E2B2B" w:rsidRDefault="001E2B2B" w:rsidP="001E2B2B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требованиям).</w:t>
            </w:r>
          </w:p>
          <w:p w:rsidR="001E2B2B" w:rsidRPr="001E2B2B" w:rsidRDefault="001E2B2B" w:rsidP="001E2B2B">
            <w:p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Заявление о принятии на учет (приложение 1 к технологической схеме)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1E2B2B" w:rsidRPr="001E2B2B" w:rsidTr="002C4AA4">
        <w:tc>
          <w:tcPr>
            <w:tcW w:w="189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 xml:space="preserve"> нет</w:t>
            </w:r>
          </w:p>
        </w:tc>
      </w:tr>
    </w:tbl>
    <w:p w:rsidR="001E2B2B" w:rsidRPr="001E2B2B" w:rsidRDefault="001E2B2B" w:rsidP="001E2B2B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1E2B2B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1430"/>
        <w:gridCol w:w="2057"/>
        <w:gridCol w:w="1648"/>
        <w:gridCol w:w="2137"/>
        <w:gridCol w:w="986"/>
        <w:gridCol w:w="1775"/>
        <w:gridCol w:w="1916"/>
        <w:gridCol w:w="1664"/>
      </w:tblGrid>
      <w:tr w:rsidR="001E2B2B" w:rsidRPr="001E2B2B" w:rsidTr="002C4AA4">
        <w:tc>
          <w:tcPr>
            <w:tcW w:w="587" w:type="pc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60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690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6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6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Наименование органа (организации), в адрес которого (</w:t>
            </w:r>
            <w:proofErr w:type="gramStart"/>
            <w:r w:rsidRPr="001E2B2B">
              <w:rPr>
                <w:rFonts w:ascii="Times New Roman" w:hAnsi="Times New Roman"/>
                <w:b/>
                <w:sz w:val="16"/>
              </w:rPr>
              <w:t>ой</w:t>
            </w:r>
            <w:proofErr w:type="gramEnd"/>
            <w:r w:rsidRPr="001E2B2B">
              <w:rPr>
                <w:rFonts w:ascii="Times New Roman" w:hAnsi="Times New Roman"/>
                <w:b/>
                <w:sz w:val="16"/>
              </w:rPr>
              <w:t xml:space="preserve">) направляется </w:t>
            </w:r>
            <w:proofErr w:type="spellStart"/>
            <w:r w:rsidRPr="001E2B2B">
              <w:rPr>
                <w:rFonts w:ascii="Times New Roman" w:hAnsi="Times New Roman"/>
                <w:b/>
                <w:sz w:val="16"/>
              </w:rPr>
              <w:t>межведомствен</w:t>
            </w:r>
            <w:proofErr w:type="spellEnd"/>
          </w:p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1E2B2B">
              <w:rPr>
                <w:rFonts w:ascii="Times New Roman" w:hAnsi="Times New Roman"/>
                <w:b/>
                <w:sz w:val="16"/>
              </w:rPr>
              <w:t>ный</w:t>
            </w:r>
            <w:proofErr w:type="spellEnd"/>
            <w:r w:rsidRPr="001E2B2B">
              <w:rPr>
                <w:rFonts w:ascii="Times New Roman" w:hAnsi="Times New Roman"/>
                <w:b/>
                <w:sz w:val="16"/>
              </w:rPr>
              <w:t xml:space="preserve"> запрос </w:t>
            </w:r>
          </w:p>
        </w:tc>
        <w:tc>
          <w:tcPr>
            <w:tcW w:w="341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  <w:lang w:val="en-US"/>
              </w:rPr>
              <w:t>SID</w:t>
            </w:r>
          </w:p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электрон</w:t>
            </w:r>
          </w:p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1E2B2B">
              <w:rPr>
                <w:rFonts w:ascii="Times New Roman" w:hAnsi="Times New Roman"/>
                <w:b/>
                <w:sz w:val="16"/>
              </w:rPr>
              <w:t>ного</w:t>
            </w:r>
            <w:proofErr w:type="spellEnd"/>
            <w:r w:rsidRPr="001E2B2B">
              <w:rPr>
                <w:rFonts w:ascii="Times New Roman" w:hAnsi="Times New Roman"/>
                <w:b/>
                <w:sz w:val="16"/>
              </w:rPr>
              <w:t xml:space="preserve"> сервиса</w:t>
            </w:r>
          </w:p>
        </w:tc>
        <w:tc>
          <w:tcPr>
            <w:tcW w:w="598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44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Форма (шаблон)</w:t>
            </w:r>
          </w:p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460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1E2B2B" w:rsidRPr="001E2B2B" w:rsidTr="002C4AA4">
        <w:tc>
          <w:tcPr>
            <w:tcW w:w="58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60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690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506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16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341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598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644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460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1E2B2B" w:rsidRPr="001E2B2B" w:rsidTr="002C4AA4">
        <w:tc>
          <w:tcPr>
            <w:tcW w:w="587" w:type="pct"/>
          </w:tcPr>
          <w:p w:rsidR="001E2B2B" w:rsidRPr="001E2B2B" w:rsidRDefault="001E2B2B" w:rsidP="001E2B2B">
            <w:pPr>
              <w:spacing w:after="0"/>
              <w:ind w:left="142" w:hanging="142"/>
              <w:jc w:val="center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60" w:type="pct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выписка из Единого государственного реестра недвижимости</w:t>
            </w:r>
          </w:p>
        </w:tc>
        <w:tc>
          <w:tcPr>
            <w:tcW w:w="690" w:type="pct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выписка из Единого государственного реестра недвижимости о правах гражданина и членов его семьи на имеющиеся (имевшиеся) у них объекты недвижимого имущества</w:t>
            </w:r>
          </w:p>
        </w:tc>
        <w:tc>
          <w:tcPr>
            <w:tcW w:w="506" w:type="pct"/>
          </w:tcPr>
          <w:p w:rsidR="001E2B2B" w:rsidRPr="001E2B2B" w:rsidRDefault="001E2B2B" w:rsidP="001E2B2B">
            <w:pPr>
              <w:spacing w:after="0"/>
              <w:ind w:left="142" w:hanging="142"/>
              <w:jc w:val="both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 w:rsidR="00D90359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="00D90359">
              <w:rPr>
                <w:rFonts w:ascii="Times New Roman" w:hAnsi="Times New Roman"/>
                <w:sz w:val="18"/>
              </w:rPr>
              <w:t xml:space="preserve"> сельского </w:t>
            </w:r>
            <w:r w:rsidRPr="001E2B2B">
              <w:rPr>
                <w:rFonts w:ascii="Times New Roman" w:hAnsi="Times New Roman"/>
                <w:sz w:val="16"/>
              </w:rPr>
              <w:t xml:space="preserve">поселения </w:t>
            </w:r>
            <w:proofErr w:type="spellStart"/>
            <w:r w:rsidRPr="001E2B2B">
              <w:rPr>
                <w:rFonts w:ascii="Times New Roman" w:hAnsi="Times New Roman"/>
                <w:sz w:val="16"/>
              </w:rPr>
              <w:t>Бутурлиновского</w:t>
            </w:r>
            <w:proofErr w:type="spellEnd"/>
            <w:r w:rsidRPr="001E2B2B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</w:t>
            </w:r>
          </w:p>
        </w:tc>
        <w:tc>
          <w:tcPr>
            <w:tcW w:w="716" w:type="pct"/>
          </w:tcPr>
          <w:p w:rsidR="001E2B2B" w:rsidRPr="001E2B2B" w:rsidRDefault="001E2B2B" w:rsidP="001E2B2B">
            <w:pPr>
              <w:spacing w:after="0"/>
              <w:ind w:left="142" w:hanging="142"/>
              <w:jc w:val="both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341" w:type="pct"/>
          </w:tcPr>
          <w:p w:rsidR="001E2B2B" w:rsidRPr="001E2B2B" w:rsidRDefault="001E2B2B" w:rsidP="001E2B2B">
            <w:pPr>
              <w:snapToGrid w:val="0"/>
              <w:spacing w:after="0"/>
              <w:ind w:left="142" w:hanging="142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8" w:type="pct"/>
          </w:tcPr>
          <w:p w:rsidR="001E2B2B" w:rsidRPr="001E2B2B" w:rsidRDefault="001E2B2B" w:rsidP="001E2B2B">
            <w:pPr>
              <w:spacing w:after="0"/>
              <w:ind w:left="142" w:hanging="142"/>
              <w:jc w:val="center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644" w:type="pct"/>
          </w:tcPr>
          <w:p w:rsidR="001E2B2B" w:rsidRPr="001E2B2B" w:rsidRDefault="001E2B2B" w:rsidP="001E2B2B">
            <w:pPr>
              <w:spacing w:after="0"/>
              <w:ind w:left="142" w:hanging="142"/>
              <w:jc w:val="center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460" w:type="pct"/>
          </w:tcPr>
          <w:p w:rsidR="001E2B2B" w:rsidRPr="001E2B2B" w:rsidRDefault="001E2B2B" w:rsidP="001E2B2B">
            <w:pPr>
              <w:spacing w:after="0"/>
              <w:ind w:left="142" w:hanging="142"/>
              <w:jc w:val="center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</w:tbl>
    <w:p w:rsidR="001E2B2B" w:rsidRPr="001E2B2B" w:rsidRDefault="001E2B2B" w:rsidP="001E2B2B">
      <w:pPr>
        <w:spacing w:after="0"/>
        <w:rPr>
          <w:rFonts w:ascii="Times New Roman" w:hAnsi="Times New Roman"/>
          <w:b/>
          <w:sz w:val="20"/>
          <w:szCs w:val="28"/>
        </w:rPr>
      </w:pPr>
      <w:r w:rsidRPr="001E2B2B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"/>
        <w:gridCol w:w="2326"/>
        <w:gridCol w:w="2374"/>
        <w:gridCol w:w="1773"/>
        <w:gridCol w:w="778"/>
        <w:gridCol w:w="777"/>
        <w:gridCol w:w="777"/>
        <w:gridCol w:w="498"/>
        <w:gridCol w:w="497"/>
        <w:gridCol w:w="747"/>
        <w:gridCol w:w="559"/>
        <w:gridCol w:w="1226"/>
        <w:gridCol w:w="635"/>
        <w:gridCol w:w="889"/>
        <w:gridCol w:w="1120"/>
      </w:tblGrid>
      <w:tr w:rsidR="001E2B2B" w:rsidRPr="001E2B2B" w:rsidTr="002C4AA4">
        <w:tc>
          <w:tcPr>
            <w:tcW w:w="0" w:type="auto"/>
            <w:vMerge w:val="restar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0" w:type="auto"/>
            <w:vMerge w:val="restar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0" w:type="auto"/>
            <w:vMerge w:val="restar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0" w:type="auto"/>
            <w:vMerge w:val="restar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1E2B2B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0" w:type="auto"/>
            <w:gridSpan w:val="3"/>
            <w:vMerge w:val="restar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0" w:type="auto"/>
            <w:gridSpan w:val="3"/>
            <w:vMerge w:val="restar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0" w:type="auto"/>
            <w:gridSpan w:val="3"/>
            <w:vMerge w:val="restar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0" w:type="auto"/>
            <w:gridSpan w:val="2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1E2B2B" w:rsidRPr="001E2B2B" w:rsidTr="002C4AA4">
        <w:tc>
          <w:tcPr>
            <w:tcW w:w="0" w:type="auto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0" w:type="auto"/>
            <w:gridSpan w:val="3"/>
            <w:vMerge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0" w:type="auto"/>
            <w:gridSpan w:val="3"/>
            <w:vMerge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0" w:type="auto"/>
            <w:gridSpan w:val="3"/>
            <w:vMerge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1E2B2B" w:rsidRPr="001E2B2B" w:rsidTr="002C4AA4">
        <w:tc>
          <w:tcPr>
            <w:tcW w:w="0" w:type="auto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0" w:type="auto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0" w:type="auto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0" w:type="auto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0" w:type="auto"/>
            <w:gridSpan w:val="3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0" w:type="auto"/>
            <w:gridSpan w:val="3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0" w:type="auto"/>
            <w:gridSpan w:val="3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1E2B2B" w:rsidRPr="001E2B2B" w:rsidTr="002C4AA4">
        <w:tc>
          <w:tcPr>
            <w:tcW w:w="0" w:type="auto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Решение о принятии граждан на учет в качестве нуждающихся в жилых помещениях</w:t>
            </w:r>
          </w:p>
        </w:tc>
        <w:tc>
          <w:tcPr>
            <w:tcW w:w="0" w:type="auto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0" w:type="auto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0" w:type="auto"/>
            <w:gridSpan w:val="2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0" w:type="auto"/>
            <w:gridSpan w:val="3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0" w:type="auto"/>
            <w:gridSpan w:val="3"/>
          </w:tcPr>
          <w:p w:rsidR="001E2B2B" w:rsidRPr="001E2B2B" w:rsidRDefault="001E2B2B" w:rsidP="001E2B2B">
            <w:pPr>
              <w:autoSpaceDE w:val="0"/>
              <w:spacing w:after="0"/>
              <w:ind w:left="34" w:hanging="34"/>
              <w:jc w:val="both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выдача заявителю лично по месту обращения или направление по адресу, указанному в заявлении.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1E2B2B" w:rsidRPr="001E2B2B" w:rsidTr="002C4AA4">
        <w:tc>
          <w:tcPr>
            <w:tcW w:w="0" w:type="auto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2326" w:type="dxa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Решение об отказе в принятии на учет</w:t>
            </w:r>
          </w:p>
        </w:tc>
        <w:tc>
          <w:tcPr>
            <w:tcW w:w="2374" w:type="dxa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1835" w:type="dxa"/>
            <w:gridSpan w:val="2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2768" w:type="dxa"/>
            <w:gridSpan w:val="3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0" w:type="auto"/>
            <w:gridSpan w:val="3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0" w:type="auto"/>
            <w:gridSpan w:val="2"/>
          </w:tcPr>
          <w:p w:rsidR="001E2B2B" w:rsidRPr="001E2B2B" w:rsidRDefault="001E2B2B" w:rsidP="001E2B2B">
            <w:pPr>
              <w:autoSpaceDE w:val="0"/>
              <w:spacing w:after="0"/>
              <w:ind w:left="34" w:hanging="34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выдача заявителю лично по месту обращения или направление по адресу, указанному в заявлении.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5 лет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1E2B2B" w:rsidRPr="001E2B2B" w:rsidRDefault="001E2B2B" w:rsidP="001E2B2B">
      <w:pPr>
        <w:spacing w:after="0"/>
        <w:rPr>
          <w:rFonts w:ascii="Times New Roman" w:hAnsi="Times New Roman"/>
          <w:b/>
          <w:sz w:val="20"/>
          <w:szCs w:val="28"/>
        </w:rPr>
      </w:pPr>
      <w:r w:rsidRPr="001E2B2B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"/>
        <w:gridCol w:w="2100"/>
        <w:gridCol w:w="4252"/>
        <w:gridCol w:w="2268"/>
        <w:gridCol w:w="1417"/>
        <w:gridCol w:w="2411"/>
        <w:gridCol w:w="2409"/>
      </w:tblGrid>
      <w:tr w:rsidR="001E2B2B" w:rsidRPr="001E2B2B" w:rsidTr="002C4AA4">
        <w:trPr>
          <w:trHeight w:val="517"/>
        </w:trPr>
        <w:tc>
          <w:tcPr>
            <w:tcW w:w="560" w:type="dxa"/>
            <w:gridSpan w:val="2"/>
            <w:vMerge w:val="restart"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№</w:t>
            </w:r>
          </w:p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1E2B2B">
              <w:rPr>
                <w:rFonts w:ascii="Times New Roman" w:hAnsi="Times New Roman"/>
                <w:b/>
                <w:sz w:val="18"/>
              </w:rPr>
              <w:t>п</w:t>
            </w:r>
            <w:proofErr w:type="gramEnd"/>
            <w:r w:rsidRPr="001E2B2B">
              <w:rPr>
                <w:rFonts w:ascii="Times New Roman" w:hAnsi="Times New Roman"/>
                <w:b/>
                <w:sz w:val="18"/>
              </w:rPr>
              <w:t xml:space="preserve">/п </w:t>
            </w:r>
          </w:p>
        </w:tc>
        <w:tc>
          <w:tcPr>
            <w:tcW w:w="2100" w:type="dxa"/>
            <w:vMerge w:val="restar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4252" w:type="dxa"/>
            <w:vMerge w:val="restar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2268" w:type="dxa"/>
            <w:vMerge w:val="restar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1417" w:type="dxa"/>
            <w:vMerge w:val="restar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2411" w:type="dxa"/>
            <w:vMerge w:val="restar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2409" w:type="dxa"/>
            <w:vMerge w:val="restart"/>
          </w:tcPr>
          <w:p w:rsidR="001E2B2B" w:rsidRPr="001E2B2B" w:rsidRDefault="001E2B2B" w:rsidP="001E2B2B">
            <w:pPr>
              <w:spacing w:after="0"/>
              <w:ind w:left="176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1E2B2B" w:rsidRPr="001E2B2B" w:rsidTr="002C4AA4">
        <w:trPr>
          <w:trHeight w:val="517"/>
        </w:trPr>
        <w:tc>
          <w:tcPr>
            <w:tcW w:w="560" w:type="dxa"/>
            <w:gridSpan w:val="2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100" w:type="dxa"/>
            <w:vMerge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2" w:type="dxa"/>
            <w:vMerge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268" w:type="dxa"/>
            <w:vMerge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17" w:type="dxa"/>
            <w:vMerge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11" w:type="dxa"/>
            <w:vMerge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09" w:type="dxa"/>
            <w:vMerge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E2B2B" w:rsidRPr="001E2B2B" w:rsidTr="002C4AA4">
        <w:tc>
          <w:tcPr>
            <w:tcW w:w="560" w:type="dxa"/>
            <w:gridSpan w:val="2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2100" w:type="dxa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252" w:type="dxa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2268" w:type="dxa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417" w:type="dxa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2411" w:type="dxa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2409" w:type="dxa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1E2B2B" w:rsidRPr="001E2B2B" w:rsidTr="002C4AA4">
        <w:tc>
          <w:tcPr>
            <w:tcW w:w="15417" w:type="dxa"/>
            <w:gridSpan w:val="8"/>
          </w:tcPr>
          <w:p w:rsidR="001E2B2B" w:rsidRPr="001E2B2B" w:rsidRDefault="001E2B2B" w:rsidP="001E2B2B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1E2B2B" w:rsidRPr="001E2B2B" w:rsidTr="002C4AA4">
        <w:trPr>
          <w:trHeight w:val="841"/>
        </w:trPr>
        <w:tc>
          <w:tcPr>
            <w:tcW w:w="534" w:type="dxa"/>
            <w:tcBorders>
              <w:bottom w:val="single" w:sz="4" w:space="0" w:color="auto"/>
            </w:tcBorders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lastRenderedPageBreak/>
              <w:t>1.1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E2B2B" w:rsidRPr="001E2B2B" w:rsidRDefault="001E2B2B" w:rsidP="001E2B2B">
            <w:pPr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4252" w:type="dxa"/>
            <w:vMerge w:val="restart"/>
          </w:tcPr>
          <w:p w:rsidR="001E2B2B" w:rsidRPr="001E2B2B" w:rsidRDefault="001E2B2B" w:rsidP="001E2B2B">
            <w:pPr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1. 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1E2B2B" w:rsidRPr="001E2B2B" w:rsidRDefault="001E2B2B" w:rsidP="001E2B2B">
            <w:pPr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2. Выдается расписка в получении документов по установленной форме (приложение № 2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color w:val="000000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2268" w:type="dxa"/>
            <w:vMerge w:val="restart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1 календарный день</w:t>
            </w:r>
          </w:p>
        </w:tc>
        <w:tc>
          <w:tcPr>
            <w:tcW w:w="1417" w:type="dxa"/>
            <w:vMerge w:val="restart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  <w:vMerge w:val="restart"/>
          </w:tcPr>
          <w:p w:rsidR="001E2B2B" w:rsidRPr="001E2B2B" w:rsidRDefault="001E2B2B" w:rsidP="001E2B2B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1E2B2B" w:rsidRPr="001E2B2B" w:rsidRDefault="001E2B2B" w:rsidP="001E2B2B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  <w:vMerge w:val="restart"/>
          </w:tcPr>
          <w:p w:rsidR="001E2B2B" w:rsidRPr="001E2B2B" w:rsidRDefault="001E2B2B" w:rsidP="001E2B2B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Форма заявления о принятии на учет (Приложение 1 к технологической схеме).</w:t>
            </w:r>
          </w:p>
          <w:p w:rsidR="001E2B2B" w:rsidRPr="001E2B2B" w:rsidRDefault="001E2B2B" w:rsidP="001E2B2B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Расписка в получении документов (Приложение 2 к технологической схеме)</w:t>
            </w:r>
          </w:p>
          <w:p w:rsidR="001E2B2B" w:rsidRPr="001E2B2B" w:rsidRDefault="001E2B2B" w:rsidP="001E2B2B">
            <w:pPr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</w:p>
          <w:p w:rsidR="001E2B2B" w:rsidRPr="001E2B2B" w:rsidRDefault="001E2B2B" w:rsidP="001E2B2B">
            <w:pPr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1E2B2B" w:rsidRPr="001E2B2B" w:rsidTr="002C4AA4">
        <w:trPr>
          <w:trHeight w:val="4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1.2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B2B" w:rsidRPr="001E2B2B" w:rsidRDefault="001E2B2B" w:rsidP="001E2B2B">
            <w:pPr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4252" w:type="dxa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411" w:type="dxa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1E2B2B" w:rsidRPr="001E2B2B" w:rsidTr="002C4AA4">
        <w:trPr>
          <w:trHeight w:val="6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1.3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B2B" w:rsidRPr="001E2B2B" w:rsidRDefault="001E2B2B" w:rsidP="001E2B2B">
            <w:pPr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4252" w:type="dxa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411" w:type="dxa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1E2B2B" w:rsidRPr="001E2B2B" w:rsidTr="002C4AA4">
        <w:trPr>
          <w:trHeight w:val="238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1.4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1E2B2B" w:rsidRPr="001E2B2B" w:rsidRDefault="001E2B2B" w:rsidP="001E2B2B">
            <w:pPr>
              <w:spacing w:after="0"/>
              <w:ind w:left="-108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411" w:type="dxa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1E2B2B" w:rsidRPr="001E2B2B" w:rsidTr="002C4AA4">
        <w:trPr>
          <w:trHeight w:val="1206"/>
        </w:trPr>
        <w:tc>
          <w:tcPr>
            <w:tcW w:w="534" w:type="dxa"/>
            <w:vMerge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  <w:gridSpan w:val="2"/>
            <w:vMerge/>
          </w:tcPr>
          <w:p w:rsidR="001E2B2B" w:rsidRPr="001E2B2B" w:rsidRDefault="001E2B2B" w:rsidP="001E2B2B">
            <w:pPr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E2B2B" w:rsidRPr="001E2B2B" w:rsidRDefault="001E2B2B" w:rsidP="001E2B2B">
            <w:pPr>
              <w:tabs>
                <w:tab w:val="left" w:pos="792"/>
                <w:tab w:val="left" w:pos="1440"/>
                <w:tab w:val="left" w:pos="1560"/>
              </w:tabs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1.представление заявителем документов, содержащих противоречивые сведения;</w:t>
            </w:r>
          </w:p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color w:val="000000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2. заявление подано лицом, не уполномоченным совершать такого рода действия.</w:t>
            </w:r>
          </w:p>
        </w:tc>
        <w:tc>
          <w:tcPr>
            <w:tcW w:w="2268" w:type="dxa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411" w:type="dxa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1E2B2B" w:rsidRPr="001E2B2B" w:rsidTr="002C4AA4">
        <w:tc>
          <w:tcPr>
            <w:tcW w:w="15417" w:type="dxa"/>
            <w:gridSpan w:val="8"/>
          </w:tcPr>
          <w:p w:rsidR="001E2B2B" w:rsidRPr="001E2B2B" w:rsidRDefault="001E2B2B" w:rsidP="001E2B2B">
            <w:pPr>
              <w:spacing w:after="0"/>
              <w:ind w:left="34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1E2B2B" w:rsidRPr="001E2B2B" w:rsidTr="002C4AA4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2.1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E2B2B" w:rsidRPr="001E2B2B" w:rsidRDefault="001E2B2B" w:rsidP="001E2B2B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E2B2B" w:rsidRPr="001E2B2B" w:rsidRDefault="001E2B2B" w:rsidP="001E2B2B">
            <w:pPr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2268" w:type="dxa"/>
            <w:vMerge w:val="restart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10 календарных дней</w:t>
            </w:r>
          </w:p>
        </w:tc>
        <w:tc>
          <w:tcPr>
            <w:tcW w:w="1417" w:type="dxa"/>
            <w:vMerge w:val="restart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  <w:vMerge w:val="restart"/>
          </w:tcPr>
          <w:p w:rsidR="001E2B2B" w:rsidRPr="001E2B2B" w:rsidRDefault="001E2B2B" w:rsidP="001E2B2B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1E2B2B" w:rsidRPr="001E2B2B" w:rsidRDefault="001E2B2B" w:rsidP="001E2B2B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2409" w:type="dxa"/>
            <w:vMerge w:val="restart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В программе СГИО</w:t>
            </w:r>
          </w:p>
        </w:tc>
      </w:tr>
      <w:tr w:rsidR="001E2B2B" w:rsidRPr="001E2B2B" w:rsidTr="002C4AA4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2.2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E2B2B" w:rsidRPr="001E2B2B" w:rsidRDefault="001E2B2B" w:rsidP="001E2B2B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E2B2B" w:rsidRPr="001E2B2B" w:rsidRDefault="001E2B2B" w:rsidP="001E2B2B">
            <w:pPr>
              <w:autoSpaceDE w:val="0"/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2268" w:type="dxa"/>
            <w:vMerge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vMerge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2411" w:type="dxa"/>
            <w:vMerge/>
          </w:tcPr>
          <w:p w:rsidR="001E2B2B" w:rsidRPr="001E2B2B" w:rsidRDefault="001E2B2B" w:rsidP="001E2B2B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2409" w:type="dxa"/>
            <w:vMerge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</w:p>
        </w:tc>
      </w:tr>
      <w:tr w:rsidR="001E2B2B" w:rsidRPr="001E2B2B" w:rsidTr="002C4AA4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2.3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E2B2B" w:rsidRPr="001E2B2B" w:rsidRDefault="001E2B2B" w:rsidP="001E2B2B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 xml:space="preserve">В случае необходимости в рамках межведомственного взаимодействия </w:t>
            </w:r>
            <w:r w:rsidRPr="001E2B2B">
              <w:rPr>
                <w:rFonts w:ascii="Times New Roman" w:hAnsi="Times New Roman"/>
                <w:sz w:val="18"/>
              </w:rPr>
              <w:lastRenderedPageBreak/>
              <w:t>направляются межведомственные запросы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E2B2B" w:rsidRPr="001E2B2B" w:rsidRDefault="001E2B2B" w:rsidP="001E2B2B">
            <w:pPr>
              <w:widowControl w:val="0"/>
              <w:autoSpaceDE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lastRenderedPageBreak/>
              <w:t xml:space="preserve">- выписка из Единого государственного реестра недвижимости о правах гражданина и членов его семьи на имеющиеся у них объекты недвижимого имущества, запрашиваемая в Управлении Федеральной службы государственной </w:t>
            </w:r>
            <w:r w:rsidRPr="001E2B2B">
              <w:rPr>
                <w:rFonts w:ascii="Times New Roman" w:hAnsi="Times New Roman"/>
                <w:sz w:val="18"/>
              </w:rPr>
              <w:lastRenderedPageBreak/>
              <w:t>регистрации, кадастра и картографии по Воронежской области;</w:t>
            </w:r>
          </w:p>
          <w:p w:rsidR="001E2B2B" w:rsidRPr="001E2B2B" w:rsidRDefault="001E2B2B" w:rsidP="001E2B2B">
            <w:pPr>
              <w:widowControl w:val="0"/>
              <w:autoSpaceDE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 выписка из Единого государственного реестра недвижимости о  правах гражданина и членов его семьи на имевшиеся у них объекты недвижимого имущества за последний год, запрашиваемая в Управлении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2268" w:type="dxa"/>
            <w:vMerge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vMerge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2411" w:type="dxa"/>
            <w:vMerge/>
          </w:tcPr>
          <w:p w:rsidR="001E2B2B" w:rsidRPr="001E2B2B" w:rsidRDefault="001E2B2B" w:rsidP="001E2B2B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2409" w:type="dxa"/>
            <w:vMerge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</w:p>
        </w:tc>
      </w:tr>
      <w:tr w:rsidR="001E2B2B" w:rsidRPr="001E2B2B" w:rsidTr="002C4AA4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lastRenderedPageBreak/>
              <w:t>2.4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1E2B2B" w:rsidRPr="001E2B2B" w:rsidRDefault="001E2B2B" w:rsidP="001E2B2B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E2B2B" w:rsidRPr="001E2B2B" w:rsidRDefault="001E2B2B" w:rsidP="001E2B2B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 xml:space="preserve"> Основанием для отказа в предоставлении муниципальной услуги является:</w:t>
            </w:r>
          </w:p>
          <w:p w:rsidR="001E2B2B" w:rsidRPr="001E2B2B" w:rsidRDefault="001E2B2B" w:rsidP="001E2B2B">
            <w:pPr>
              <w:widowControl w:val="0"/>
              <w:tabs>
                <w:tab w:val="left" w:pos="459"/>
              </w:tabs>
              <w:autoSpaceDE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 непредставление указанных  в п. 2 раздела 4 технологической схемы документов;</w:t>
            </w:r>
          </w:p>
          <w:p w:rsidR="001E2B2B" w:rsidRPr="001E2B2B" w:rsidRDefault="001E2B2B" w:rsidP="001E2B2B">
            <w:pPr>
              <w:widowControl w:val="0"/>
              <w:tabs>
                <w:tab w:val="left" w:pos="317"/>
              </w:tabs>
              <w:autoSpaceDE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1E2B2B">
              <w:rPr>
                <w:rFonts w:ascii="Times New Roman" w:hAnsi="Times New Roman"/>
                <w:sz w:val="18"/>
              </w:rPr>
              <w:t>- размер дохода, приходящегося на каждого члена семьи (среднедушевой доход), размер дохода одиноко проживающего гражданина превышает размер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      </w:r>
            <w:proofErr w:type="gramEnd"/>
          </w:p>
          <w:p w:rsidR="001E2B2B" w:rsidRPr="001E2B2B" w:rsidRDefault="001E2B2B" w:rsidP="001E2B2B">
            <w:pPr>
              <w:tabs>
                <w:tab w:val="left" w:pos="459"/>
              </w:tabs>
              <w:autoSpaceDE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 стоимость имущества, находящегося в собственности членов семьи, одиноко проживающего гражданина и подлежащего налогообложению, превышает величину,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</w:tc>
        <w:tc>
          <w:tcPr>
            <w:tcW w:w="2268" w:type="dxa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411" w:type="dxa"/>
            <w:vMerge/>
          </w:tcPr>
          <w:p w:rsidR="001E2B2B" w:rsidRPr="001E2B2B" w:rsidRDefault="001E2B2B" w:rsidP="001E2B2B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409" w:type="dxa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1E2B2B" w:rsidRPr="001E2B2B" w:rsidTr="002C4AA4">
        <w:trPr>
          <w:trHeight w:val="201"/>
        </w:trPr>
        <w:tc>
          <w:tcPr>
            <w:tcW w:w="15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E2B2B" w:rsidRPr="001E2B2B" w:rsidRDefault="001E2B2B" w:rsidP="001E2B2B">
            <w:pPr>
              <w:spacing w:after="0"/>
              <w:ind w:left="720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  <w:szCs w:val="24"/>
              </w:rPr>
              <w:t xml:space="preserve">3.Подготовка проекта постановления администрации о признании заявителя </w:t>
            </w:r>
            <w:proofErr w:type="gramStart"/>
            <w:r w:rsidRPr="001E2B2B">
              <w:rPr>
                <w:rFonts w:ascii="Times New Roman" w:hAnsi="Times New Roman"/>
                <w:b/>
                <w:sz w:val="18"/>
                <w:szCs w:val="24"/>
              </w:rPr>
              <w:t>малоимущим</w:t>
            </w:r>
            <w:proofErr w:type="gramEnd"/>
            <w:r w:rsidRPr="001E2B2B">
              <w:rPr>
                <w:rFonts w:ascii="Times New Roman" w:hAnsi="Times New Roman"/>
                <w:b/>
                <w:sz w:val="18"/>
                <w:szCs w:val="24"/>
              </w:rPr>
              <w:t xml:space="preserve">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1E2B2B" w:rsidRPr="001E2B2B" w:rsidTr="002C4AA4">
        <w:trPr>
          <w:trHeight w:val="9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  <w:szCs w:val="24"/>
              </w:rPr>
            </w:pPr>
            <w:r w:rsidRPr="001E2B2B">
              <w:rPr>
                <w:rFonts w:ascii="Times New Roman" w:hAnsi="Times New Roman"/>
                <w:sz w:val="18"/>
              </w:rPr>
              <w:t>3.1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rFonts w:ascii="Arial" w:eastAsia="Times New Roman" w:hAnsi="Arial" w:cs="Arial"/>
                <w:sz w:val="16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6"/>
                <w:lang w:eastAsia="ar-SA"/>
              </w:rPr>
              <w:t xml:space="preserve">Принятие решения о подготовке проекта постановления администрации  и выписки из протокола о признании (отказе) заявителя </w:t>
            </w:r>
            <w:proofErr w:type="gramStart"/>
            <w:r w:rsidRPr="001E2B2B">
              <w:rPr>
                <w:rFonts w:ascii="Times New Roman" w:eastAsia="Times New Roman" w:hAnsi="Times New Roman"/>
                <w:sz w:val="16"/>
                <w:lang w:eastAsia="ar-SA"/>
              </w:rPr>
              <w:t>малоимущим</w:t>
            </w:r>
            <w:proofErr w:type="gramEnd"/>
            <w:r w:rsidRPr="001E2B2B">
              <w:rPr>
                <w:rFonts w:ascii="Times New Roman" w:eastAsia="Times New Roman" w:hAnsi="Times New Roman"/>
                <w:sz w:val="16"/>
                <w:lang w:eastAsia="ar-SA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E2B2B" w:rsidRPr="001E2B2B" w:rsidRDefault="001E2B2B" w:rsidP="001E2B2B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 xml:space="preserve">- подготовка проекта постановления администрации о признании (отказе) (приложение № 2 и № 3 к технологической схеме) заявителя </w:t>
            </w:r>
            <w:proofErr w:type="gramStart"/>
            <w:r w:rsidRPr="001E2B2B">
              <w:rPr>
                <w:rFonts w:ascii="Times New Roman" w:hAnsi="Times New Roman"/>
                <w:sz w:val="18"/>
              </w:rPr>
              <w:t>малоимущим</w:t>
            </w:r>
            <w:proofErr w:type="gramEnd"/>
            <w:r w:rsidRPr="001E2B2B">
              <w:rPr>
                <w:rFonts w:ascii="Times New Roman" w:hAnsi="Times New Roman"/>
                <w:sz w:val="18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 </w:t>
            </w:r>
          </w:p>
          <w:p w:rsidR="001E2B2B" w:rsidRPr="001E2B2B" w:rsidRDefault="001E2B2B" w:rsidP="001E2B2B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 xml:space="preserve">- направление проекта постановления и выписки из протокола на согласование заместителю главы администрации </w:t>
            </w:r>
            <w:proofErr w:type="spellStart"/>
            <w:r w:rsidR="00D90359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="00D90359">
              <w:rPr>
                <w:rFonts w:ascii="Times New Roman" w:hAnsi="Times New Roman"/>
                <w:sz w:val="18"/>
              </w:rPr>
              <w:t xml:space="preserve"> сельского </w:t>
            </w:r>
            <w:r w:rsidRPr="001E2B2B">
              <w:rPr>
                <w:rFonts w:ascii="Times New Roman" w:hAnsi="Times New Roman"/>
                <w:sz w:val="18"/>
              </w:rPr>
              <w:t xml:space="preserve">поселения, затем на подписание главе </w:t>
            </w:r>
            <w:proofErr w:type="spellStart"/>
            <w:r w:rsidR="00D90359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="00D90359">
              <w:rPr>
                <w:rFonts w:ascii="Times New Roman" w:hAnsi="Times New Roman"/>
                <w:sz w:val="18"/>
              </w:rPr>
              <w:t xml:space="preserve"> сельского </w:t>
            </w:r>
            <w:r w:rsidRPr="001E2B2B">
              <w:rPr>
                <w:rFonts w:ascii="Times New Roman" w:hAnsi="Times New Roman"/>
                <w:sz w:val="18"/>
              </w:rPr>
              <w:t xml:space="preserve">поселения. </w:t>
            </w:r>
          </w:p>
        </w:tc>
        <w:tc>
          <w:tcPr>
            <w:tcW w:w="2268" w:type="dxa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6 рабочих дней</w:t>
            </w:r>
          </w:p>
        </w:tc>
        <w:tc>
          <w:tcPr>
            <w:tcW w:w="1417" w:type="dxa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</w:tcPr>
          <w:p w:rsidR="001E2B2B" w:rsidRPr="001E2B2B" w:rsidRDefault="001E2B2B" w:rsidP="001E2B2B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1E2B2B" w:rsidRPr="001E2B2B" w:rsidRDefault="001E2B2B" w:rsidP="001E2B2B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1E2B2B" w:rsidRPr="001E2B2B" w:rsidTr="002C4AA4">
        <w:trPr>
          <w:trHeight w:val="485"/>
        </w:trPr>
        <w:tc>
          <w:tcPr>
            <w:tcW w:w="15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sz w:val="16"/>
              </w:rPr>
            </w:pPr>
            <w:r w:rsidRPr="001E2B2B">
              <w:rPr>
                <w:rFonts w:ascii="Times New Roman" w:hAnsi="Times New Roman"/>
                <w:b/>
                <w:sz w:val="16"/>
              </w:rPr>
              <w:t xml:space="preserve">4.Направление заявителю постановления администрации о признании заявителя </w:t>
            </w:r>
            <w:proofErr w:type="gramStart"/>
            <w:r w:rsidRPr="001E2B2B">
              <w:rPr>
                <w:rFonts w:ascii="Times New Roman" w:hAnsi="Times New Roman"/>
                <w:b/>
                <w:sz w:val="16"/>
              </w:rPr>
              <w:t>малоимущим</w:t>
            </w:r>
            <w:proofErr w:type="gramEnd"/>
            <w:r w:rsidRPr="001E2B2B">
              <w:rPr>
                <w:rFonts w:ascii="Times New Roman" w:hAnsi="Times New Roman"/>
                <w:b/>
                <w:sz w:val="16"/>
              </w:rPr>
              <w:t xml:space="preserve">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1E2B2B" w:rsidRPr="001E2B2B" w:rsidTr="002C4AA4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  <w:szCs w:val="24"/>
              </w:rPr>
            </w:pPr>
            <w:r w:rsidRPr="001E2B2B">
              <w:rPr>
                <w:rFonts w:ascii="Times New Roman" w:hAnsi="Times New Roman"/>
                <w:sz w:val="18"/>
              </w:rPr>
              <w:lastRenderedPageBreak/>
              <w:t>4.1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1E2B2B" w:rsidRPr="001E2B2B" w:rsidRDefault="001E2B2B" w:rsidP="001E2B2B">
            <w:pPr>
              <w:widowControl w:val="0"/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rFonts w:ascii="Arial" w:eastAsia="Times New Roman" w:hAnsi="Arial" w:cs="Arial"/>
                <w:sz w:val="16"/>
                <w:lang w:eastAsia="ar-SA"/>
              </w:rPr>
            </w:pPr>
            <w:r w:rsidRPr="001E2B2B">
              <w:rPr>
                <w:rFonts w:ascii="Times New Roman" w:eastAsia="Times New Roman" w:hAnsi="Times New Roman"/>
                <w:sz w:val="16"/>
                <w:lang w:eastAsia="ar-SA"/>
              </w:rPr>
              <w:t xml:space="preserve">Направление </w:t>
            </w:r>
            <w:proofErr w:type="spellStart"/>
            <w:r w:rsidRPr="001E2B2B">
              <w:rPr>
                <w:rFonts w:ascii="Times New Roman" w:eastAsia="Times New Roman" w:hAnsi="Times New Roman"/>
                <w:sz w:val="16"/>
                <w:lang w:eastAsia="ar-SA"/>
              </w:rPr>
              <w:t>заявителюпостановления</w:t>
            </w:r>
            <w:proofErr w:type="spellEnd"/>
            <w:r w:rsidRPr="001E2B2B">
              <w:rPr>
                <w:rFonts w:ascii="Times New Roman" w:eastAsia="Times New Roman" w:hAnsi="Times New Roman"/>
                <w:sz w:val="16"/>
                <w:lang w:eastAsia="ar-SA"/>
              </w:rPr>
              <w:t xml:space="preserve"> администрации о признании заявителя </w:t>
            </w:r>
            <w:proofErr w:type="gramStart"/>
            <w:r w:rsidRPr="001E2B2B">
              <w:rPr>
                <w:rFonts w:ascii="Times New Roman" w:eastAsia="Times New Roman" w:hAnsi="Times New Roman"/>
                <w:sz w:val="16"/>
                <w:lang w:eastAsia="ar-SA"/>
              </w:rPr>
              <w:t>малоимущим</w:t>
            </w:r>
            <w:proofErr w:type="gramEnd"/>
            <w:r w:rsidRPr="001E2B2B">
              <w:rPr>
                <w:rFonts w:ascii="Times New Roman" w:eastAsia="Times New Roman" w:hAnsi="Times New Roman"/>
                <w:sz w:val="16"/>
                <w:lang w:eastAsia="ar-SA"/>
              </w:rPr>
              <w:t xml:space="preserve">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E2B2B" w:rsidRPr="001E2B2B" w:rsidRDefault="001E2B2B" w:rsidP="001E2B2B">
            <w:pPr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 xml:space="preserve">- заказным письмом с уведомлением о вручении; </w:t>
            </w:r>
          </w:p>
          <w:p w:rsidR="001E2B2B" w:rsidRPr="001E2B2B" w:rsidRDefault="001E2B2B" w:rsidP="001E2B2B">
            <w:pPr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 xml:space="preserve">- либо заявителю лично в администрации </w:t>
            </w:r>
            <w:proofErr w:type="spellStart"/>
            <w:r w:rsidR="00D90359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="00D90359">
              <w:rPr>
                <w:rFonts w:ascii="Times New Roman" w:hAnsi="Times New Roman"/>
                <w:sz w:val="18"/>
              </w:rPr>
              <w:t xml:space="preserve"> сельского </w:t>
            </w:r>
            <w:r w:rsidRPr="001E2B2B">
              <w:rPr>
                <w:rFonts w:ascii="Times New Roman" w:hAnsi="Times New Roman"/>
                <w:sz w:val="18"/>
              </w:rPr>
              <w:t>поселения или МФЦ</w:t>
            </w:r>
          </w:p>
          <w:p w:rsidR="001E2B2B" w:rsidRPr="001E2B2B" w:rsidRDefault="001E2B2B" w:rsidP="001E2B2B">
            <w:pPr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8" w:type="dxa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3 рабочих дня</w:t>
            </w:r>
          </w:p>
        </w:tc>
        <w:tc>
          <w:tcPr>
            <w:tcW w:w="1417" w:type="dxa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</w:tcPr>
          <w:p w:rsidR="001E2B2B" w:rsidRPr="001E2B2B" w:rsidRDefault="001E2B2B" w:rsidP="001E2B2B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1E2B2B" w:rsidRPr="001E2B2B" w:rsidRDefault="001E2B2B" w:rsidP="001E2B2B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нет</w:t>
            </w:r>
          </w:p>
        </w:tc>
      </w:tr>
    </w:tbl>
    <w:p w:rsidR="001E2B2B" w:rsidRPr="001E2B2B" w:rsidRDefault="001E2B2B" w:rsidP="001E2B2B">
      <w:pPr>
        <w:spacing w:after="0"/>
        <w:rPr>
          <w:rFonts w:ascii="Times New Roman" w:hAnsi="Times New Roman"/>
          <w:b/>
          <w:sz w:val="20"/>
          <w:szCs w:val="28"/>
        </w:rPr>
      </w:pPr>
      <w:r w:rsidRPr="001E2B2B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1812"/>
        <w:gridCol w:w="2714"/>
        <w:gridCol w:w="2564"/>
        <w:gridCol w:w="2263"/>
        <w:gridCol w:w="3774"/>
      </w:tblGrid>
      <w:tr w:rsidR="001E2B2B" w:rsidRPr="001E2B2B" w:rsidTr="002C4AA4">
        <w:trPr>
          <w:trHeight w:val="517"/>
        </w:trPr>
        <w:tc>
          <w:tcPr>
            <w:tcW w:w="725" w:type="pct"/>
            <w:vMerge w:val="restar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590" w:type="pct"/>
            <w:vMerge w:val="restar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884" w:type="pct"/>
            <w:vMerge w:val="restar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835" w:type="pct"/>
            <w:vMerge w:val="restar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737" w:type="pct"/>
            <w:vMerge w:val="restar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228" w:type="pct"/>
            <w:vMerge w:val="restar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1E2B2B" w:rsidRPr="001E2B2B" w:rsidTr="002C4AA4">
        <w:trPr>
          <w:trHeight w:val="517"/>
        </w:trPr>
        <w:tc>
          <w:tcPr>
            <w:tcW w:w="725" w:type="pct"/>
            <w:vMerge/>
          </w:tcPr>
          <w:p w:rsidR="001E2B2B" w:rsidRPr="001E2B2B" w:rsidRDefault="001E2B2B" w:rsidP="001E2B2B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90" w:type="pct"/>
            <w:vMerge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84" w:type="pct"/>
            <w:vMerge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35" w:type="pct"/>
            <w:vMerge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28" w:type="pct"/>
            <w:vMerge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E2B2B" w:rsidRPr="001E2B2B" w:rsidTr="002C4AA4">
        <w:tc>
          <w:tcPr>
            <w:tcW w:w="725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590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884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835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37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228" w:type="pct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E2B2B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1E2B2B" w:rsidRPr="001E2B2B" w:rsidTr="002C4AA4">
        <w:tc>
          <w:tcPr>
            <w:tcW w:w="5000" w:type="pct"/>
            <w:gridSpan w:val="6"/>
          </w:tcPr>
          <w:p w:rsidR="001E2B2B" w:rsidRPr="001E2B2B" w:rsidRDefault="001E2B2B" w:rsidP="001E2B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Принятие на учет граждан в качестве нуждающихся в жилых помещениях</w:t>
            </w:r>
          </w:p>
        </w:tc>
      </w:tr>
      <w:tr w:rsidR="001E2B2B" w:rsidRPr="001E2B2B" w:rsidTr="002C4AA4">
        <w:tc>
          <w:tcPr>
            <w:tcW w:w="725" w:type="pct"/>
          </w:tcPr>
          <w:p w:rsidR="001E2B2B" w:rsidRPr="001E2B2B" w:rsidRDefault="001E2B2B" w:rsidP="001E2B2B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1E2B2B" w:rsidRPr="001E2B2B" w:rsidRDefault="001E2B2B" w:rsidP="001E2B2B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590" w:type="pct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884" w:type="pct"/>
          </w:tcPr>
          <w:p w:rsidR="001E2B2B" w:rsidRPr="001E2B2B" w:rsidRDefault="001E2B2B" w:rsidP="001E2B2B">
            <w:pPr>
              <w:spacing w:after="0"/>
              <w:ind w:left="142" w:hanging="142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835" w:type="pct"/>
          </w:tcPr>
          <w:p w:rsidR="001E2B2B" w:rsidRPr="001E2B2B" w:rsidRDefault="001E2B2B" w:rsidP="001E2B2B">
            <w:pPr>
              <w:spacing w:after="0"/>
              <w:ind w:left="142" w:hanging="142"/>
              <w:jc w:val="center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37" w:type="pct"/>
          </w:tcPr>
          <w:p w:rsidR="001E2B2B" w:rsidRPr="001E2B2B" w:rsidRDefault="001E2B2B" w:rsidP="001E2B2B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228" w:type="pct"/>
          </w:tcPr>
          <w:p w:rsidR="001E2B2B" w:rsidRPr="001E2B2B" w:rsidRDefault="001E2B2B" w:rsidP="001E2B2B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 почта;</w:t>
            </w:r>
          </w:p>
          <w:p w:rsidR="001E2B2B" w:rsidRPr="001E2B2B" w:rsidRDefault="001E2B2B" w:rsidP="001E2B2B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 МФЦ;</w:t>
            </w:r>
          </w:p>
          <w:p w:rsidR="001E2B2B" w:rsidRPr="001E2B2B" w:rsidRDefault="001E2B2B" w:rsidP="001E2B2B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1E2B2B" w:rsidRPr="001E2B2B" w:rsidRDefault="001E2B2B" w:rsidP="001E2B2B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1E2B2B" w:rsidRPr="001E2B2B" w:rsidRDefault="001E2B2B" w:rsidP="001E2B2B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</w:rPr>
            </w:pPr>
            <w:r w:rsidRPr="001E2B2B">
              <w:rPr>
                <w:rFonts w:ascii="Times New Roman" w:hAnsi="Times New Roman"/>
                <w:sz w:val="18"/>
              </w:rPr>
              <w:t>-  личный прием заявителя.</w:t>
            </w:r>
          </w:p>
        </w:tc>
      </w:tr>
    </w:tbl>
    <w:p w:rsidR="001E2B2B" w:rsidRPr="001E2B2B" w:rsidRDefault="001E2B2B" w:rsidP="001E2B2B">
      <w:pPr>
        <w:spacing w:after="0"/>
        <w:rPr>
          <w:rFonts w:ascii="Times New Roman" w:hAnsi="Times New Roman"/>
          <w:sz w:val="18"/>
        </w:rPr>
        <w:sectPr w:rsidR="001E2B2B" w:rsidRPr="001E2B2B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1E2B2B" w:rsidRPr="001E2B2B" w:rsidRDefault="001E2B2B" w:rsidP="001E2B2B">
      <w:pPr>
        <w:tabs>
          <w:tab w:val="left" w:pos="5055"/>
        </w:tabs>
        <w:spacing w:after="0" w:line="240" w:lineRule="auto"/>
        <w:jc w:val="right"/>
        <w:rPr>
          <w:rFonts w:ascii="Times New Roman" w:hAnsi="Times New Roman"/>
          <w:sz w:val="16"/>
          <w:szCs w:val="28"/>
        </w:rPr>
      </w:pPr>
      <w:r w:rsidRPr="001E2B2B">
        <w:rPr>
          <w:rFonts w:ascii="Times New Roman" w:hAnsi="Times New Roman"/>
          <w:sz w:val="16"/>
          <w:szCs w:val="28"/>
        </w:rPr>
        <w:lastRenderedPageBreak/>
        <w:t xml:space="preserve">Приложение 1 </w:t>
      </w:r>
    </w:p>
    <w:p w:rsidR="001E2B2B" w:rsidRPr="001E2B2B" w:rsidRDefault="001E2B2B" w:rsidP="001E2B2B">
      <w:pPr>
        <w:tabs>
          <w:tab w:val="left" w:pos="5055"/>
        </w:tabs>
        <w:spacing w:after="0" w:line="240" w:lineRule="auto"/>
        <w:jc w:val="right"/>
        <w:rPr>
          <w:rFonts w:ascii="Times New Roman" w:hAnsi="Times New Roman"/>
          <w:sz w:val="16"/>
          <w:szCs w:val="28"/>
        </w:rPr>
      </w:pPr>
      <w:r w:rsidRPr="001E2B2B">
        <w:rPr>
          <w:rFonts w:ascii="Times New Roman" w:hAnsi="Times New Roman"/>
          <w:sz w:val="16"/>
          <w:szCs w:val="28"/>
        </w:rPr>
        <w:t>к технологической схеме</w:t>
      </w:r>
    </w:p>
    <w:p w:rsidR="001E2B2B" w:rsidRPr="001E2B2B" w:rsidRDefault="001E2B2B" w:rsidP="001E2B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1E2B2B">
        <w:rPr>
          <w:rFonts w:ascii="Times New Roman" w:eastAsia="Times New Roman" w:hAnsi="Times New Roman"/>
          <w:sz w:val="16"/>
          <w:szCs w:val="16"/>
          <w:lang w:eastAsia="ar-SA"/>
        </w:rPr>
        <w:t>ФОРМА ЗАЯВЛЕНИЯ О ПРЕДОСТАВЛЕНИИ МУНИЦИПАЛЬНОЙ УСЛУГИ</w:t>
      </w:r>
    </w:p>
    <w:p w:rsidR="001E2B2B" w:rsidRPr="001E2B2B" w:rsidRDefault="001E2B2B" w:rsidP="001E2B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     (наименование органа, уполномоченного для предоставления услуги)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b/>
          <w:sz w:val="16"/>
          <w:szCs w:val="16"/>
          <w:lang w:eastAsia="ru-RU"/>
        </w:rPr>
        <w:t>Заявление о постановке на учет граждан, нуждающихся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b/>
          <w:sz w:val="16"/>
          <w:szCs w:val="16"/>
          <w:lang w:eastAsia="ru-RU"/>
        </w:rPr>
        <w:t>в предоставлении жилого помещения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1.Заявитель 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(фамилия, имя, отчество (при наличии), дата рождения, СНИЛС)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Телефон: __________________________________________________________________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Адрес электронной почты: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Документ, удостоверяющий личность заявителя: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наименование: 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серия, номер _____________________________ дата выдачи: 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кем </w:t>
      </w: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выдан</w:t>
      </w:r>
      <w:proofErr w:type="gramEnd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: ________________________________________________________________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код подразделения: 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Адрес регистрации по месту жительства: 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2. Представитель заявителя: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- Физическое лицо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1C4F2566" wp14:editId="235A7001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Сведения о представителе: 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Документ, удостоверяющий личность представителя заявителя: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наименование: 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серия, номер __________________________ дата выдачи: 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Контактные данные 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(телефон,  адрес электронной почты)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Документ, подтверждающий полномочия представителя заявителя: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3. Категория заявителя: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- Малоимущие граждане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2E4B4C09" wp14:editId="19B0B6AF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- Наличие льготной категории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2EC7FD81" wp14:editId="4955050B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4. Причина отнесения к льготной категории: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4.1. Наличие инвалидности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037D4FA2" wp14:editId="796499C5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- Инвалиды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01B9B271" wp14:editId="4BFF5930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- Семьи, имеющие детей-инвалидов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04FC4C66" wp14:editId="5E0B9CCD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Сведения о ребенке-инвалиде: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Дата рождения 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СНИЛС __________________________________________________________________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4.2.   Участие   в   войне,  боевых  действиях,  особые  заслуги  </w:t>
      </w:r>
      <w:proofErr w:type="spell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передгосударством</w:t>
      </w:r>
      <w:proofErr w:type="spellEnd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74B4D7EA" wp14:editId="58CC223E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- Участник событий (лицо, имеющее заслуги)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0A81DD8F" wp14:editId="331D7178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- Член семьи (умершего) участника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35AD772E" wp14:editId="5AC1EACA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Удостоверение 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4.3.  Ликвидация  радиационных  аварий,  служба в подразделении особого риска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686A8B68" wp14:editId="5A730A1E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- Участник событий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6ED01896" wp14:editId="404C171F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- Член семьи (умершего) участника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5AAE6CBD" wp14:editId="708E6859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Удостоверение 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4.4. Политические репрессии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6580A5B1" wp14:editId="1361709D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- Реабилитированные лица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0F869039" wp14:editId="38578677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- Лица, признанные пострадавшими от политических репрессий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58484809" wp14:editId="680075A2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Документ о признании пострадавшим от политических репрессий 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4.5. Многодетная семья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1CF7CB01" wp14:editId="6933A50D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Реквизиты удостоверения многодетной семьи: 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(номер, дата выдачи, орган (МФЦ) выдавший удостоверение)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4.6. Категории, связанные с трудовой деятельностью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2CBBB873" wp14:editId="389FD1AB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Документ, подтверждающий отнесение к категории 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4.7. Дети-сироты или дети, оставшиеся без попечения родителей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55F9740E" wp14:editId="5DE6120E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Документ, подтверждающий утрату (отсутствие) родителей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__________________________________________________________________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Дата, когда необходимо получить жилое помещение 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4.8. Граждане, страдающие хроническими заболеваниями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24543D80" wp14:editId="4EC80B5A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Заключение медицинской комиссии о наличии хронического заболевания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5. Основание для постановки на учет заявителя (указать один из вариантов):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5.1. Заявитель не является нанимателем (собственником) или членом семьи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нанимателя (собственника) жилого помещения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402F5B94" wp14:editId="73D91D32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5.2.  Заявитель является нанимателем или членом семьи нанимателя жилого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помещения  по  договору  социального  найма, </w:t>
      </w: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обеспеченным</w:t>
      </w:r>
      <w:proofErr w:type="gramEnd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общей площадью на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одного члена семьи меньше учетной нормы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5961DC5D" wp14:editId="1A4FC091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Реквизиты договора социального найма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(номер, дата выдачи, орган, с которым заключен договор)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5.3.  Заявитель является нанимателем или членом семьи нанимателя жилого помещения  социального использования, обеспеченным общей площадью на одного члена семьи меньше учетной нормы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21528EAF" wp14:editId="7738A4C4">
            <wp:extent cx="180975" cy="23812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Наймодатель</w:t>
      </w:r>
      <w:proofErr w:type="spellEnd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жилого помещения: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- Орган  государственной власти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3C85EE19" wp14:editId="790C1B5B">
            <wp:extent cx="180975" cy="23812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- Орган местного самоуправления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070D2A06" wp14:editId="1F11E7DF">
            <wp:extent cx="180975" cy="23812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- Организация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4B3277F5" wp14:editId="6A30D6EE">
            <wp:extent cx="180975" cy="23812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Реквизиты договора найма жилого помещения 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(номер, дата выдачи, орган, с которым заключен договор)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5.4.  Заявитель  является  собственником  или членом семьи собственника жилого  помещения, обеспеченным общей площадью на одного члена семьи меньше учетной нормы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702E0485" wp14:editId="30706405">
            <wp:extent cx="180975" cy="23812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Право собственности на жилое помещение: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- Зарегистрировано в ЕГРН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3532BE25" wp14:editId="76B563DC">
            <wp:extent cx="180975" cy="23812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- Не зарегистрировано в ЕГРН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47F6FD4E" wp14:editId="69606FCD">
            <wp:extent cx="180975" cy="23812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Документ, подтверждающий право собственности на жилое помещение 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Кадастровый номер жилого помещения 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-  Заявитель  проживает  в  помещении,  не отвечающем установленным для жилых помещений требованиям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004395D6" wp14:editId="3BD7DEE0">
            <wp:extent cx="180975" cy="23812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6. Семейное положение: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Проживаю один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4C59ADFE" wp14:editId="2774C344">
            <wp:extent cx="180975" cy="238125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Проживаю совместно с членами семьи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04BDFB6E" wp14:editId="07635393">
            <wp:extent cx="180975" cy="238125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7. Состою в браке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2F4068AB" wp14:editId="54FC2663">
            <wp:extent cx="180975" cy="238125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Супруг: __________________________________________________________________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(фамилия, имя, отчество (при наличии), дата рождения, СНИЛС)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Документ, удостоверяющий личность: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наименование: 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серия, номер ________________________ дата выдачи: 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кем </w:t>
      </w: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выдан</w:t>
      </w:r>
      <w:proofErr w:type="gramEnd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: ________________________________________________________________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код подразделения: 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Адрес регистрации по месту жительства: 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Реквизиты актовой записи о заключении брака 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(номер, дата, орган, место</w:t>
      </w:r>
      <w:proofErr w:type="gramEnd"/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государственной регистрации)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8. Проживаю с родителями (родителями супруга)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5997512E" wp14:editId="1D123751">
            <wp:extent cx="180975" cy="238125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8.1. ФИО родителя 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(при наличии), дата рождения,</w:t>
      </w:r>
      <w:proofErr w:type="gramEnd"/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СНИЛС)</w:t>
      </w:r>
      <w:proofErr w:type="gramEnd"/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Документ, удостоверяющий личность: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наименование: 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серия, номер ________________________ дата выдачи: 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кем </w:t>
      </w: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выдан</w:t>
      </w:r>
      <w:proofErr w:type="gramEnd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: ________________________________________________________________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Адрес регистрации по месту жительства: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8.2. ФИО родителя 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(при наличии), дата рождения,</w:t>
      </w:r>
      <w:proofErr w:type="gramEnd"/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СНИЛС)</w:t>
      </w:r>
      <w:proofErr w:type="gramEnd"/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Документ, удостоверяющий личность: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наименование: 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серия, номер ________________________ дата выдачи: 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кем </w:t>
      </w: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выдан</w:t>
      </w:r>
      <w:proofErr w:type="gramEnd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: ________________________________________________________________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Адрес регистрации по месту жительства: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9. Имеются дети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44B749D2" wp14:editId="4697CDFD">
            <wp:extent cx="180975" cy="238125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ФИО ребенка 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(при наличии), дата рождения,</w:t>
      </w:r>
      <w:proofErr w:type="gramEnd"/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СНИЛС)</w:t>
      </w:r>
      <w:proofErr w:type="gramEnd"/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Документ, удостоверяющий личность: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наименование: 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серия, номер ________________________ дата выдачи: 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кем </w:t>
      </w: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выдан</w:t>
      </w:r>
      <w:proofErr w:type="gramEnd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: ________________________________________________________________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Реквизиты актовой записи о рождении ребенка 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(номер, дата, орган, место</w:t>
      </w:r>
      <w:proofErr w:type="gramEnd"/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государственной регистрации)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10. Имеются иные родственники, проживающие совместно </w:t>
      </w:r>
      <w:r w:rsidRPr="001E2B2B">
        <w:rPr>
          <w:rFonts w:ascii="Times New Roman" w:eastAsia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 wp14:anchorId="7BC23B18" wp14:editId="65620C0A">
            <wp:extent cx="180975" cy="238125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ФИО родственника 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(при наличии), дата рождения,</w:t>
      </w:r>
      <w:proofErr w:type="gramEnd"/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СНИЛС)</w:t>
      </w:r>
      <w:proofErr w:type="gramEnd"/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Документ, удостоверяющий личность: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наименование: 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серия, номер ________________________ дата выдачи: 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кем </w:t>
      </w: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выдан</w:t>
      </w:r>
      <w:proofErr w:type="gramEnd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: ________________________________________________________________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Адрес регистрации по месту жительства: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Полноту и достоверность представленных в запросе сведений подтверждаю.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Даю  свое  согласие  на  получение,  обработку и передачу моих персональных данных  согласно Федеральному </w:t>
      </w:r>
      <w:hyperlink r:id="rId7">
        <w:r w:rsidRPr="001E2B2B">
          <w:rPr>
            <w:rFonts w:ascii="Times New Roman" w:eastAsia="Times New Roman" w:hAnsi="Times New Roman"/>
            <w:color w:val="0000FF"/>
            <w:sz w:val="16"/>
            <w:szCs w:val="16"/>
            <w:lang w:eastAsia="ru-RU"/>
          </w:rPr>
          <w:t>закону</w:t>
        </w:r>
      </w:hyperlink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от 27.07.2006 N 152-ФЗ "О персональных данных".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2B2B" w:rsidRPr="001E2B2B" w:rsidRDefault="001E2B2B" w:rsidP="001E2B2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1E2B2B">
        <w:rPr>
          <w:rFonts w:ascii="Times New Roman" w:hAnsi="Times New Roman"/>
          <w:sz w:val="16"/>
          <w:szCs w:val="16"/>
        </w:rPr>
        <w:t>Результат предоставления Муниципальной услуги прошу (</w:t>
      </w:r>
      <w:proofErr w:type="gramStart"/>
      <w:r w:rsidRPr="001E2B2B">
        <w:rPr>
          <w:rFonts w:ascii="Times New Roman" w:hAnsi="Times New Roman"/>
          <w:sz w:val="16"/>
          <w:szCs w:val="16"/>
        </w:rPr>
        <w:t>нужное</w:t>
      </w:r>
      <w:proofErr w:type="gramEnd"/>
      <w:r w:rsidRPr="001E2B2B">
        <w:rPr>
          <w:rFonts w:ascii="Times New Roman" w:hAnsi="Times New Roman"/>
          <w:sz w:val="16"/>
          <w:szCs w:val="16"/>
        </w:rPr>
        <w:t xml:space="preserve"> отметить):</w:t>
      </w:r>
    </w:p>
    <w:p w:rsidR="001E2B2B" w:rsidRPr="001E2B2B" w:rsidRDefault="001E2B2B" w:rsidP="001E2B2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1E2B2B">
        <w:rPr>
          <w:rFonts w:ascii="Times New Roman" w:hAnsi="Times New Roman"/>
          <w:sz w:val="16"/>
          <w:szCs w:val="16"/>
        </w:rPr>
        <w:t>1. выдать лично в Администрации</w:t>
      </w:r>
    </w:p>
    <w:p w:rsidR="001E2B2B" w:rsidRPr="001E2B2B" w:rsidRDefault="001E2B2B" w:rsidP="001E2B2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1E2B2B">
        <w:rPr>
          <w:rFonts w:ascii="Times New Roman" w:hAnsi="Times New Roman"/>
          <w:sz w:val="16"/>
          <w:szCs w:val="16"/>
        </w:rPr>
        <w:t>2. выдать лично в многофункциональном центре</w:t>
      </w:r>
    </w:p>
    <w:p w:rsidR="001E2B2B" w:rsidRPr="001E2B2B" w:rsidRDefault="001E2B2B" w:rsidP="001E2B2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1E2B2B">
        <w:rPr>
          <w:rFonts w:ascii="Times New Roman" w:hAnsi="Times New Roman"/>
          <w:sz w:val="16"/>
          <w:szCs w:val="16"/>
        </w:rPr>
        <w:t>3. направить в личный кабинет на ЕПГУ, РПГУ</w:t>
      </w:r>
    </w:p>
    <w:p w:rsidR="001E2B2B" w:rsidRPr="001E2B2B" w:rsidRDefault="001E2B2B" w:rsidP="001E2B2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1E2B2B">
        <w:rPr>
          <w:rFonts w:ascii="Times New Roman" w:hAnsi="Times New Roman"/>
          <w:sz w:val="16"/>
          <w:szCs w:val="16"/>
        </w:rPr>
        <w:t>4. направить посредством электронной почты</w:t>
      </w:r>
    </w:p>
    <w:p w:rsidR="001E2B2B" w:rsidRPr="001E2B2B" w:rsidRDefault="001E2B2B" w:rsidP="001E2B2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1E2B2B">
        <w:rPr>
          <w:rFonts w:ascii="Times New Roman" w:hAnsi="Times New Roman"/>
          <w:sz w:val="16"/>
          <w:szCs w:val="16"/>
        </w:rPr>
        <w:t>5. направить посредством почтового отправления</w:t>
      </w:r>
    </w:p>
    <w:p w:rsidR="001E2B2B" w:rsidRPr="001E2B2B" w:rsidRDefault="001E2B2B" w:rsidP="001E2B2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1E2B2B">
        <w:rPr>
          <w:rFonts w:ascii="Times New Roman" w:hAnsi="Times New Roman"/>
          <w:sz w:val="16"/>
          <w:szCs w:val="16"/>
        </w:rPr>
        <w:t>Дата                                             Подпись</w:t>
      </w:r>
    </w:p>
    <w:p w:rsidR="001E2B2B" w:rsidRPr="001E2B2B" w:rsidRDefault="001E2B2B" w:rsidP="001E2B2B">
      <w:pPr>
        <w:tabs>
          <w:tab w:val="left" w:pos="5055"/>
        </w:tabs>
        <w:spacing w:after="0" w:line="240" w:lineRule="auto"/>
        <w:jc w:val="right"/>
        <w:rPr>
          <w:rFonts w:ascii="Times New Roman" w:hAnsi="Times New Roman"/>
          <w:sz w:val="16"/>
          <w:szCs w:val="28"/>
        </w:rPr>
      </w:pPr>
    </w:p>
    <w:p w:rsidR="001E2B2B" w:rsidRPr="001E2B2B" w:rsidRDefault="001E2B2B" w:rsidP="001E2B2B">
      <w:pPr>
        <w:pageBreakBefore/>
        <w:spacing w:after="0"/>
        <w:jc w:val="right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lastRenderedPageBreak/>
        <w:t>Приложение № 2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t xml:space="preserve"> к технологической схеме</w:t>
      </w:r>
    </w:p>
    <w:p w:rsidR="001E2B2B" w:rsidRPr="001E2B2B" w:rsidRDefault="001E2B2B" w:rsidP="001E2B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2B2B">
        <w:rPr>
          <w:rFonts w:ascii="Times New Roman" w:eastAsia="Times New Roman" w:hAnsi="Times New Roman"/>
          <w:sz w:val="28"/>
          <w:szCs w:val="28"/>
          <w:lang w:eastAsia="ar-SA"/>
        </w:rPr>
        <w:t>ФОРМА РЕШЕНИЯ О ПРИНЯТИИ НА УЧЕТ ГРАЖДАН В КАЧЕСТВЕ</w:t>
      </w:r>
    </w:p>
    <w:p w:rsidR="001E2B2B" w:rsidRPr="001E2B2B" w:rsidRDefault="001E2B2B" w:rsidP="001E2B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ar-SA"/>
        </w:rPr>
        <w:t>НУЖДАЮЩИХСЯ В ЖИЛЫХ ПОМЕЩЕНИЯХ</w:t>
      </w:r>
      <w:proofErr w:type="gramEnd"/>
    </w:p>
    <w:p w:rsidR="001E2B2B" w:rsidRPr="001E2B2B" w:rsidRDefault="001E2B2B" w:rsidP="001E2B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Наименование ____________________________органа местного самоуправления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Кому 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(фамилия, имя, отчество)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(телефон и адрес электронной почты)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b/>
          <w:sz w:val="16"/>
          <w:szCs w:val="16"/>
          <w:lang w:eastAsia="ru-RU"/>
        </w:rPr>
        <w:t>РЕШЕНИЕ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b/>
          <w:sz w:val="16"/>
          <w:szCs w:val="16"/>
          <w:lang w:eastAsia="ru-RU"/>
        </w:rPr>
        <w:t>о принятии граждан на учет в качестве нуждающихся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b/>
          <w:sz w:val="16"/>
          <w:szCs w:val="16"/>
          <w:lang w:eastAsia="ru-RU"/>
        </w:rPr>
        <w:t>в жилых помещениях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Дата ___________                                                № 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По результатам рассмотрения заявления от ________________ № _________ и приложенных  к  нему  документов,  в  соответствии  со </w:t>
      </w:r>
      <w:hyperlink r:id="rId8">
        <w:r w:rsidRPr="001E2B2B">
          <w:rPr>
            <w:rFonts w:ascii="Times New Roman" w:eastAsia="Times New Roman" w:hAnsi="Times New Roman"/>
            <w:sz w:val="16"/>
            <w:szCs w:val="16"/>
            <w:lang w:eastAsia="ru-RU"/>
          </w:rPr>
          <w:t>статьей 52</w:t>
        </w:r>
      </w:hyperlink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Жилищного кодекса  Российской  Федерации принято решение поставить на учет в качестве нуждающихся в жилых помещениях: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ФИО заявителя и совместно проживающих членов семьи: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1.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2.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3.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4.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Дата принятия на учет: __ 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   Номер в очереди: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 _____________ 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(должность сотрудника органа    (подпись)        (расшифровка подписи)</w:t>
      </w:r>
      <w:proofErr w:type="gramEnd"/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власти, </w:t>
      </w:r>
      <w:proofErr w:type="gramStart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принявшего</w:t>
      </w:r>
      <w:proofErr w:type="gramEnd"/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 xml:space="preserve"> решение)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"__" _____________ 20__ г.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2B2B">
        <w:rPr>
          <w:rFonts w:ascii="Times New Roman" w:eastAsia="Times New Roman" w:hAnsi="Times New Roman"/>
          <w:sz w:val="16"/>
          <w:szCs w:val="16"/>
          <w:lang w:eastAsia="ru-RU"/>
        </w:rPr>
        <w:t>М.П.</w:t>
      </w:r>
    </w:p>
    <w:p w:rsidR="001E2B2B" w:rsidRPr="001E2B2B" w:rsidRDefault="001E2B2B" w:rsidP="001E2B2B">
      <w:pPr>
        <w:pageBreakBefore/>
        <w:spacing w:after="0"/>
        <w:jc w:val="right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lastRenderedPageBreak/>
        <w:t>Приложение № 3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  <w:sz w:val="18"/>
        </w:rPr>
      </w:pPr>
      <w:r w:rsidRPr="001E2B2B">
        <w:rPr>
          <w:rFonts w:ascii="Times New Roman" w:hAnsi="Times New Roman"/>
          <w:sz w:val="20"/>
          <w:szCs w:val="28"/>
        </w:rPr>
        <w:t>к технологической схеме</w:t>
      </w:r>
    </w:p>
    <w:p w:rsidR="001E2B2B" w:rsidRPr="001E2B2B" w:rsidRDefault="001E2B2B" w:rsidP="001E2B2B">
      <w:pPr>
        <w:autoSpaceDE w:val="0"/>
        <w:spacing w:after="0"/>
        <w:rPr>
          <w:rFonts w:ascii="Times New Roman" w:hAnsi="Times New Roman"/>
          <w:sz w:val="18"/>
        </w:rPr>
      </w:pPr>
    </w:p>
    <w:p w:rsidR="001E2B2B" w:rsidRPr="001E2B2B" w:rsidRDefault="001E2B2B" w:rsidP="001E2B2B">
      <w:pPr>
        <w:autoSpaceDE w:val="0"/>
        <w:spacing w:after="0"/>
        <w:rPr>
          <w:rFonts w:ascii="Times New Roman" w:hAnsi="Times New Roman"/>
          <w:sz w:val="18"/>
        </w:rPr>
      </w:pPr>
    </w:p>
    <w:p w:rsidR="001E2B2B" w:rsidRPr="001E2B2B" w:rsidRDefault="001E2B2B" w:rsidP="001E2B2B">
      <w:pPr>
        <w:autoSpaceDE w:val="0"/>
        <w:spacing w:after="0"/>
        <w:rPr>
          <w:rFonts w:ascii="Times New Roman" w:hAnsi="Times New Roman"/>
          <w:sz w:val="18"/>
        </w:rPr>
      </w:pPr>
    </w:p>
    <w:p w:rsidR="001E2B2B" w:rsidRPr="001E2B2B" w:rsidRDefault="001E2B2B" w:rsidP="001E2B2B">
      <w:pPr>
        <w:autoSpaceDE w:val="0"/>
        <w:spacing w:after="0"/>
        <w:rPr>
          <w:rFonts w:ascii="Times New Roman" w:hAnsi="Times New Roman"/>
          <w:sz w:val="18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8"/>
        </w:rPr>
      </w:pPr>
      <w:r w:rsidRPr="001E2B2B">
        <w:rPr>
          <w:rFonts w:ascii="Times New Roman" w:hAnsi="Times New Roman"/>
          <w:b/>
          <w:sz w:val="20"/>
          <w:szCs w:val="28"/>
        </w:rPr>
        <w:t>__________________________________________________________________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t>Наименование органа местного самоуправления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t xml:space="preserve">                                        Кому 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t xml:space="preserve">                                                (фамилия, имя, отчество)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t xml:space="preserve">                                        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t xml:space="preserve">                                        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t xml:space="preserve">                                        (телефон и адрес электронной почты)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t>УВЕДОМЛЕНИЕ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t>о внесении изменений в сведения о гражданах, нуждающихся в предоставлении жилого помещения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t>Дата _____________                                              № 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t xml:space="preserve">   По результатам рассмотрения заявления </w:t>
      </w:r>
      <w:proofErr w:type="gramStart"/>
      <w:r w:rsidRPr="001E2B2B">
        <w:rPr>
          <w:rFonts w:ascii="Times New Roman" w:hAnsi="Times New Roman"/>
          <w:sz w:val="20"/>
          <w:szCs w:val="28"/>
        </w:rPr>
        <w:t>от</w:t>
      </w:r>
      <w:proofErr w:type="gramEnd"/>
      <w:r w:rsidRPr="001E2B2B">
        <w:rPr>
          <w:rFonts w:ascii="Times New Roman" w:hAnsi="Times New Roman"/>
          <w:sz w:val="20"/>
          <w:szCs w:val="28"/>
        </w:rPr>
        <w:t xml:space="preserve"> ___________________ № 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t>информируем о внесении изменений в сведения о гражданах, нуждающихся в предоставлении жилого помещения: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t xml:space="preserve">                               ФИО заявителя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t xml:space="preserve">    Дата принятия на учет: __ 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t xml:space="preserve">    Номер в очереди: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t>_____________________________ _____________ _______________________________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proofErr w:type="gramStart"/>
      <w:r w:rsidRPr="001E2B2B">
        <w:rPr>
          <w:rFonts w:ascii="Times New Roman" w:hAnsi="Times New Roman"/>
          <w:sz w:val="20"/>
          <w:szCs w:val="28"/>
        </w:rPr>
        <w:t>(должность сотрудника органа    (подпись)        (расшифровка подписи)</w:t>
      </w:r>
      <w:proofErr w:type="gramEnd"/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t xml:space="preserve"> власти, </w:t>
      </w:r>
      <w:proofErr w:type="gramStart"/>
      <w:r w:rsidRPr="001E2B2B">
        <w:rPr>
          <w:rFonts w:ascii="Times New Roman" w:hAnsi="Times New Roman"/>
          <w:sz w:val="20"/>
          <w:szCs w:val="28"/>
        </w:rPr>
        <w:t>принявшего</w:t>
      </w:r>
      <w:proofErr w:type="gramEnd"/>
      <w:r w:rsidRPr="001E2B2B">
        <w:rPr>
          <w:rFonts w:ascii="Times New Roman" w:hAnsi="Times New Roman"/>
          <w:sz w:val="20"/>
          <w:szCs w:val="28"/>
        </w:rPr>
        <w:t xml:space="preserve"> решение)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t>"__" _____________ 20__ г.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t>М.П.</w:t>
      </w: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E2B2B" w:rsidRPr="001E2B2B" w:rsidRDefault="001E2B2B" w:rsidP="001E2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E2B2B" w:rsidRPr="001E2B2B" w:rsidRDefault="001E2B2B" w:rsidP="001E2B2B">
      <w:pPr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pageBreakBefore/>
        <w:spacing w:after="0"/>
        <w:jc w:val="right"/>
        <w:rPr>
          <w:rFonts w:ascii="Times New Roman" w:hAnsi="Times New Roman"/>
          <w:sz w:val="20"/>
          <w:szCs w:val="28"/>
        </w:rPr>
      </w:pPr>
      <w:r w:rsidRPr="001E2B2B">
        <w:rPr>
          <w:rFonts w:ascii="Times New Roman" w:hAnsi="Times New Roman"/>
          <w:sz w:val="20"/>
          <w:szCs w:val="28"/>
        </w:rPr>
        <w:lastRenderedPageBreak/>
        <w:t>Приложение № 4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  <w:sz w:val="18"/>
        </w:rPr>
      </w:pPr>
      <w:r w:rsidRPr="001E2B2B">
        <w:rPr>
          <w:rFonts w:ascii="Times New Roman" w:hAnsi="Times New Roman"/>
          <w:sz w:val="20"/>
          <w:szCs w:val="28"/>
        </w:rPr>
        <w:t>к технологической схеме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  <w:r w:rsidRPr="001E2B2B">
        <w:rPr>
          <w:rFonts w:ascii="Times New Roman" w:hAnsi="Times New Roman"/>
        </w:rPr>
        <w:t>__________________________________________________________________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  <w:r w:rsidRPr="001E2B2B">
        <w:rPr>
          <w:rFonts w:ascii="Times New Roman" w:hAnsi="Times New Roman"/>
        </w:rPr>
        <w:t>Наименование органа местного самоуправления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  <w:r w:rsidRPr="001E2B2B">
        <w:rPr>
          <w:rFonts w:ascii="Times New Roman" w:hAnsi="Times New Roman"/>
        </w:rPr>
        <w:t xml:space="preserve">                                        Кому ______________________________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  <w:r w:rsidRPr="001E2B2B">
        <w:rPr>
          <w:rFonts w:ascii="Times New Roman" w:hAnsi="Times New Roman"/>
        </w:rPr>
        <w:t xml:space="preserve">                                                (фамилия, имя, отчество)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  <w:r w:rsidRPr="001E2B2B">
        <w:rPr>
          <w:rFonts w:ascii="Times New Roman" w:hAnsi="Times New Roman"/>
        </w:rPr>
        <w:t xml:space="preserve">                                        ___________________________________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  <w:r w:rsidRPr="001E2B2B">
        <w:rPr>
          <w:rFonts w:ascii="Times New Roman" w:hAnsi="Times New Roman"/>
        </w:rPr>
        <w:t xml:space="preserve">                                        ___________________________________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  <w:r w:rsidRPr="001E2B2B">
        <w:rPr>
          <w:rFonts w:ascii="Times New Roman" w:hAnsi="Times New Roman"/>
        </w:rPr>
        <w:t xml:space="preserve">                                        (телефон и адрес электронной почты)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  <w:r w:rsidRPr="001E2B2B">
        <w:rPr>
          <w:rFonts w:ascii="Times New Roman" w:hAnsi="Times New Roman"/>
        </w:rPr>
        <w:t>УВЕДОМЛЕНИЕ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  <w:r w:rsidRPr="001E2B2B">
        <w:rPr>
          <w:rFonts w:ascii="Times New Roman" w:hAnsi="Times New Roman"/>
        </w:rPr>
        <w:t>о предоставлении информации о движении в очереди граждан, нуждающихся в предоставлении жилого помещения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  <w:r w:rsidRPr="001E2B2B">
        <w:rPr>
          <w:rFonts w:ascii="Times New Roman" w:hAnsi="Times New Roman"/>
        </w:rPr>
        <w:t>Дата _____________                                              № ______________________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  <w:r w:rsidRPr="001E2B2B">
        <w:rPr>
          <w:rFonts w:ascii="Times New Roman" w:hAnsi="Times New Roman"/>
        </w:rPr>
        <w:t xml:space="preserve">    По результатам рассмотрения заявления </w:t>
      </w:r>
      <w:proofErr w:type="gramStart"/>
      <w:r w:rsidRPr="001E2B2B">
        <w:rPr>
          <w:rFonts w:ascii="Times New Roman" w:hAnsi="Times New Roman"/>
        </w:rPr>
        <w:t>от</w:t>
      </w:r>
      <w:proofErr w:type="gramEnd"/>
      <w:r w:rsidRPr="001E2B2B">
        <w:rPr>
          <w:rFonts w:ascii="Times New Roman" w:hAnsi="Times New Roman"/>
        </w:rPr>
        <w:t xml:space="preserve"> ___________________ № ________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  <w:r w:rsidRPr="001E2B2B">
        <w:rPr>
          <w:rFonts w:ascii="Times New Roman" w:hAnsi="Times New Roman"/>
        </w:rPr>
        <w:t xml:space="preserve">информируем  о  </w:t>
      </w:r>
      <w:proofErr w:type="spellStart"/>
      <w:proofErr w:type="gramStart"/>
      <w:r w:rsidRPr="001E2B2B">
        <w:rPr>
          <w:rFonts w:ascii="Times New Roman" w:hAnsi="Times New Roman"/>
        </w:rPr>
        <w:t>о</w:t>
      </w:r>
      <w:proofErr w:type="spellEnd"/>
      <w:proofErr w:type="gramEnd"/>
      <w:r w:rsidRPr="001E2B2B">
        <w:rPr>
          <w:rFonts w:ascii="Times New Roman" w:hAnsi="Times New Roman"/>
        </w:rPr>
        <w:t xml:space="preserve"> движении в очереди граждан, нуждающихся в предоставлении жилого помещения: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  <w:r w:rsidRPr="001E2B2B">
        <w:rPr>
          <w:rFonts w:ascii="Times New Roman" w:hAnsi="Times New Roman"/>
        </w:rPr>
        <w:t>__________________________________________________________________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  <w:r w:rsidRPr="001E2B2B">
        <w:rPr>
          <w:rFonts w:ascii="Times New Roman" w:hAnsi="Times New Roman"/>
        </w:rPr>
        <w:t xml:space="preserve">                               ФИО заявителя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  <w:r w:rsidRPr="001E2B2B">
        <w:rPr>
          <w:rFonts w:ascii="Times New Roman" w:hAnsi="Times New Roman"/>
        </w:rPr>
        <w:t>_________________________________________ _____________________________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  <w:r w:rsidRPr="001E2B2B">
        <w:rPr>
          <w:rFonts w:ascii="Times New Roman" w:hAnsi="Times New Roman"/>
        </w:rPr>
        <w:t>(должность сотрудника органа    (подпись)        (расшифровка подписи)  власти, принявшего решение)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  <w:r w:rsidRPr="001E2B2B">
        <w:rPr>
          <w:rFonts w:ascii="Times New Roman" w:hAnsi="Times New Roman"/>
        </w:rPr>
        <w:t>"__" _____________ 20__ г.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  <w:r w:rsidRPr="001E2B2B">
        <w:rPr>
          <w:rFonts w:ascii="Times New Roman" w:hAnsi="Times New Roman"/>
        </w:rPr>
        <w:t>М.П.</w:t>
      </w: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  <w:sectPr w:rsidR="001E2B2B" w:rsidRPr="001E2B2B" w:rsidSect="00950367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AD7814" w:rsidRPr="00AD7814" w:rsidRDefault="00AD7814" w:rsidP="00D90359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D7814" w:rsidRPr="00AD7814" w:rsidSect="00574733"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55"/>
    <w:rsid w:val="000646FE"/>
    <w:rsid w:val="00073D05"/>
    <w:rsid w:val="000977B0"/>
    <w:rsid w:val="000A3379"/>
    <w:rsid w:val="000C0A74"/>
    <w:rsid w:val="0012113C"/>
    <w:rsid w:val="00141AD7"/>
    <w:rsid w:val="001E2B2B"/>
    <w:rsid w:val="00212E40"/>
    <w:rsid w:val="00230E16"/>
    <w:rsid w:val="00286E5F"/>
    <w:rsid w:val="00305211"/>
    <w:rsid w:val="00314208"/>
    <w:rsid w:val="00355184"/>
    <w:rsid w:val="00360E69"/>
    <w:rsid w:val="003C6170"/>
    <w:rsid w:val="00401D9F"/>
    <w:rsid w:val="00415924"/>
    <w:rsid w:val="00473A8F"/>
    <w:rsid w:val="00481ADE"/>
    <w:rsid w:val="00501C4B"/>
    <w:rsid w:val="00574733"/>
    <w:rsid w:val="00593E64"/>
    <w:rsid w:val="005A7A7A"/>
    <w:rsid w:val="00642C04"/>
    <w:rsid w:val="006D4A20"/>
    <w:rsid w:val="006F06E2"/>
    <w:rsid w:val="007450CD"/>
    <w:rsid w:val="007C16A4"/>
    <w:rsid w:val="0089316F"/>
    <w:rsid w:val="00AD7814"/>
    <w:rsid w:val="00AE1099"/>
    <w:rsid w:val="00B120A6"/>
    <w:rsid w:val="00BE25D0"/>
    <w:rsid w:val="00C4466D"/>
    <w:rsid w:val="00C45B4A"/>
    <w:rsid w:val="00C56878"/>
    <w:rsid w:val="00C7493A"/>
    <w:rsid w:val="00C75A5A"/>
    <w:rsid w:val="00D47472"/>
    <w:rsid w:val="00D90359"/>
    <w:rsid w:val="00DF1C0F"/>
    <w:rsid w:val="00E41F89"/>
    <w:rsid w:val="00E65E1C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99E4EF335086DD527D4151CF93AD479900B19A6635970E67370038B8BAF95A8006B254FDA1031CD1D28032E11D830E2B6439C2AB6DF76AO6aC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D99E4EF335086DD527D4151CF93AD479900BB9B6A34970E67370038B8BAF95A9206EA58FEA01E1ADAC7D663A7O4a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5871</Words>
  <Characters>33467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2024-06-20T11:40:00Z</cp:lastPrinted>
  <dcterms:created xsi:type="dcterms:W3CDTF">2024-06-24T06:36:00Z</dcterms:created>
  <dcterms:modified xsi:type="dcterms:W3CDTF">2024-06-24T11:32:00Z</dcterms:modified>
</cp:coreProperties>
</file>