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50" w:rsidRPr="002B6D50" w:rsidRDefault="002B6D50" w:rsidP="002B6D50">
      <w:pPr>
        <w:spacing w:after="0"/>
        <w:jc w:val="right"/>
        <w:rPr>
          <w:rFonts w:ascii="Times New Roman" w:hAnsi="Times New Roman"/>
          <w:sz w:val="20"/>
        </w:rPr>
      </w:pPr>
      <w:r w:rsidRPr="002B6D50">
        <w:rPr>
          <w:rFonts w:ascii="Times New Roman" w:hAnsi="Times New Roman"/>
          <w:sz w:val="20"/>
        </w:rPr>
        <w:t>Приложение 17</w:t>
      </w:r>
      <w:r w:rsidRPr="002B6D50">
        <w:rPr>
          <w:rFonts w:ascii="Times New Roman" w:hAnsi="Times New Roman"/>
          <w:sz w:val="24"/>
        </w:rPr>
        <w:t xml:space="preserve"> </w:t>
      </w:r>
      <w:r w:rsidRPr="002B6D50">
        <w:rPr>
          <w:rFonts w:ascii="Times New Roman" w:hAnsi="Times New Roman"/>
          <w:sz w:val="20"/>
        </w:rPr>
        <w:t xml:space="preserve">к распоряжению администрации </w:t>
      </w:r>
    </w:p>
    <w:p w:rsidR="002B6D50" w:rsidRPr="002B6D50" w:rsidRDefault="002B6D50" w:rsidP="002B6D50">
      <w:pPr>
        <w:spacing w:after="0"/>
        <w:jc w:val="right"/>
        <w:rPr>
          <w:rFonts w:ascii="Times New Roman" w:hAnsi="Times New Roman"/>
          <w:sz w:val="20"/>
        </w:rPr>
      </w:pPr>
      <w:proofErr w:type="spellStart"/>
      <w:r w:rsidRPr="002B6D50">
        <w:rPr>
          <w:rFonts w:ascii="Times New Roman" w:hAnsi="Times New Roman"/>
          <w:sz w:val="20"/>
        </w:rPr>
        <w:t>Клёповского</w:t>
      </w:r>
      <w:proofErr w:type="spellEnd"/>
      <w:r w:rsidRPr="002B6D50">
        <w:rPr>
          <w:rFonts w:ascii="Times New Roman" w:hAnsi="Times New Roman"/>
          <w:sz w:val="20"/>
        </w:rPr>
        <w:t xml:space="preserve"> сельского поселения</w:t>
      </w:r>
    </w:p>
    <w:p w:rsidR="002B6D50" w:rsidRPr="002B6D50" w:rsidRDefault="002B6D50" w:rsidP="002B6D50">
      <w:pPr>
        <w:spacing w:after="0"/>
        <w:jc w:val="right"/>
        <w:rPr>
          <w:rFonts w:ascii="Times New Roman" w:hAnsi="Times New Roman"/>
          <w:sz w:val="20"/>
        </w:rPr>
      </w:pPr>
      <w:r w:rsidRPr="002B6D50">
        <w:rPr>
          <w:rFonts w:ascii="Times New Roman" w:hAnsi="Times New Roman"/>
          <w:sz w:val="20"/>
        </w:rPr>
        <w:t>от 14.06.2024 г. № 30</w:t>
      </w:r>
    </w:p>
    <w:p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Предоставления муниципальной услуги «</w:t>
      </w:r>
      <w:r w:rsidRPr="002B6D50">
        <w:rPr>
          <w:rFonts w:ascii="Times New Roman" w:hAnsi="Times New Roman"/>
          <w:b/>
          <w:bCs/>
          <w:sz w:val="18"/>
          <w:szCs w:val="28"/>
        </w:rPr>
        <w:t>П</w:t>
      </w:r>
      <w:r w:rsidRPr="002B6D50">
        <w:rPr>
          <w:rFonts w:ascii="Times New Roman" w:hAnsi="Times New Roman"/>
          <w:b/>
          <w:sz w:val="18"/>
          <w:szCs w:val="28"/>
        </w:rPr>
        <w:t>ринятие решения о создании семейного (родового) захоронения»</w:t>
      </w:r>
    </w:p>
    <w:p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2B6D50" w:rsidRPr="002B6D50" w:rsidTr="002C4AA4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Значение параметра/состояние</w:t>
            </w:r>
          </w:p>
        </w:tc>
      </w:tr>
      <w:tr w:rsidR="002B6D50" w:rsidRPr="002B6D50" w:rsidTr="002C4AA4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</w:t>
            </w:r>
          </w:p>
        </w:tc>
      </w:tr>
      <w:tr w:rsidR="002B6D50" w:rsidRPr="002B6D50" w:rsidTr="002C4AA4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Администрация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Клёповского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Бутурлиновского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</w:t>
            </w:r>
          </w:p>
        </w:tc>
      </w:tr>
      <w:tr w:rsidR="002B6D50" w:rsidRPr="002B6D50" w:rsidTr="002C4AA4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2C4AA4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«</w:t>
            </w: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  <w:r w:rsidRPr="002B6D50">
              <w:rPr>
                <w:rFonts w:ascii="Times New Roman" w:hAnsi="Times New Roman"/>
                <w:sz w:val="16"/>
              </w:rPr>
              <w:t>»</w:t>
            </w:r>
          </w:p>
        </w:tc>
      </w:tr>
      <w:tr w:rsidR="002B6D50" w:rsidRPr="002B6D50" w:rsidTr="002C4AA4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2C4AA4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Утвержден постановлением администрации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Клёповского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Бутурлиновского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 от 14.12.2015 № 120 «</w:t>
            </w:r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>Клёповского</w:t>
            </w:r>
            <w:proofErr w:type="spellEnd"/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 сельского поселения </w:t>
            </w:r>
            <w:proofErr w:type="spellStart"/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>Бутурлиновского</w:t>
            </w:r>
            <w:proofErr w:type="spellEnd"/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2B6D50">
              <w:rPr>
                <w:rFonts w:ascii="Times New Roman" w:hAnsi="Times New Roman"/>
                <w:bCs/>
                <w:sz w:val="16"/>
              </w:rPr>
              <w:t>«П</w:t>
            </w:r>
            <w:r w:rsidRPr="002B6D50">
              <w:rPr>
                <w:rFonts w:ascii="Times New Roman" w:hAnsi="Times New Roman"/>
                <w:sz w:val="16"/>
              </w:rPr>
              <w:t>ринятие решения о создании семейного (родового) захоронения</w:t>
            </w:r>
            <w:r w:rsidRPr="002B6D50">
              <w:rPr>
                <w:rFonts w:ascii="Times New Roman" w:hAnsi="Times New Roman"/>
                <w:bCs/>
                <w:sz w:val="16"/>
              </w:rPr>
              <w:t>»</w:t>
            </w:r>
            <w:r w:rsidRPr="002B6D50">
              <w:rPr>
                <w:rFonts w:ascii="Times New Roman" w:hAnsi="Times New Roman"/>
                <w:sz w:val="16"/>
              </w:rPr>
              <w:t>» (в редакции постановлений от 13.05.2016 № 54, от 29.10.2018г.№85)</w:t>
            </w:r>
          </w:p>
        </w:tc>
      </w:tr>
      <w:tr w:rsidR="002B6D50" w:rsidRPr="002B6D50" w:rsidTr="002C4AA4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Перечень «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подуслуг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>»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2C4AA4">
        <w:trPr>
          <w:trHeight w:val="300"/>
        </w:trPr>
        <w:tc>
          <w:tcPr>
            <w:tcW w:w="225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2B6D50" w:rsidRPr="002B6D50" w:rsidTr="002C4AA4">
        <w:trPr>
          <w:trHeight w:val="270"/>
        </w:trPr>
        <w:tc>
          <w:tcPr>
            <w:tcW w:w="22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2B6D50" w:rsidRPr="002B6D50" w:rsidTr="002C4AA4">
        <w:trPr>
          <w:trHeight w:val="240"/>
        </w:trPr>
        <w:tc>
          <w:tcPr>
            <w:tcW w:w="22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услуги</w:t>
            </w:r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30 </w:t>
            </w:r>
            <w:proofErr w:type="spellStart"/>
            <w:r w:rsidRPr="002B6D50">
              <w:rPr>
                <w:rFonts w:ascii="Times New Roman" w:hAnsi="Times New Roman"/>
                <w:b/>
                <w:sz w:val="16"/>
              </w:rPr>
              <w:t>к.д</w:t>
            </w:r>
            <w:proofErr w:type="spellEnd"/>
            <w:r w:rsidRPr="002B6D50">
              <w:rPr>
                <w:rFonts w:ascii="Times New Roman" w:hAnsi="Times New Roman"/>
                <w:b/>
                <w:sz w:val="16"/>
              </w:rPr>
              <w:t>.</w:t>
            </w:r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При подаче заявления </w:t>
            </w:r>
            <w:r w:rsidRPr="002B6D50">
              <w:rPr>
                <w:rFonts w:ascii="Times New Roman" w:hAnsi="Times New Roman"/>
                <w:b/>
                <w:sz w:val="16"/>
                <w:u w:val="single"/>
              </w:rPr>
              <w:t xml:space="preserve">не </w:t>
            </w:r>
            <w:r w:rsidRPr="002B6D50">
              <w:rPr>
                <w:rFonts w:ascii="Times New Roman" w:hAnsi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2"/>
                <w:szCs w:val="20"/>
              </w:rPr>
            </w:pPr>
            <w:r w:rsidRPr="002B6D50">
              <w:rPr>
                <w:rFonts w:ascii="Times New Roman" w:hAnsi="Times New Roman"/>
                <w:sz w:val="18"/>
                <w:szCs w:val="28"/>
              </w:rPr>
              <w:t xml:space="preserve">30 </w:t>
            </w:r>
            <w:proofErr w:type="spellStart"/>
            <w:r w:rsidRPr="002B6D50">
              <w:rPr>
                <w:rFonts w:ascii="Times New Roman" w:hAnsi="Times New Roman"/>
                <w:sz w:val="18"/>
                <w:szCs w:val="28"/>
              </w:rPr>
              <w:t>к.д</w:t>
            </w:r>
            <w:proofErr w:type="spellEnd"/>
            <w:r w:rsidRPr="002B6D50">
              <w:rPr>
                <w:rFonts w:ascii="Times New Roman" w:hAnsi="Times New Roman"/>
                <w:sz w:val="18"/>
                <w:szCs w:val="28"/>
              </w:rPr>
              <w:t>.</w:t>
            </w:r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отсутствие в заявлении подписи заявителя (представителя заявителя);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непредставление указанных в п. 2.6.1 настоящего Административного регламента документов;</w:t>
            </w:r>
          </w:p>
          <w:p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 xml:space="preserve">- отсутствие родственных захоронений на земельном участке, предлагаемом для создания семейного (родового) захоронения. </w:t>
            </w:r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 предусмотрены</w:t>
            </w:r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Плата за предоставление услуги</w:t>
            </w:r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2B6D50">
              <w:rPr>
                <w:rFonts w:ascii="Times New Roman" w:hAnsi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7.3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proofErr w:type="spellStart"/>
            <w:r w:rsidRPr="002B6D50">
              <w:rPr>
                <w:rFonts w:ascii="Times New Roman" w:hAnsi="Times New Roman"/>
                <w:sz w:val="18"/>
                <w:szCs w:val="18"/>
              </w:rPr>
              <w:t>Клёповского</w:t>
            </w:r>
            <w:proofErr w:type="spellEnd"/>
            <w:r w:rsidRPr="002B6D50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2B6D50">
              <w:rPr>
                <w:rFonts w:ascii="Times New Roman" w:hAnsi="Times New Roman"/>
                <w:sz w:val="18"/>
                <w:szCs w:val="18"/>
              </w:rPr>
              <w:t>Бутурлиновского</w:t>
            </w:r>
            <w:proofErr w:type="spellEnd"/>
            <w:r w:rsidRPr="002B6D50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услуг(www.gosuslugi.ru);</w:t>
            </w:r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br/>
              <w:t>- Портал государственных и муниципальных услуг Воронежской области (www.pgu.govvr.ru).</w:t>
            </w:r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2B6D50" w:rsidRPr="002B6D50" w:rsidTr="002C4AA4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в администрации </w:t>
            </w:r>
            <w:proofErr w:type="spellStart"/>
            <w:r w:rsidRPr="002B6D50">
              <w:rPr>
                <w:rFonts w:ascii="Times New Roman" w:hAnsi="Times New Roman"/>
                <w:sz w:val="18"/>
                <w:szCs w:val="18"/>
              </w:rPr>
              <w:t>Клёповского</w:t>
            </w:r>
            <w:proofErr w:type="spellEnd"/>
            <w:r w:rsidRPr="002B6D50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2B6D50">
              <w:rPr>
                <w:rFonts w:ascii="Times New Roman" w:hAnsi="Times New Roman"/>
                <w:sz w:val="18"/>
                <w:szCs w:val="18"/>
              </w:rPr>
              <w:t>Бутурлиновского</w:t>
            </w:r>
            <w:proofErr w:type="spellEnd"/>
            <w:r w:rsidRPr="002B6D50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</w:t>
            </w:r>
          </w:p>
        </w:tc>
      </w:tr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</w:tr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да</w:t>
            </w:r>
          </w:p>
        </w:tc>
      </w:tr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нет</w:t>
            </w:r>
          </w:p>
        </w:tc>
      </w:tr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Категория документа</w:t>
            </w:r>
          </w:p>
        </w:tc>
      </w:tr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 Заявление (приложение 1 к технологической схеме)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 копия паспорта заявителя (представителя заявителя);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Заявление (приложение 1 к технологической схеме)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 копия паспорта заявителя (представителя заявителя);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5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(шаблон) документа</w:t>
            </w:r>
          </w:p>
        </w:tc>
      </w:tr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Заявление (приложение 1 к технологической схеме)</w:t>
            </w:r>
          </w:p>
        </w:tc>
      </w:tr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2B6D50" w:rsidRPr="002B6D50" w:rsidTr="002C4AA4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</w:tbl>
    <w:p w:rsidR="002B6D50" w:rsidRPr="002B6D50" w:rsidRDefault="002B6D50" w:rsidP="002B6D50">
      <w:pPr>
        <w:spacing w:after="0"/>
        <w:jc w:val="both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1428"/>
        <w:gridCol w:w="1664"/>
        <w:gridCol w:w="2285"/>
        <w:gridCol w:w="2089"/>
        <w:gridCol w:w="1168"/>
        <w:gridCol w:w="1727"/>
        <w:gridCol w:w="1664"/>
        <w:gridCol w:w="1664"/>
      </w:tblGrid>
      <w:tr w:rsidR="002B6D50" w:rsidRPr="002B6D50" w:rsidTr="002C4AA4">
        <w:tc>
          <w:tcPr>
            <w:tcW w:w="536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органа (организации), в адрес которого (</w:t>
            </w:r>
            <w:proofErr w:type="gramStart"/>
            <w:r w:rsidRPr="002B6D50">
              <w:rPr>
                <w:rFonts w:ascii="Times New Roman" w:hAnsi="Times New Roman"/>
                <w:b/>
                <w:sz w:val="16"/>
              </w:rPr>
              <w:t>ой</w:t>
            </w:r>
            <w:proofErr w:type="gramEnd"/>
            <w:r w:rsidRPr="002B6D50">
              <w:rPr>
                <w:rFonts w:ascii="Times New Roman" w:hAnsi="Times New Roman"/>
                <w:b/>
                <w:sz w:val="16"/>
              </w:rPr>
              <w:t xml:space="preserve">) направляется </w:t>
            </w:r>
            <w:proofErr w:type="spellStart"/>
            <w:r w:rsidRPr="002B6D50">
              <w:rPr>
                <w:rFonts w:ascii="Times New Roman" w:hAnsi="Times New Roman"/>
                <w:b/>
                <w:sz w:val="16"/>
              </w:rPr>
              <w:t>межведомствен</w:t>
            </w:r>
            <w:proofErr w:type="spellEnd"/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2B6D50">
              <w:rPr>
                <w:rFonts w:ascii="Times New Roman" w:hAnsi="Times New Roman"/>
                <w:b/>
                <w:sz w:val="16"/>
              </w:rPr>
              <w:t>ный</w:t>
            </w:r>
            <w:proofErr w:type="spellEnd"/>
            <w:r w:rsidRPr="002B6D50">
              <w:rPr>
                <w:rFonts w:ascii="Times New Roman" w:hAnsi="Times New Roman"/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  <w:lang w:val="en-US"/>
              </w:rPr>
              <w:t>SID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электрон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 w:rsidRPr="002B6D50">
              <w:rPr>
                <w:rFonts w:ascii="Times New Roman" w:hAnsi="Times New Roman"/>
                <w:b/>
                <w:sz w:val="16"/>
              </w:rPr>
              <w:t>ного</w:t>
            </w:r>
            <w:proofErr w:type="spellEnd"/>
            <w:r w:rsidRPr="002B6D50">
              <w:rPr>
                <w:rFonts w:ascii="Times New Roman" w:hAnsi="Times New Roman"/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(шаблон)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2B6D50" w:rsidRPr="002B6D50" w:rsidTr="002C4AA4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2B6D50" w:rsidRPr="002B6D50" w:rsidTr="002C4AA4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2C4AA4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2C4AA4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2C4AA4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2C4AA4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2"/>
                <w:szCs w:val="20"/>
                <w:lang w:eastAsia="ar-SA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2B6D50" w:rsidRPr="002B6D50" w:rsidTr="002C4AA4">
        <w:tc>
          <w:tcPr>
            <w:tcW w:w="182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2B6D50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2B6D50" w:rsidRPr="002B6D50" w:rsidTr="002C4AA4">
        <w:tc>
          <w:tcPr>
            <w:tcW w:w="182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2B6D50" w:rsidRPr="002B6D50" w:rsidTr="002C4AA4">
        <w:tc>
          <w:tcPr>
            <w:tcW w:w="18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2B6D50" w:rsidRPr="002B6D50" w:rsidTr="002C4AA4">
        <w:tc>
          <w:tcPr>
            <w:tcW w:w="18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Постановление о создании семейного (родового) захоронения</w:t>
            </w:r>
          </w:p>
        </w:tc>
        <w:tc>
          <w:tcPr>
            <w:tcW w:w="77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2B6D50" w:rsidRPr="002B6D50" w:rsidTr="002C4AA4">
        <w:tc>
          <w:tcPr>
            <w:tcW w:w="18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2B6D50" w:rsidRPr="002B6D50" w:rsidTr="002C4AA4">
        <w:trPr>
          <w:trHeight w:val="517"/>
        </w:trPr>
        <w:tc>
          <w:tcPr>
            <w:tcW w:w="181" w:type="pct"/>
            <w:gridSpan w:val="2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№</w:t>
            </w:r>
          </w:p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2B6D50">
              <w:rPr>
                <w:rFonts w:ascii="Times New Roman" w:hAnsi="Times New Roman"/>
                <w:b/>
                <w:sz w:val="16"/>
              </w:rPr>
              <w:t>п</w:t>
            </w:r>
            <w:proofErr w:type="gramEnd"/>
            <w:r w:rsidRPr="002B6D50">
              <w:rPr>
                <w:rFonts w:ascii="Times New Roman" w:hAnsi="Times New Roman"/>
                <w:b/>
                <w:sz w:val="16"/>
              </w:rPr>
              <w:t xml:space="preserve">/п </w:t>
            </w:r>
          </w:p>
        </w:tc>
        <w:tc>
          <w:tcPr>
            <w:tcW w:w="910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Ресурсы, необходимые для выполнения </w:t>
            </w: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процедуры процесса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 xml:space="preserve">Формы документов, необходимые для </w:t>
            </w: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выполнения процедуры процесса</w:t>
            </w:r>
          </w:p>
        </w:tc>
      </w:tr>
      <w:tr w:rsidR="002B6D50" w:rsidRPr="002B6D50" w:rsidTr="002C4AA4">
        <w:trPr>
          <w:trHeight w:val="517"/>
        </w:trPr>
        <w:tc>
          <w:tcPr>
            <w:tcW w:w="181" w:type="pct"/>
            <w:gridSpan w:val="2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2B6D50" w:rsidRPr="002B6D50" w:rsidTr="002C4AA4">
        <w:tc>
          <w:tcPr>
            <w:tcW w:w="181" w:type="pct"/>
            <w:gridSpan w:val="2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1</w:t>
            </w:r>
          </w:p>
        </w:tc>
        <w:tc>
          <w:tcPr>
            <w:tcW w:w="9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2B6D50" w:rsidRPr="002B6D50" w:rsidTr="002C4AA4">
        <w:tc>
          <w:tcPr>
            <w:tcW w:w="5000" w:type="pct"/>
            <w:gridSpan w:val="8"/>
          </w:tcPr>
          <w:p w:rsidR="002B6D50" w:rsidRPr="002B6D50" w:rsidRDefault="002B6D50" w:rsidP="002B6D50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2B6D50" w:rsidRPr="002B6D50" w:rsidTr="002C4AA4">
        <w:trPr>
          <w:trHeight w:val="266"/>
        </w:trPr>
        <w:tc>
          <w:tcPr>
            <w:tcW w:w="173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К заявлению прилагаются следующие документы: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копия паспорта заявителя (представителя заявителя);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Форма заявления (Приложение 1 к технологической схеме).</w:t>
            </w:r>
          </w:p>
          <w:p w:rsidR="002B6D50" w:rsidRPr="002B6D50" w:rsidRDefault="002B6D50" w:rsidP="002B6D5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Расписка в получении документов (Приложение</w:t>
            </w:r>
            <w:proofErr w:type="gramStart"/>
            <w:r w:rsidRPr="002B6D50">
              <w:rPr>
                <w:rFonts w:ascii="Times New Roman" w:hAnsi="Times New Roman"/>
                <w:sz w:val="16"/>
              </w:rPr>
              <w:t>2</w:t>
            </w:r>
            <w:proofErr w:type="gramEnd"/>
            <w:r w:rsidRPr="002B6D50">
              <w:rPr>
                <w:rFonts w:ascii="Times New Roman" w:hAnsi="Times New Roman"/>
                <w:sz w:val="16"/>
              </w:rPr>
              <w:t xml:space="preserve"> к технологической схеме)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2C4AA4">
        <w:trPr>
          <w:trHeight w:val="98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2C4AA4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2B6D50" w:rsidRPr="002B6D50" w:rsidRDefault="002B6D50" w:rsidP="002B6D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2C4AA4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2C4AA4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1.При личном приеме разъясняется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наличиепрепятствий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3.Причины отказа в приеме документов: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отсутствие в заявлении подписи заявителя (представителя заявителя);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заявление подано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2C4AA4">
        <w:tc>
          <w:tcPr>
            <w:tcW w:w="5000" w:type="pct"/>
            <w:gridSpan w:val="8"/>
          </w:tcPr>
          <w:p w:rsidR="002B6D50" w:rsidRPr="002B6D50" w:rsidRDefault="002B6D50" w:rsidP="002B6D50">
            <w:pPr>
              <w:spacing w:after="0"/>
              <w:ind w:left="34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2B6D50" w:rsidRPr="002B6D50" w:rsidTr="002C4AA4">
        <w:trPr>
          <w:trHeight w:val="69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lastRenderedPageBreak/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14 календарных дней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ind w:left="35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ind w:left="35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2B6D50" w:rsidRPr="002B6D50" w:rsidTr="002C4AA4">
        <w:trPr>
          <w:trHeight w:val="124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2C4AA4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В случае необходимости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врамках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2C4AA4">
        <w:trPr>
          <w:trHeight w:val="54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2C4AA4">
        <w:tc>
          <w:tcPr>
            <w:tcW w:w="5000" w:type="pct"/>
            <w:gridSpan w:val="8"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Подготовка проекта постановления о создании семейного (родового) захоронения</w:t>
            </w:r>
          </w:p>
        </w:tc>
      </w:tr>
      <w:tr w:rsidR="002B6D50" w:rsidRPr="002B6D50" w:rsidTr="002C4AA4">
        <w:trPr>
          <w:trHeight w:val="10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ar-SA"/>
              </w:rPr>
            </w:pPr>
            <w:proofErr w:type="gramStart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Принятие решения о подготовке проекта постановления администрации о.</w:t>
            </w: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о создании семейного (родового) захоронения</w:t>
            </w:r>
            <w:proofErr w:type="gramEnd"/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подготовка проекта постановления администрации о </w:t>
            </w:r>
            <w:proofErr w:type="spellStart"/>
            <w:proofErr w:type="gramStart"/>
            <w:r w:rsidRPr="002B6D50">
              <w:rPr>
                <w:rFonts w:ascii="Times New Roman" w:hAnsi="Times New Roman"/>
                <w:sz w:val="16"/>
              </w:rPr>
              <w:t>о</w:t>
            </w:r>
            <w:proofErr w:type="spellEnd"/>
            <w:proofErr w:type="gramEnd"/>
            <w:r w:rsidRPr="002B6D50">
              <w:rPr>
                <w:rFonts w:ascii="Times New Roman" w:hAnsi="Times New Roman"/>
                <w:sz w:val="16"/>
              </w:rPr>
              <w:t xml:space="preserve"> создании семейного (родового) захоронения 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12 календарных дней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2C4AA4">
        <w:trPr>
          <w:trHeight w:val="124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2C4AA4">
        <w:tc>
          <w:tcPr>
            <w:tcW w:w="5000" w:type="pct"/>
            <w:gridSpan w:val="8"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Направление заявителю постановления о создании семейного (родового) захоронения либо уведомления о мотивированном отказе</w:t>
            </w:r>
          </w:p>
        </w:tc>
      </w:tr>
      <w:tr w:rsidR="002B6D50" w:rsidRPr="002B6D50" w:rsidTr="002C4AA4">
        <w:trPr>
          <w:trHeight w:val="256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Направление </w:t>
            </w:r>
            <w:proofErr w:type="spellStart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заявителюпостановления</w:t>
            </w:r>
            <w:proofErr w:type="spellEnd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администрации о </w:t>
            </w:r>
            <w:proofErr w:type="spellStart"/>
            <w:proofErr w:type="gramStart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о</w:t>
            </w:r>
            <w:proofErr w:type="spellEnd"/>
            <w:proofErr w:type="gramEnd"/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меступодачи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заявления;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3 </w:t>
            </w:r>
            <w:proofErr w:type="gramStart"/>
            <w:r w:rsidRPr="002B6D50">
              <w:rPr>
                <w:rFonts w:ascii="Times New Roman" w:hAnsi="Times New Roman"/>
                <w:sz w:val="16"/>
              </w:rPr>
              <w:t>календарных</w:t>
            </w:r>
            <w:proofErr w:type="gramEnd"/>
            <w:r w:rsidRPr="002B6D50">
              <w:rPr>
                <w:rFonts w:ascii="Times New Roman" w:hAnsi="Times New Roman"/>
                <w:sz w:val="16"/>
              </w:rPr>
              <w:t xml:space="preserve"> дня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2C4AA4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  <w:lang w:eastAsia="ar-SA"/>
              </w:rPr>
              <w:t>Направление заявителю</w:t>
            </w:r>
          </w:p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заказным письмом с уведомлением о вручении;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2B6D50">
              <w:rPr>
                <w:rFonts w:ascii="Times New Roman" w:hAnsi="Times New Roman"/>
                <w:sz w:val="16"/>
              </w:rPr>
              <w:t>меступодачи</w:t>
            </w:r>
            <w:proofErr w:type="spellEnd"/>
            <w:r w:rsidRPr="002B6D50">
              <w:rPr>
                <w:rFonts w:ascii="Times New Roman" w:hAnsi="Times New Roman"/>
                <w:sz w:val="16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2127"/>
        <w:gridCol w:w="3336"/>
        <w:gridCol w:w="3600"/>
      </w:tblGrid>
      <w:tr w:rsidR="002B6D50" w:rsidRPr="002B6D50" w:rsidTr="002C4AA4">
        <w:trPr>
          <w:trHeight w:val="517"/>
        </w:trPr>
        <w:tc>
          <w:tcPr>
            <w:tcW w:w="2093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Способ получения заявителем информации </w:t>
            </w: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Способ приёма и регистрации органом, </w:t>
            </w: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 xml:space="preserve">Способ оплаты заявителем </w:t>
            </w: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 xml:space="preserve">Способ получения сведений о ходе выполнения запроса о предоставлении </w:t>
            </w: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«услуги»</w:t>
            </w:r>
          </w:p>
        </w:tc>
        <w:tc>
          <w:tcPr>
            <w:tcW w:w="3600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 xml:space="preserve">Способ подачи жалобы на нарушение порядка предоставления «услуги» и досудебного </w:t>
            </w: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(внесудебного) обжалования решений и действий (бездействия) органа в процессе получения «услуги»</w:t>
            </w:r>
          </w:p>
        </w:tc>
      </w:tr>
      <w:tr w:rsidR="002B6D50" w:rsidRPr="002B6D50" w:rsidTr="002C4AA4">
        <w:trPr>
          <w:trHeight w:val="517"/>
        </w:trPr>
        <w:tc>
          <w:tcPr>
            <w:tcW w:w="2093" w:type="dxa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2B6D50" w:rsidRPr="002B6D50" w:rsidTr="002C4AA4">
        <w:tc>
          <w:tcPr>
            <w:tcW w:w="2093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1</w:t>
            </w:r>
          </w:p>
        </w:tc>
        <w:tc>
          <w:tcPr>
            <w:tcW w:w="2268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2B6D50" w:rsidRPr="002B6D50" w:rsidTr="002C4AA4">
        <w:tc>
          <w:tcPr>
            <w:tcW w:w="15408" w:type="dxa"/>
            <w:gridSpan w:val="6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2B6D50" w:rsidRPr="002B6D50" w:rsidTr="002C4AA4">
        <w:tc>
          <w:tcPr>
            <w:tcW w:w="2093" w:type="dxa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1984" w:type="dxa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336" w:type="dxa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почта;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МФЦ;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:rsidR="002B6D50" w:rsidRPr="002B6D50" w:rsidRDefault="002B6D50" w:rsidP="002B6D50">
      <w:pPr>
        <w:suppressAutoHyphens/>
        <w:spacing w:after="0"/>
        <w:rPr>
          <w:rFonts w:ascii="Times New Roman" w:hAnsi="Times New Roman"/>
          <w:sz w:val="16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8"/>
        </w:rPr>
        <w:sectPr w:rsidR="002B6D50" w:rsidRPr="002B6D50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lastRenderedPageBreak/>
        <w:t>Приложение № 1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к технологической схеме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В администрацию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proofErr w:type="spellStart"/>
      <w:r w:rsidRPr="002B6D50">
        <w:rPr>
          <w:rFonts w:ascii="Times New Roman" w:hAnsi="Times New Roman"/>
          <w:sz w:val="20"/>
          <w:szCs w:val="28"/>
        </w:rPr>
        <w:t>Клёповского</w:t>
      </w:r>
      <w:proofErr w:type="spellEnd"/>
      <w:r w:rsidRPr="002B6D50">
        <w:rPr>
          <w:rFonts w:ascii="Times New Roman" w:hAnsi="Times New Roman"/>
          <w:sz w:val="20"/>
          <w:szCs w:val="28"/>
        </w:rPr>
        <w:t xml:space="preserve"> сельского поселения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от __________________________________________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(Ф.И.О.)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документ, удостоверяющий личность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(серия, №, кем и когда </w:t>
      </w:r>
      <w:proofErr w:type="gramStart"/>
      <w:r w:rsidRPr="002B6D50">
        <w:rPr>
          <w:rFonts w:ascii="Times New Roman" w:hAnsi="Times New Roman"/>
          <w:sz w:val="20"/>
          <w:szCs w:val="28"/>
        </w:rPr>
        <w:t>выдан</w:t>
      </w:r>
      <w:proofErr w:type="gramEnd"/>
      <w:r w:rsidRPr="002B6D50">
        <w:rPr>
          <w:rFonts w:ascii="Times New Roman" w:hAnsi="Times New Roman"/>
          <w:sz w:val="20"/>
          <w:szCs w:val="28"/>
        </w:rPr>
        <w:t>)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проживающег</w:t>
      </w:r>
      <w:proofErr w:type="gramStart"/>
      <w:r w:rsidRPr="002B6D50">
        <w:rPr>
          <w:rFonts w:ascii="Times New Roman" w:hAnsi="Times New Roman"/>
          <w:sz w:val="20"/>
          <w:szCs w:val="28"/>
        </w:rPr>
        <w:t>о(</w:t>
      </w:r>
      <w:proofErr w:type="gramEnd"/>
      <w:r w:rsidRPr="002B6D50">
        <w:rPr>
          <w:rFonts w:ascii="Times New Roman" w:hAnsi="Times New Roman"/>
          <w:sz w:val="20"/>
          <w:szCs w:val="28"/>
        </w:rPr>
        <w:t>ей) по адресу: 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контактный телефон 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ЗАЯВЛЕНИЕ</w:t>
      </w:r>
    </w:p>
    <w:p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  Прошу  Вас  принять  решение о создании  семейного (родового) </w:t>
      </w:r>
      <w:proofErr w:type="spellStart"/>
      <w:r w:rsidRPr="002B6D50">
        <w:rPr>
          <w:rFonts w:ascii="Times New Roman" w:hAnsi="Times New Roman"/>
          <w:sz w:val="20"/>
          <w:szCs w:val="28"/>
        </w:rPr>
        <w:t>захороненияна</w:t>
      </w:r>
      <w:proofErr w:type="spellEnd"/>
      <w:r w:rsidRPr="002B6D50">
        <w:rPr>
          <w:rFonts w:ascii="Times New Roman" w:hAnsi="Times New Roman"/>
          <w:sz w:val="20"/>
          <w:szCs w:val="28"/>
        </w:rPr>
        <w:t xml:space="preserve">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создаваемого  семейного  (родового) захоронения  в настоящее время </w:t>
      </w:r>
      <w:proofErr w:type="gramStart"/>
      <w:r w:rsidRPr="002B6D50">
        <w:rPr>
          <w:rFonts w:ascii="Times New Roman" w:hAnsi="Times New Roman"/>
          <w:sz w:val="20"/>
          <w:szCs w:val="28"/>
        </w:rPr>
        <w:t>захоронен</w:t>
      </w:r>
      <w:proofErr w:type="gramEnd"/>
      <w:r w:rsidRPr="002B6D50">
        <w:rPr>
          <w:rFonts w:ascii="Times New Roman" w:hAnsi="Times New Roman"/>
          <w:sz w:val="20"/>
          <w:szCs w:val="28"/>
        </w:rPr>
        <w:t>________________________________________________________</w:t>
      </w: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_____________________________________________________________.</w:t>
      </w: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Результат муниципальной услуги прошу: направить в форме документа на бумажном носителе посредством почтового отправления адресу: ________________________;  выдать лично в администрации; выдать лично в многофункциональном центре</w:t>
      </w:r>
      <w:proofErr w:type="gramStart"/>
      <w:r w:rsidRPr="002B6D50">
        <w:rPr>
          <w:rFonts w:ascii="Times New Roman" w:hAnsi="Times New Roman"/>
          <w:sz w:val="20"/>
          <w:szCs w:val="28"/>
          <w:vertAlign w:val="superscript"/>
        </w:rPr>
        <w:t>1</w:t>
      </w:r>
      <w:proofErr w:type="gramEnd"/>
      <w:r w:rsidRPr="002B6D50">
        <w:rPr>
          <w:rFonts w:ascii="Times New Roman" w:hAnsi="Times New Roman"/>
          <w:sz w:val="20"/>
          <w:szCs w:val="28"/>
        </w:rPr>
        <w:t>(нужное подчеркнуть).</w:t>
      </w:r>
    </w:p>
    <w:p w:rsidR="002B6D50" w:rsidRPr="002B6D50" w:rsidRDefault="002B6D50" w:rsidP="002B6D50">
      <w:pPr>
        <w:spacing w:after="0"/>
        <w:ind w:firstLine="708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Приложение: на _______ листах.</w:t>
      </w:r>
    </w:p>
    <w:p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"___" __________ 20__ г. ________________</w:t>
      </w:r>
    </w:p>
    <w:p w:rsidR="002B6D50" w:rsidRPr="002B6D50" w:rsidRDefault="002B6D50" w:rsidP="002B6D50">
      <w:pPr>
        <w:spacing w:after="0"/>
        <w:ind w:firstLine="709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(подпись заявителя)</w:t>
      </w: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>Приложение N 2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>к технологической схеме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ab/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lastRenderedPageBreak/>
        <w:t>РАСПИСКА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в получении документов, представленных для принятия решения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о создании семейного (родового) захоронения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Настоящим удостоверяется, что заявитель 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(фамилия, имя, отчество)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представил,  а сотрудник_____________________________________________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администрации______________________ городского поселения получил "_____" ______________ _____ документы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(число)   (месяц прописью)    (год)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в количестве ________________ экземпляров </w:t>
      </w:r>
      <w:proofErr w:type="gramStart"/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по</w:t>
      </w:r>
      <w:proofErr w:type="gramEnd"/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прилагаемому к заявлению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ab/>
      </w: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ab/>
        <w:t>(прописью)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        ______________       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proofErr w:type="gramStart"/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(должность специалиста,                   (подпись)           (расшифровка подписи)</w:t>
      </w:r>
      <w:proofErr w:type="gramEnd"/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     ответственного за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   прием документов)</w:t>
      </w:r>
    </w:p>
    <w:p w:rsidR="002B6D50" w:rsidRPr="002B6D50" w:rsidRDefault="002B6D50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2B6D50" w:rsidRPr="002B6D50" w:rsidRDefault="002B6D50" w:rsidP="002B6D50">
      <w:pPr>
        <w:spacing w:after="0"/>
        <w:jc w:val="right"/>
        <w:rPr>
          <w:rFonts w:ascii="Times New Roman" w:hAnsi="Times New Roman"/>
          <w:sz w:val="20"/>
        </w:rPr>
        <w:sectPr w:rsidR="002B6D50" w:rsidRPr="002B6D50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Форма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Главе</w:t>
      </w:r>
      <w:r w:rsidRPr="0056099B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Pr="0056099B">
        <w:rPr>
          <w:rFonts w:ascii="Times New Roman" w:hAnsi="Times New Roman"/>
          <w:sz w:val="20"/>
          <w:szCs w:val="20"/>
        </w:rPr>
        <w:t xml:space="preserve">администрация </w:t>
      </w:r>
      <w:proofErr w:type="spellStart"/>
      <w:r w:rsidRPr="0056099B">
        <w:rPr>
          <w:rFonts w:ascii="Times New Roman" w:hAnsi="Times New Roman"/>
          <w:sz w:val="20"/>
          <w:szCs w:val="20"/>
        </w:rPr>
        <w:t>Клёповского</w:t>
      </w:r>
      <w:proofErr w:type="spell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proofErr w:type="gramStart"/>
      <w:r w:rsidRPr="0056099B">
        <w:rPr>
          <w:rFonts w:ascii="Times New Roman" w:hAnsi="Times New Roman"/>
          <w:sz w:val="20"/>
          <w:szCs w:val="20"/>
        </w:rPr>
        <w:t>поселения</w:t>
      </w:r>
      <w:proofErr w:type="spellEnd"/>
      <w:proofErr w:type="gramEnd"/>
      <w:r w:rsidRPr="0056099B">
        <w:rPr>
          <w:rFonts w:ascii="Times New Roman" w:hAnsi="Times New Roman"/>
          <w:sz w:val="20"/>
          <w:szCs w:val="20"/>
        </w:rPr>
        <w:t xml:space="preserve">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56099B">
        <w:rPr>
          <w:rFonts w:ascii="Times New Roman" w:hAnsi="Times New Roman"/>
          <w:sz w:val="20"/>
          <w:szCs w:val="20"/>
        </w:rPr>
        <w:t>(Ф.И.О. заявителя,</w:t>
      </w:r>
      <w:proofErr w:type="gram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Прошу Вас рассмотреть представленные документы на предмет перевода нежилого помещения в жилое помещение, расположенного по адресу: г. Воронеж,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С условиями и порядком перевода, а также с требованиями по использованию жилого помещения после перевода </w:t>
      </w:r>
      <w:proofErr w:type="gramStart"/>
      <w:r w:rsidRPr="0056099B">
        <w:rPr>
          <w:rFonts w:ascii="Times New Roman" w:hAnsi="Times New Roman"/>
          <w:sz w:val="20"/>
          <w:szCs w:val="20"/>
        </w:rPr>
        <w:t>ознакомлен</w:t>
      </w:r>
      <w:proofErr w:type="gramEnd"/>
      <w:r w:rsidRPr="0056099B">
        <w:rPr>
          <w:rFonts w:ascii="Times New Roman" w:hAnsi="Times New Roman"/>
          <w:sz w:val="20"/>
          <w:szCs w:val="20"/>
        </w:rPr>
        <w:t xml:space="preserve"> (</w:t>
      </w:r>
      <w:hyperlink r:id="rId8" w:history="1">
        <w:r w:rsidRPr="0056099B">
          <w:rPr>
            <w:rFonts w:ascii="Times New Roman" w:hAnsi="Times New Roman"/>
            <w:sz w:val="20"/>
            <w:szCs w:val="20"/>
          </w:rPr>
          <w:t>ЖК</w:t>
        </w:r>
      </w:hyperlink>
      <w:r w:rsidRPr="0056099B">
        <w:rPr>
          <w:rFonts w:ascii="Times New Roman" w:hAnsi="Times New Roman"/>
          <w:sz w:val="20"/>
          <w:szCs w:val="20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6099B">
        <w:rPr>
          <w:rFonts w:ascii="Times New Roman" w:hAnsi="Times New Roman"/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6099B">
        <w:rPr>
          <w:rFonts w:ascii="Times New Roman" w:hAnsi="Times New Roman"/>
          <w:sz w:val="20"/>
          <w:szCs w:val="20"/>
        </w:rPr>
        <w:t xml:space="preserve">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«___» ___________ 20___ г.____________________________________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(подпись)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   </w:t>
      </w: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4C4753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</w:t>
      </w:r>
      <w:r w:rsidR="0056099B" w:rsidRPr="0056099B">
        <w:rPr>
          <w:rFonts w:ascii="Times New Roman" w:hAnsi="Times New Roman"/>
          <w:sz w:val="20"/>
          <w:szCs w:val="20"/>
        </w:rPr>
        <w:t>иложение № 2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Образец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Главе администрация </w:t>
      </w:r>
      <w:proofErr w:type="spellStart"/>
      <w:r w:rsidRPr="0056099B">
        <w:rPr>
          <w:rFonts w:ascii="Times New Roman" w:hAnsi="Times New Roman"/>
          <w:sz w:val="20"/>
          <w:szCs w:val="20"/>
        </w:rPr>
        <w:t>Клёповского</w:t>
      </w:r>
      <w:proofErr w:type="spell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proofErr w:type="gramStart"/>
      <w:r w:rsidRPr="0056099B">
        <w:rPr>
          <w:rFonts w:ascii="Times New Roman" w:hAnsi="Times New Roman"/>
          <w:sz w:val="20"/>
          <w:szCs w:val="20"/>
        </w:rPr>
        <w:t>поселения</w:t>
      </w:r>
      <w:proofErr w:type="spellEnd"/>
      <w:proofErr w:type="gramEnd"/>
      <w:r w:rsidRPr="0056099B">
        <w:rPr>
          <w:rFonts w:ascii="Times New Roman" w:hAnsi="Times New Roman"/>
          <w:sz w:val="20"/>
          <w:szCs w:val="20"/>
        </w:rPr>
        <w:t xml:space="preserve">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</w:rPr>
        <w:t>____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ХХХХХХХХХХ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Иванова Ивана Ивановича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gramStart"/>
      <w:r w:rsidRPr="0056099B">
        <w:rPr>
          <w:rFonts w:ascii="Times New Roman" w:hAnsi="Times New Roman"/>
          <w:sz w:val="18"/>
          <w:szCs w:val="18"/>
        </w:rPr>
        <w:t>(Ф.И.О. заявителя,</w:t>
      </w:r>
      <w:proofErr w:type="gram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Паспорт серия 1234 № 123456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proofErr w:type="gram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выдан</w:t>
      </w:r>
      <w:proofErr w:type="gramEnd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 УФМС России по Воронежской области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12.12.2012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проживающего по адресу: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br/>
      </w:r>
      <w:proofErr w:type="spell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рп.Н.Кисляй</w:t>
      </w:r>
      <w:proofErr w:type="spellEnd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, ул. ХХХХХХ </w:t>
      </w:r>
      <w:proofErr w:type="spell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д</w:t>
      </w:r>
      <w:proofErr w:type="gramStart"/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.Х</w:t>
      </w:r>
      <w:proofErr w:type="spellEnd"/>
      <w:proofErr w:type="gramEnd"/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</w:t>
      </w:r>
      <w:proofErr w:type="spellStart"/>
      <w:r w:rsidRPr="0056099B">
        <w:rPr>
          <w:rFonts w:ascii="Times New Roman" w:hAnsi="Times New Roman"/>
          <w:sz w:val="18"/>
          <w:szCs w:val="18"/>
        </w:rPr>
        <w:t>рп</w:t>
      </w:r>
      <w:proofErr w:type="spellEnd"/>
      <w:r w:rsidRPr="0056099B">
        <w:rPr>
          <w:rFonts w:ascii="Times New Roman" w:hAnsi="Times New Roman"/>
          <w:sz w:val="18"/>
          <w:szCs w:val="18"/>
        </w:rPr>
        <w:t xml:space="preserve"> Нижний </w:t>
      </w:r>
      <w:proofErr w:type="gramStart"/>
      <w:r w:rsidRPr="0056099B">
        <w:rPr>
          <w:rFonts w:ascii="Times New Roman" w:hAnsi="Times New Roman"/>
          <w:sz w:val="18"/>
          <w:szCs w:val="18"/>
        </w:rPr>
        <w:t>Кисляй</w:t>
      </w:r>
      <w:proofErr w:type="gramEnd"/>
      <w:r w:rsidRPr="0056099B">
        <w:rPr>
          <w:rFonts w:ascii="Times New Roman" w:hAnsi="Times New Roman"/>
          <w:sz w:val="18"/>
          <w:szCs w:val="18"/>
        </w:rPr>
        <w:t xml:space="preserve">, ул.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ХХХХ,</w:t>
      </w:r>
      <w:r w:rsidRPr="0056099B">
        <w:rPr>
          <w:rFonts w:ascii="Times New Roman" w:hAnsi="Times New Roman"/>
          <w:sz w:val="18"/>
          <w:szCs w:val="18"/>
        </w:rPr>
        <w:t xml:space="preserve"> дом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</w:t>
      </w:r>
      <w:r w:rsidRPr="0056099B">
        <w:rPr>
          <w:rFonts w:ascii="Times New Roman" w:hAnsi="Times New Roman"/>
          <w:sz w:val="18"/>
          <w:szCs w:val="18"/>
        </w:rPr>
        <w:t xml:space="preserve"> корп. ____ помещение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16</w:t>
      </w:r>
      <w:r w:rsidRPr="0056099B">
        <w:rPr>
          <w:rFonts w:ascii="Times New Roman" w:hAnsi="Times New Roman"/>
          <w:color w:val="0000FF"/>
          <w:sz w:val="18"/>
          <w:szCs w:val="18"/>
        </w:rPr>
        <w:t>,</w:t>
      </w:r>
      <w:r w:rsidRPr="0056099B">
        <w:rPr>
          <w:rFonts w:ascii="Times New Roman" w:hAnsi="Times New Roman"/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36:34:0101011:999</w:t>
      </w:r>
      <w:r w:rsidRPr="0056099B">
        <w:rPr>
          <w:rFonts w:ascii="Times New Roman" w:hAnsi="Times New Roman"/>
          <w:sz w:val="18"/>
          <w:szCs w:val="18"/>
        </w:rPr>
        <w:t xml:space="preserve">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С условиями и порядком перевода, а также с требованиями по использованию жилого помещения после перевода </w:t>
      </w:r>
      <w:proofErr w:type="gramStart"/>
      <w:r w:rsidRPr="0056099B">
        <w:rPr>
          <w:rFonts w:ascii="Times New Roman" w:hAnsi="Times New Roman"/>
          <w:sz w:val="18"/>
          <w:szCs w:val="18"/>
        </w:rPr>
        <w:t>ознакомлен</w:t>
      </w:r>
      <w:proofErr w:type="gramEnd"/>
      <w:r w:rsidRPr="0056099B">
        <w:rPr>
          <w:rFonts w:ascii="Times New Roman" w:hAnsi="Times New Roman"/>
          <w:sz w:val="18"/>
          <w:szCs w:val="18"/>
        </w:rPr>
        <w:t xml:space="preserve"> (</w:t>
      </w:r>
      <w:hyperlink r:id="rId9" w:history="1">
        <w:r w:rsidRPr="0056099B">
          <w:rPr>
            <w:rFonts w:ascii="Times New Roman" w:hAnsi="Times New Roman"/>
            <w:sz w:val="18"/>
            <w:szCs w:val="18"/>
          </w:rPr>
          <w:t>ЖК</w:t>
        </w:r>
      </w:hyperlink>
      <w:r w:rsidRPr="0056099B">
        <w:rPr>
          <w:rFonts w:ascii="Times New Roman" w:hAnsi="Times New Roman"/>
          <w:sz w:val="18"/>
          <w:szCs w:val="18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proofErr w:type="gramStart"/>
      <w:r w:rsidRPr="0056099B">
        <w:rPr>
          <w:rFonts w:ascii="Times New Roman" w:hAnsi="Times New Roman"/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6099B">
        <w:rPr>
          <w:rFonts w:ascii="Times New Roman" w:hAnsi="Times New Roman"/>
          <w:sz w:val="18"/>
          <w:szCs w:val="18"/>
        </w:rPr>
        <w:t xml:space="preserve">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    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>02.10.2015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Подпись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И.И. Иванов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C00000"/>
          <w:sz w:val="20"/>
        </w:rPr>
      </w:pPr>
    </w:p>
    <w:p w:rsidR="00AD7814" w:rsidRPr="00AD7814" w:rsidRDefault="00AD7814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D7814" w:rsidRPr="00AD7814" w:rsidSect="00574733">
      <w:headerReference w:type="even" r:id="rId10"/>
      <w:headerReference w:type="default" r:id="rId11"/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E5D" w:rsidRDefault="009A6E5D">
      <w:pPr>
        <w:spacing w:after="0" w:line="240" w:lineRule="auto"/>
      </w:pPr>
      <w:r>
        <w:separator/>
      </w:r>
    </w:p>
  </w:endnote>
  <w:endnote w:type="continuationSeparator" w:id="0">
    <w:p w:rsidR="009A6E5D" w:rsidRDefault="009A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E5D" w:rsidRDefault="009A6E5D">
      <w:pPr>
        <w:spacing w:after="0" w:line="240" w:lineRule="auto"/>
      </w:pPr>
      <w:r>
        <w:separator/>
      </w:r>
    </w:p>
  </w:footnote>
  <w:footnote w:type="continuationSeparator" w:id="0">
    <w:p w:rsidR="009A6E5D" w:rsidRDefault="009A6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E6" w:rsidRDefault="00456F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E6" w:rsidRDefault="00456F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55"/>
    <w:rsid w:val="000646FE"/>
    <w:rsid w:val="00073D05"/>
    <w:rsid w:val="000977B0"/>
    <w:rsid w:val="000A3379"/>
    <w:rsid w:val="000C0A74"/>
    <w:rsid w:val="0012113C"/>
    <w:rsid w:val="00141AD7"/>
    <w:rsid w:val="001E2B2B"/>
    <w:rsid w:val="00212E40"/>
    <w:rsid w:val="00230E16"/>
    <w:rsid w:val="00286E5F"/>
    <w:rsid w:val="002B6D50"/>
    <w:rsid w:val="00305211"/>
    <w:rsid w:val="00314208"/>
    <w:rsid w:val="00355184"/>
    <w:rsid w:val="00360E69"/>
    <w:rsid w:val="003C6170"/>
    <w:rsid w:val="00401D9F"/>
    <w:rsid w:val="00415924"/>
    <w:rsid w:val="004227F5"/>
    <w:rsid w:val="00456FE6"/>
    <w:rsid w:val="00473A8F"/>
    <w:rsid w:val="00481ADE"/>
    <w:rsid w:val="004C4753"/>
    <w:rsid w:val="00501C4B"/>
    <w:rsid w:val="0056099B"/>
    <w:rsid w:val="00574733"/>
    <w:rsid w:val="00593E64"/>
    <w:rsid w:val="005A7A7A"/>
    <w:rsid w:val="00642C04"/>
    <w:rsid w:val="006D4A20"/>
    <w:rsid w:val="006F06E2"/>
    <w:rsid w:val="007450CD"/>
    <w:rsid w:val="007C16A4"/>
    <w:rsid w:val="0089316F"/>
    <w:rsid w:val="00966BC3"/>
    <w:rsid w:val="009A6E5D"/>
    <w:rsid w:val="00AD7814"/>
    <w:rsid w:val="00AE1099"/>
    <w:rsid w:val="00B120A6"/>
    <w:rsid w:val="00BE25D0"/>
    <w:rsid w:val="00C4466D"/>
    <w:rsid w:val="00C45B4A"/>
    <w:rsid w:val="00C56878"/>
    <w:rsid w:val="00C7493A"/>
    <w:rsid w:val="00C75A5A"/>
    <w:rsid w:val="00D47472"/>
    <w:rsid w:val="00DF1C0F"/>
    <w:rsid w:val="00E41F89"/>
    <w:rsid w:val="00E65E1C"/>
    <w:rsid w:val="00EC16CF"/>
    <w:rsid w:val="00EC6055"/>
    <w:rsid w:val="00F012AF"/>
    <w:rsid w:val="00F0403D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72189119333675861970A7AB9C0A067B948F86AA5EC51F159D8F6CCBXDc8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72189119333675861970A7AB9C0A067B948F86AA5EC51F159D8F6CCBXD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2024-06-20T11:40:00Z</cp:lastPrinted>
  <dcterms:created xsi:type="dcterms:W3CDTF">2024-06-24T06:41:00Z</dcterms:created>
  <dcterms:modified xsi:type="dcterms:W3CDTF">2024-06-24T11:37:00Z</dcterms:modified>
</cp:coreProperties>
</file>