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D86F76" w:rsidRPr="00D86F76" w:rsidRDefault="00D86F76" w:rsidP="00D86F76">
      <w:pPr>
        <w:spacing w:after="0"/>
        <w:jc w:val="right"/>
        <w:rPr>
          <w:rFonts w:ascii="Times New Roman" w:hAnsi="Times New Roman"/>
          <w:sz w:val="20"/>
        </w:rPr>
      </w:pPr>
      <w:r w:rsidRPr="00D86F76">
        <w:rPr>
          <w:rFonts w:ascii="Times New Roman" w:hAnsi="Times New Roman"/>
          <w:sz w:val="20"/>
        </w:rPr>
        <w:t>Приложение 19</w:t>
      </w:r>
      <w:r w:rsidRPr="00D86F76">
        <w:rPr>
          <w:rFonts w:ascii="Times New Roman" w:hAnsi="Times New Roman"/>
          <w:sz w:val="24"/>
        </w:rPr>
        <w:t xml:space="preserve"> </w:t>
      </w:r>
      <w:r w:rsidRPr="00D86F76">
        <w:rPr>
          <w:rFonts w:ascii="Times New Roman" w:hAnsi="Times New Roman"/>
          <w:sz w:val="20"/>
        </w:rPr>
        <w:t xml:space="preserve">к распоряжению администрации </w:t>
      </w:r>
    </w:p>
    <w:p w:rsidR="00D86F76" w:rsidRPr="00D86F76" w:rsidRDefault="00D86F76" w:rsidP="00D86F76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D86F76">
        <w:rPr>
          <w:rFonts w:ascii="Times New Roman" w:hAnsi="Times New Roman"/>
          <w:sz w:val="20"/>
        </w:rPr>
        <w:t>Клёповского</w:t>
      </w:r>
      <w:proofErr w:type="spellEnd"/>
      <w:r w:rsidRPr="00D86F76">
        <w:rPr>
          <w:rFonts w:ascii="Times New Roman" w:hAnsi="Times New Roman"/>
          <w:sz w:val="20"/>
        </w:rPr>
        <w:t xml:space="preserve"> сельского поселения</w:t>
      </w:r>
    </w:p>
    <w:p w:rsidR="00D86F76" w:rsidRPr="00D86F76" w:rsidRDefault="00D86F76" w:rsidP="00D86F76">
      <w:pPr>
        <w:spacing w:after="0"/>
        <w:jc w:val="right"/>
        <w:rPr>
          <w:rFonts w:ascii="Times New Roman" w:hAnsi="Times New Roman"/>
          <w:sz w:val="20"/>
        </w:rPr>
      </w:pPr>
      <w:r w:rsidRPr="00D86F76">
        <w:rPr>
          <w:rFonts w:ascii="Times New Roman" w:hAnsi="Times New Roman"/>
          <w:sz w:val="20"/>
        </w:rPr>
        <w:t>от 14.06.2024 г. № 30</w:t>
      </w:r>
    </w:p>
    <w:p w:rsidR="00D86F76" w:rsidRPr="00D86F76" w:rsidRDefault="00D86F76" w:rsidP="00D86F76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  <w:r w:rsidRPr="00D86F76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D86F76" w:rsidRPr="00D86F76" w:rsidRDefault="00D86F76" w:rsidP="00D86F76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  <w:r w:rsidRPr="00D86F76">
        <w:rPr>
          <w:rFonts w:ascii="Times New Roman" w:hAnsi="Times New Roman"/>
          <w:b/>
          <w:sz w:val="18"/>
          <w:szCs w:val="28"/>
        </w:rPr>
        <w:t xml:space="preserve">Предоставления муниципальной услуги «Раздел, объединение земельных участков, находящихся в муниципальной собственности или государственная собственность на которые не разграничена» </w:t>
      </w:r>
    </w:p>
    <w:p w:rsidR="00D86F76" w:rsidRPr="00D86F76" w:rsidRDefault="00D86F76" w:rsidP="00D86F76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D86F76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D86F76" w:rsidRPr="00D86F76" w:rsidTr="002C4AA4">
        <w:tc>
          <w:tcPr>
            <w:tcW w:w="22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D86F76" w:rsidRPr="00D86F76" w:rsidTr="002C4AA4">
        <w:tc>
          <w:tcPr>
            <w:tcW w:w="22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3</w:t>
            </w:r>
          </w:p>
        </w:tc>
      </w:tr>
      <w:tr w:rsidR="00D86F76" w:rsidRPr="00D86F76" w:rsidTr="002C4AA4">
        <w:tc>
          <w:tcPr>
            <w:tcW w:w="22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D86F76" w:rsidRPr="00D86F76" w:rsidRDefault="00D86F76" w:rsidP="00D86F7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D86F76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</w:t>
            </w:r>
          </w:p>
        </w:tc>
      </w:tr>
      <w:tr w:rsidR="00D86F76" w:rsidRPr="00D86F76" w:rsidTr="002C4AA4">
        <w:tc>
          <w:tcPr>
            <w:tcW w:w="22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D86F76" w:rsidRPr="00D86F76" w:rsidTr="002C4AA4">
        <w:tc>
          <w:tcPr>
            <w:tcW w:w="22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D86F76" w:rsidRPr="00D86F76" w:rsidRDefault="00D86F76" w:rsidP="00D86F7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«</w:t>
            </w:r>
            <w:r w:rsidRPr="00D86F76">
              <w:rPr>
                <w:rFonts w:ascii="Times New Roman" w:hAnsi="Times New Roman"/>
                <w:bCs/>
                <w:sz w:val="16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D86F76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D86F76" w:rsidRPr="00D86F76" w:rsidTr="002C4AA4">
        <w:tc>
          <w:tcPr>
            <w:tcW w:w="22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D86F76" w:rsidRPr="00D86F76" w:rsidRDefault="00D86F76" w:rsidP="00D86F7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D86F76" w:rsidRPr="00D86F76" w:rsidTr="002C4AA4">
        <w:tc>
          <w:tcPr>
            <w:tcW w:w="22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D86F76" w:rsidRPr="00D86F76" w:rsidRDefault="00D86F76" w:rsidP="00D86F7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proofErr w:type="gramStart"/>
            <w:r w:rsidRPr="00D86F76">
              <w:rPr>
                <w:rFonts w:ascii="Times New Roman" w:hAnsi="Times New Roman"/>
                <w:sz w:val="16"/>
              </w:rPr>
              <w:t xml:space="preserve">Утвержден постановлением администрации </w:t>
            </w:r>
            <w:proofErr w:type="spellStart"/>
            <w:r w:rsidRPr="00D86F76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D86F76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13.09.2016 № 106 «</w:t>
            </w:r>
            <w:r w:rsidRPr="00D86F76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D86F76">
              <w:rPr>
                <w:rFonts w:ascii="Times New Roman" w:hAnsi="Times New Roman"/>
                <w:bCs/>
                <w:sz w:val="16"/>
                <w:lang w:eastAsia="ar-SA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proofErr w:type="spellStart"/>
            <w:r w:rsidRPr="00D86F76">
              <w:rPr>
                <w:rFonts w:ascii="Times New Roman" w:hAnsi="Times New Roman"/>
                <w:bCs/>
                <w:sz w:val="16"/>
                <w:lang w:eastAsia="ar-SA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D86F76">
              <w:rPr>
                <w:rFonts w:ascii="Times New Roman" w:hAnsi="Times New Roman"/>
                <w:bCs/>
                <w:sz w:val="16"/>
              </w:rPr>
              <w:t>«</w:t>
            </w:r>
            <w:r w:rsidRPr="00D86F76">
              <w:rPr>
                <w:rFonts w:ascii="Times New Roman" w:hAnsi="Times New Roman"/>
                <w:sz w:val="16"/>
              </w:rPr>
              <w:t>Раздел, объединение земельных участков, находящихся в муниципальной собственности и (или) государственная собственность на которые не разграничена</w:t>
            </w:r>
            <w:r w:rsidRPr="00D86F76">
              <w:rPr>
                <w:rFonts w:ascii="Times New Roman" w:hAnsi="Times New Roman"/>
                <w:bCs/>
                <w:sz w:val="16"/>
              </w:rPr>
              <w:t>»</w:t>
            </w:r>
            <w:r w:rsidRPr="00D86F76">
              <w:rPr>
                <w:rFonts w:ascii="Times New Roman" w:hAnsi="Times New Roman"/>
                <w:sz w:val="16"/>
              </w:rPr>
              <w:t>»  (в редакции постановлений от 19.05.2023 г. №34, от 18.09.2023 г. № 132. от 29.11.2016</w:t>
            </w:r>
            <w:proofErr w:type="gramEnd"/>
            <w:r w:rsidRPr="00D86F76">
              <w:rPr>
                <w:rFonts w:ascii="Times New Roman" w:hAnsi="Times New Roman"/>
                <w:sz w:val="16"/>
              </w:rPr>
              <w:t>, от 05.05.2023 № 31)</w:t>
            </w:r>
          </w:p>
        </w:tc>
      </w:tr>
      <w:tr w:rsidR="00D86F76" w:rsidRPr="00D86F76" w:rsidTr="002C4AA4">
        <w:tc>
          <w:tcPr>
            <w:tcW w:w="225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Перечень «</w:t>
            </w:r>
            <w:proofErr w:type="spellStart"/>
            <w:r w:rsidRPr="00D86F76">
              <w:rPr>
                <w:rFonts w:ascii="Times New Roman" w:hAnsi="Times New Roman"/>
                <w:sz w:val="16"/>
              </w:rPr>
              <w:t>подуслуг</w:t>
            </w:r>
            <w:proofErr w:type="spellEnd"/>
            <w:r w:rsidRPr="00D86F76">
              <w:rPr>
                <w:rFonts w:ascii="Times New Roman" w:hAnsi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D86F76" w:rsidRPr="00D86F76" w:rsidRDefault="00D86F76" w:rsidP="00D86F7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D86F76" w:rsidRPr="00D86F76" w:rsidTr="002C4AA4">
        <w:trPr>
          <w:trHeight w:val="300"/>
        </w:trPr>
        <w:tc>
          <w:tcPr>
            <w:tcW w:w="225" w:type="pct"/>
            <w:vMerge w:val="restar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86F76" w:rsidRPr="00D86F76" w:rsidRDefault="00D86F76" w:rsidP="00D86F7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D86F76" w:rsidRPr="00D86F76" w:rsidTr="002C4AA4">
        <w:trPr>
          <w:trHeight w:val="270"/>
        </w:trPr>
        <w:tc>
          <w:tcPr>
            <w:tcW w:w="225" w:type="pct"/>
            <w:vMerge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86F76" w:rsidRPr="00D86F76" w:rsidRDefault="00D86F76" w:rsidP="00D86F76">
            <w:pPr>
              <w:spacing w:after="0"/>
              <w:rPr>
                <w:rFonts w:ascii="Times New Roman" w:hAnsi="Times New Roman"/>
                <w:sz w:val="18"/>
              </w:rPr>
            </w:pPr>
            <w:r w:rsidRPr="00D86F76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D86F76" w:rsidRPr="00D86F76" w:rsidTr="002C4AA4">
        <w:trPr>
          <w:trHeight w:val="240"/>
        </w:trPr>
        <w:tc>
          <w:tcPr>
            <w:tcW w:w="225" w:type="pct"/>
            <w:vMerge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86F76" w:rsidRPr="00D86F76" w:rsidRDefault="00D86F76" w:rsidP="00D86F76">
            <w:pPr>
              <w:spacing w:after="0"/>
              <w:rPr>
                <w:rFonts w:ascii="Times New Roman" w:hAnsi="Times New Roman"/>
                <w:sz w:val="18"/>
              </w:rPr>
            </w:pPr>
            <w:r w:rsidRPr="00D86F76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D86F76" w:rsidRPr="00D86F76" w:rsidRDefault="00D86F76" w:rsidP="00D86F76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D86F76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«</w:t>
            </w:r>
            <w:r w:rsidRPr="00D86F76">
              <w:rPr>
                <w:rFonts w:ascii="Times New Roman" w:hAnsi="Times New Roman"/>
                <w:bCs/>
                <w:sz w:val="16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 w:rsidRPr="00D86F76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 xml:space="preserve">14 календарных дней 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D86F76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D86F76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14 календарных дней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>Основанием для отказа в предоставлении муниципальной услуги является следующее: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>- к заявлению не приложены документы, указанные в пункте 2.6.1 настоящего Административного регламента;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 xml:space="preserve">- земельный участок не является собственностью </w:t>
            </w:r>
            <w:proofErr w:type="spellStart"/>
            <w:r w:rsidR="00A02091" w:rsidRPr="00A02091">
              <w:rPr>
                <w:rFonts w:ascii="Times New Roman" w:hAnsi="Times New Roman"/>
                <w:sz w:val="16"/>
                <w:szCs w:val="26"/>
              </w:rPr>
              <w:t>Клёповского</w:t>
            </w:r>
            <w:proofErr w:type="spellEnd"/>
            <w:r w:rsidR="00A02091" w:rsidRPr="00A02091">
              <w:rPr>
                <w:rFonts w:ascii="Times New Roman" w:hAnsi="Times New Roman"/>
                <w:sz w:val="16"/>
                <w:szCs w:val="26"/>
              </w:rPr>
              <w:t xml:space="preserve"> сельского </w:t>
            </w:r>
            <w:r w:rsidRPr="00D86F76">
              <w:rPr>
                <w:rFonts w:ascii="Times New Roman" w:hAnsi="Times New Roman"/>
                <w:sz w:val="16"/>
                <w:szCs w:val="26"/>
              </w:rPr>
              <w:t xml:space="preserve">поселения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2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26"/>
              </w:rPr>
              <w:t xml:space="preserve">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</w:t>
            </w:r>
            <w:proofErr w:type="spellStart"/>
            <w:r w:rsidR="00A02091" w:rsidRPr="00A02091">
              <w:rPr>
                <w:rFonts w:ascii="Times New Roman" w:hAnsi="Times New Roman"/>
                <w:sz w:val="16"/>
                <w:szCs w:val="26"/>
              </w:rPr>
              <w:t>Клёповского</w:t>
            </w:r>
            <w:proofErr w:type="spellEnd"/>
            <w:r w:rsidR="00A02091" w:rsidRPr="00A02091">
              <w:rPr>
                <w:rFonts w:ascii="Times New Roman" w:hAnsi="Times New Roman"/>
                <w:sz w:val="16"/>
                <w:szCs w:val="26"/>
              </w:rPr>
              <w:t xml:space="preserve"> сельского </w:t>
            </w:r>
            <w:r w:rsidRPr="00D86F76">
              <w:rPr>
                <w:rFonts w:ascii="Times New Roman" w:hAnsi="Times New Roman"/>
                <w:sz w:val="16"/>
                <w:szCs w:val="26"/>
              </w:rPr>
              <w:t xml:space="preserve">поселения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2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26"/>
              </w:rPr>
              <w:t xml:space="preserve"> муниципального района Воронежской области;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>- наличие противоречий между заявленными и уже зарегистрированными правами;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 за исключением случаев, установленных федеральными законами;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D86F76" w:rsidRPr="00D86F76" w:rsidTr="002C4AA4">
        <w:trPr>
          <w:trHeight w:val="1117"/>
        </w:trPr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 заявлению не приложены документы, указанные в </w:t>
            </w:r>
            <w:hyperlink w:anchor="Par152" w:history="1">
              <w:r w:rsidRPr="00D86F76">
                <w:rPr>
                  <w:rFonts w:ascii="Times New Roman" w:eastAsia="Times New Roman" w:hAnsi="Times New Roman"/>
                  <w:color w:val="0000FF"/>
                  <w:sz w:val="16"/>
                  <w:szCs w:val="24"/>
                  <w:lang w:eastAsia="ar-SA"/>
                </w:rPr>
                <w:t>пункте 2.6.1</w:t>
              </w:r>
            </w:hyperlink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настоящего Административного регламента;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земельный участок не является собственностью </w:t>
            </w:r>
            <w:proofErr w:type="spellStart"/>
            <w:r w:rsidR="00A02091" w:rsidRPr="00A0209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Клёповского</w:t>
            </w:r>
            <w:proofErr w:type="spellEnd"/>
            <w:r w:rsidR="00A02091" w:rsidRPr="00A0209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сельского </w:t>
            </w: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поселения </w:t>
            </w:r>
            <w:proofErr w:type="spellStart"/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Бутурлиновского</w:t>
            </w:r>
            <w:proofErr w:type="spellEnd"/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</w:t>
            </w:r>
            <w:proofErr w:type="spellStart"/>
            <w:r w:rsidR="00A02091" w:rsidRPr="00A0209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Клёповского</w:t>
            </w:r>
            <w:proofErr w:type="spellEnd"/>
            <w:r w:rsidR="00A02091" w:rsidRPr="00A0209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сельского </w:t>
            </w: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поселения </w:t>
            </w:r>
            <w:proofErr w:type="spellStart"/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Бутурлиновского</w:t>
            </w:r>
            <w:proofErr w:type="spellEnd"/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муниципального района Воронежской области;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наличие противоречий между заявленными и уже зарегистрированными правами;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8" w:history="1">
              <w:r w:rsidRPr="00D86F76">
                <w:rPr>
                  <w:rFonts w:ascii="Times New Roman" w:eastAsia="Times New Roman" w:hAnsi="Times New Roman"/>
                  <w:color w:val="0000FF"/>
                  <w:sz w:val="16"/>
                  <w:szCs w:val="24"/>
                  <w:lang w:eastAsia="ar-SA"/>
                </w:rPr>
                <w:t>пунктом 12 статьи 11.10</w:t>
              </w:r>
            </w:hyperlink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Земельного кодекса Российской Федерации;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разработка схемы расположения земельного участка с нарушением предусмотренных </w:t>
            </w:r>
            <w:hyperlink r:id="rId9" w:history="1">
              <w:r w:rsidRPr="00D86F76">
                <w:rPr>
                  <w:rFonts w:ascii="Times New Roman" w:eastAsia="Times New Roman" w:hAnsi="Times New Roman"/>
                  <w:color w:val="0000FF"/>
                  <w:sz w:val="16"/>
                  <w:szCs w:val="24"/>
                  <w:lang w:eastAsia="ar-SA"/>
                </w:rPr>
                <w:t>статьей 11.9</w:t>
              </w:r>
            </w:hyperlink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Земельного кодекса Российской Федерации требований к образуемым земельным участкам;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  <w:szCs w:val="26"/>
              </w:rPr>
              <w:t>Не предусмотрено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D86F76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-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-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 xml:space="preserve">- 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proofErr w:type="spellStart"/>
            <w:r w:rsidRPr="00D86F76">
              <w:rPr>
                <w:rFonts w:ascii="Times New Roman" w:hAnsi="Times New Roman"/>
                <w:sz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D86F76">
              <w:rPr>
                <w:rFonts w:ascii="Times New Roman" w:eastAsia="Times New Roman" w:hAnsi="Times New Roman"/>
                <w:sz w:val="16"/>
                <w:szCs w:val="24"/>
                <w:lang w:val="en-US" w:eastAsia="ar-SA"/>
              </w:rPr>
              <w:t>www</w:t>
            </w: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.pgu.govvr.ru).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D86F76" w:rsidRPr="00D86F76" w:rsidTr="002C4AA4">
        <w:tc>
          <w:tcPr>
            <w:tcW w:w="222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D86F76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D86F76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D86F76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D86F76">
              <w:rPr>
                <w:rFonts w:ascii="Times New Roman" w:hAnsi="Times New Roman"/>
                <w:sz w:val="18"/>
              </w:rPr>
              <w:br/>
            </w:r>
            <w:r w:rsidRPr="00D86F76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D86F76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D86F76">
              <w:rPr>
                <w:rFonts w:ascii="Times New Roman" w:hAnsi="Times New Roman"/>
                <w:sz w:val="18"/>
                <w:szCs w:val="18"/>
              </w:rPr>
              <w:br/>
            </w:r>
            <w:r w:rsidRPr="00D86F76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D86F76" w:rsidRPr="00D86F76" w:rsidRDefault="00D86F76" w:rsidP="00D86F76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D86F76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D86F76" w:rsidRPr="00D86F76" w:rsidRDefault="00D86F76" w:rsidP="00D86F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Заявителями являются физические и юридические лица - правообладатели земельных участков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 заявлениям юридических лиц, указанных в </w:t>
            </w: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86F76" w:rsidRPr="00D86F76" w:rsidTr="002C4AA4">
        <w:tc>
          <w:tcPr>
            <w:tcW w:w="189" w:type="pc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D86F76" w:rsidRPr="00D86F76" w:rsidRDefault="00D86F76" w:rsidP="00D86F76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D86F76">
        <w:rPr>
          <w:rFonts w:ascii="Times New Roman" w:hAnsi="Times New Roman"/>
          <w:b/>
          <w:sz w:val="18"/>
          <w:szCs w:val="28"/>
        </w:rPr>
        <w:lastRenderedPageBreak/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D86F76">
              <w:rPr>
                <w:rFonts w:ascii="Times New Roman" w:hAnsi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D86F76" w:rsidRPr="00D86F76" w:rsidTr="002C4AA4">
        <w:tc>
          <w:tcPr>
            <w:tcW w:w="15417" w:type="dxa"/>
            <w:gridSpan w:val="8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» 1: Утверждение схемы расположения земельного участка или земельных участков на кадастровом плане территории в связи с их разделом</w:t>
            </w:r>
          </w:p>
        </w:tc>
      </w:tr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на кадастровом плане территории с целью его раздела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</w:tc>
      </w:tr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t>правоудостоверяющие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86F76" w:rsidRPr="00D86F76" w:rsidTr="002C4AA4">
        <w:tc>
          <w:tcPr>
            <w:tcW w:w="15417" w:type="dxa"/>
            <w:gridSpan w:val="8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» 2: Утверждение схемы расположения земельного участка или земельных участков на кадастровом плане территории в связи с их объединением</w:t>
            </w:r>
          </w:p>
        </w:tc>
      </w:tr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на кадастровом плане территории при объединении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Приложение 4</w:t>
            </w:r>
          </w:p>
        </w:tc>
      </w:tr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86F76" w:rsidRPr="00D86F76" w:rsidTr="002C4AA4">
        <w:tc>
          <w:tcPr>
            <w:tcW w:w="6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t>правоудостоверяющие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D86F76" w:rsidRPr="00D86F76" w:rsidRDefault="00D86F76" w:rsidP="00D86F76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:rsidR="00D86F76" w:rsidRPr="00D86F76" w:rsidRDefault="00D86F76" w:rsidP="00D86F76">
      <w:pPr>
        <w:spacing w:after="0" w:line="240" w:lineRule="auto"/>
        <w:jc w:val="both"/>
        <w:rPr>
          <w:rFonts w:ascii="Times New Roman" w:hAnsi="Times New Roman"/>
          <w:b/>
          <w:sz w:val="18"/>
          <w:szCs w:val="28"/>
        </w:rPr>
      </w:pPr>
      <w:r w:rsidRPr="00D86F76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86F76" w:rsidRPr="00D86F76" w:rsidTr="002C4AA4">
        <w:tc>
          <w:tcPr>
            <w:tcW w:w="16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органа, </w:t>
            </w:r>
            <w:proofErr w:type="gram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направляю 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щего</w:t>
            </w:r>
            <w:proofErr w:type="spellEnd"/>
            <w:proofErr w:type="gram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межведо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мственный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SID</w:t>
            </w: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D86F76" w:rsidRPr="00D86F76" w:rsidTr="002C4AA4">
        <w:tc>
          <w:tcPr>
            <w:tcW w:w="16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86F76" w:rsidRPr="00D86F76" w:rsidTr="002C4AA4">
        <w:tc>
          <w:tcPr>
            <w:tcW w:w="15538" w:type="dxa"/>
            <w:gridSpan w:val="9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D86F76" w:rsidRPr="00D86F76" w:rsidTr="002C4AA4">
        <w:tc>
          <w:tcPr>
            <w:tcW w:w="1668" w:type="dxa"/>
            <w:vMerge w:val="restart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кадастровый номер земельного участка;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адрес земельного участка;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Приложение 5</w:t>
            </w:r>
          </w:p>
        </w:tc>
      </w:tr>
      <w:tr w:rsidR="00D86F76" w:rsidRPr="00D86F76" w:rsidTr="002C4AA4">
        <w:tc>
          <w:tcPr>
            <w:tcW w:w="1668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кадастровый номер объекта недвижимости;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- ОКАТО; 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- район, город, населенный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6 рабочих дней (направление запроса – 1 рабочий день, получение ответа на запрос – 5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рабочих дней)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Приложение 6</w:t>
            </w:r>
          </w:p>
        </w:tc>
      </w:tr>
      <w:tr w:rsidR="00D86F76" w:rsidRPr="00D86F76" w:rsidTr="002C4AA4">
        <w:tc>
          <w:tcPr>
            <w:tcW w:w="1668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ИНН;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rPr>
                <w:rFonts w:ascii="Times New Roman" w:hAnsi="Times New Roman"/>
                <w:sz w:val="24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Приложение 7</w:t>
            </w:r>
          </w:p>
        </w:tc>
      </w:tr>
      <w:tr w:rsidR="00D86F76" w:rsidRPr="00D86F76" w:rsidTr="002C4AA4">
        <w:tc>
          <w:tcPr>
            <w:tcW w:w="1668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ИНН;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rPr>
                <w:rFonts w:ascii="Times New Roman" w:hAnsi="Times New Roman"/>
                <w:sz w:val="24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Приложение 8</w:t>
            </w:r>
          </w:p>
        </w:tc>
      </w:tr>
      <w:tr w:rsidR="00D86F76" w:rsidRPr="00D86F76" w:rsidTr="002C4AA4">
        <w:tc>
          <w:tcPr>
            <w:tcW w:w="1668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наименование заявителя;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rPr>
                <w:rFonts w:ascii="Times New Roman" w:hAnsi="Times New Roman"/>
                <w:sz w:val="24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86F76" w:rsidRPr="00D86F76" w:rsidTr="002C4AA4">
        <w:tc>
          <w:tcPr>
            <w:tcW w:w="15538" w:type="dxa"/>
            <w:gridSpan w:val="9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D86F76" w:rsidRPr="00D86F76" w:rsidTr="002C4AA4">
        <w:tc>
          <w:tcPr>
            <w:tcW w:w="1668" w:type="dxa"/>
            <w:vMerge w:val="restart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кадастровый номер земельного участка;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адрес земельного участка;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rPr>
                <w:rFonts w:ascii="Times New Roman" w:hAnsi="Times New Roman"/>
                <w:sz w:val="24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>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Приложение 5</w:t>
            </w:r>
          </w:p>
        </w:tc>
      </w:tr>
      <w:tr w:rsidR="00D86F76" w:rsidRPr="00D86F76" w:rsidTr="002C4AA4">
        <w:tc>
          <w:tcPr>
            <w:tcW w:w="1668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кадастровый номер объекта недвижимости;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- ОКАТО; 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rPr>
                <w:rFonts w:ascii="Times New Roman" w:hAnsi="Times New Roman"/>
                <w:sz w:val="24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Приложение 6</w:t>
            </w:r>
          </w:p>
        </w:tc>
      </w:tr>
      <w:tr w:rsidR="00D86F76" w:rsidRPr="00D86F76" w:rsidTr="002C4AA4">
        <w:tc>
          <w:tcPr>
            <w:tcW w:w="1668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ИНН;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rPr>
                <w:rFonts w:ascii="Times New Roman" w:hAnsi="Times New Roman"/>
                <w:sz w:val="24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района 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6 рабочих дня (направление запроса – 1 рабочий день, получение ответа на запрос – 5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рабочих дня)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Приложение 7</w:t>
            </w:r>
          </w:p>
        </w:tc>
      </w:tr>
      <w:tr w:rsidR="00D86F76" w:rsidRPr="00D86F76" w:rsidTr="002C4AA4">
        <w:tc>
          <w:tcPr>
            <w:tcW w:w="1668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ИНН;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rPr>
                <w:rFonts w:ascii="Times New Roman" w:hAnsi="Times New Roman"/>
                <w:sz w:val="24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Приложение 8</w:t>
            </w:r>
          </w:p>
        </w:tc>
      </w:tr>
      <w:tr w:rsidR="00D86F76" w:rsidRPr="00D86F76" w:rsidTr="002C4AA4">
        <w:tc>
          <w:tcPr>
            <w:tcW w:w="1668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наименование заявителя;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D86F76" w:rsidRPr="00D86F76" w:rsidRDefault="00D86F76" w:rsidP="00D86F76">
            <w:pPr>
              <w:rPr>
                <w:rFonts w:ascii="Times New Roman" w:hAnsi="Times New Roman"/>
                <w:sz w:val="24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сельского </w:t>
            </w:r>
            <w:proofErr w:type="spellStart"/>
            <w:r w:rsidRPr="00D86F76">
              <w:rPr>
                <w:rFonts w:ascii="Times New Roman" w:hAnsi="Times New Roman"/>
                <w:sz w:val="16"/>
                <w:szCs w:val="16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D86F76" w:rsidRPr="00D86F76" w:rsidRDefault="00D86F76" w:rsidP="00D86F76">
      <w:pPr>
        <w:spacing w:after="0" w:line="240" w:lineRule="auto"/>
        <w:jc w:val="both"/>
        <w:rPr>
          <w:rFonts w:ascii="Times New Roman" w:hAnsi="Times New Roman"/>
          <w:b/>
          <w:sz w:val="18"/>
          <w:szCs w:val="28"/>
        </w:rPr>
      </w:pPr>
    </w:p>
    <w:p w:rsidR="00D86F76" w:rsidRPr="00D86F76" w:rsidRDefault="00D86F76" w:rsidP="00D86F76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D86F76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D86F76" w:rsidRPr="00D86F76" w:rsidTr="002C4AA4">
        <w:tc>
          <w:tcPr>
            <w:tcW w:w="534" w:type="dxa"/>
            <w:vMerge w:val="restart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D86F76" w:rsidRPr="00D86F76" w:rsidTr="002C4AA4">
        <w:tc>
          <w:tcPr>
            <w:tcW w:w="534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в органе</w:t>
            </w:r>
          </w:p>
        </w:tc>
        <w:tc>
          <w:tcPr>
            <w:tcW w:w="168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в МФЦ</w:t>
            </w:r>
          </w:p>
        </w:tc>
      </w:tr>
      <w:tr w:rsidR="00D86F76" w:rsidRPr="00D86F76" w:rsidTr="002C4AA4">
        <w:tc>
          <w:tcPr>
            <w:tcW w:w="53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D86F76" w:rsidRPr="00D86F76" w:rsidTr="002C4AA4">
        <w:tc>
          <w:tcPr>
            <w:tcW w:w="15538" w:type="dxa"/>
            <w:gridSpan w:val="9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D86F76" w:rsidRPr="00D86F76" w:rsidTr="002C4AA4">
        <w:tc>
          <w:tcPr>
            <w:tcW w:w="53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D86F76" w:rsidRPr="00D86F76" w:rsidTr="002C4AA4">
        <w:tc>
          <w:tcPr>
            <w:tcW w:w="53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8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- заказным письмом с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уведомлением о вручении;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68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30 календарных дней (после чего возвращаются в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орган)</w:t>
            </w:r>
          </w:p>
        </w:tc>
      </w:tr>
      <w:tr w:rsidR="00D86F76" w:rsidRPr="00D86F76" w:rsidTr="002C4AA4">
        <w:tc>
          <w:tcPr>
            <w:tcW w:w="15538" w:type="dxa"/>
            <w:gridSpan w:val="9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«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D86F76" w:rsidRPr="00D86F76" w:rsidTr="002C4AA4">
        <w:tc>
          <w:tcPr>
            <w:tcW w:w="53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D86F76" w:rsidRPr="00D86F76" w:rsidTr="002C4AA4">
        <w:tc>
          <w:tcPr>
            <w:tcW w:w="53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в органе на бумажном носителе;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в МФЦ на бумажном носителе, полученном из органа;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D86F76" w:rsidRPr="00D86F76" w:rsidRDefault="00D86F76" w:rsidP="00D86F76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:rsidR="00D86F76" w:rsidRPr="00D86F76" w:rsidRDefault="00D86F76" w:rsidP="00D86F76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D86F76">
        <w:rPr>
          <w:rFonts w:ascii="Times New Roman" w:hAnsi="Times New Roman"/>
          <w:b/>
          <w:sz w:val="18"/>
          <w:szCs w:val="28"/>
        </w:rPr>
        <w:t>Раздел 7. «Технологические процессы предоставления «услуги»</w:t>
      </w:r>
      <w:r w:rsidRPr="00D86F76">
        <w:rPr>
          <w:rFonts w:ascii="Times New Roman" w:hAnsi="Times New Roman"/>
          <w:b/>
          <w:sz w:val="18"/>
          <w:szCs w:val="28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86F76" w:rsidRPr="00D86F76" w:rsidTr="002C4AA4">
        <w:tc>
          <w:tcPr>
            <w:tcW w:w="15417" w:type="dxa"/>
            <w:gridSpan w:val="7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» 1: Утверждение схемы расположения земельного участка или земельных участков на кадастровом плане территории   в связи с их разделом</w:t>
            </w:r>
          </w:p>
        </w:tc>
      </w:tr>
      <w:tr w:rsidR="00D86F76" w:rsidRPr="00D86F76" w:rsidTr="002C4AA4">
        <w:tc>
          <w:tcPr>
            <w:tcW w:w="15417" w:type="dxa"/>
            <w:gridSpan w:val="7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>прилагаемых</w:t>
            </w:r>
            <w:proofErr w:type="gramEnd"/>
          </w:p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подлинники документов не направляются.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При наличии оснований, указанных в подразделе 2.7 настоящего Административного регламента, специалист направляет заявителю уведомление об отказе в приеме документов, необходимых для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- формы заявлений; 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формы расписок в получении документов;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форма заявления (приложение 1);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образец заявления (приложение 2);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форма расписки (приложение 9);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образец расписки (приложение 10)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F76" w:rsidRPr="00D86F76" w:rsidTr="002C4AA4">
        <w:tc>
          <w:tcPr>
            <w:tcW w:w="15417" w:type="dxa"/>
            <w:gridSpan w:val="7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Рассмотрение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Специалист: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7 календарных дней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 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техническое оборудование к СГИО;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заявителем.</w:t>
            </w:r>
          </w:p>
        </w:tc>
        <w:tc>
          <w:tcPr>
            <w:tcW w:w="1560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предоставление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- доступ к системе межведомственного электронного взаимодействия (СГИО);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- техническое оборудование к СГИО;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ключ и сертификат ключа электронной подписи;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F76" w:rsidRPr="00D86F76" w:rsidTr="002C4AA4">
        <w:tc>
          <w:tcPr>
            <w:tcW w:w="15417" w:type="dxa"/>
            <w:gridSpan w:val="7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 1. 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>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</w:t>
            </w:r>
            <w:proofErr w:type="gram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об утверждении указанной схемы или подготовки информационного сообщения о невозможности ее утверждения.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10" w:history="1">
              <w:r w:rsidRPr="00D86F76">
                <w:rPr>
                  <w:rFonts w:ascii="Times New Roman" w:hAnsi="Times New Roman"/>
                  <w:sz w:val="16"/>
                  <w:szCs w:val="16"/>
                </w:rPr>
                <w:t>пунктом 2.8</w:t>
              </w:r>
            </w:hyperlink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</w:t>
            </w:r>
            <w:proofErr w:type="gram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 2. При наличии оснований, предусмотренных </w:t>
            </w:r>
            <w:hyperlink r:id="rId11" w:history="1">
              <w:r w:rsidRPr="00D86F76">
                <w:rPr>
                  <w:rFonts w:ascii="Times New Roman" w:hAnsi="Times New Roman"/>
                  <w:sz w:val="16"/>
                  <w:szCs w:val="16"/>
                </w:rPr>
                <w:t>пунктом 2.8</w:t>
              </w:r>
            </w:hyperlink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На основании полученного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22 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>календарных</w:t>
            </w:r>
            <w:proofErr w:type="gram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F76" w:rsidRPr="00D86F76" w:rsidTr="002C4AA4">
        <w:tc>
          <w:tcPr>
            <w:tcW w:w="15417" w:type="dxa"/>
            <w:gridSpan w:val="7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>календарных</w:t>
            </w:r>
            <w:proofErr w:type="gram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F76" w:rsidRPr="00D86F76" w:rsidTr="002C4AA4">
        <w:tc>
          <w:tcPr>
            <w:tcW w:w="15417" w:type="dxa"/>
            <w:gridSpan w:val="7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Наименование «</w:t>
            </w:r>
            <w:proofErr w:type="spellStart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подуслуги</w:t>
            </w:r>
            <w:proofErr w:type="spellEnd"/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» 2: Утверждение схемы расположения земельного участка или земельных участков на кадастровом плане территории  в связи с их объединением</w:t>
            </w:r>
          </w:p>
        </w:tc>
      </w:tr>
      <w:tr w:rsidR="00D86F76" w:rsidRPr="00D86F76" w:rsidTr="002C4AA4">
        <w:tc>
          <w:tcPr>
            <w:tcW w:w="15417" w:type="dxa"/>
            <w:gridSpan w:val="7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>прилагаемых</w:t>
            </w:r>
            <w:proofErr w:type="gramEnd"/>
          </w:p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распечатываются на бумажном носителе, и в дальнейшем работа с ними ведется в установленном порядке.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При наличии оснований, указанных в подразделе 2.7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их устранению.</w:t>
            </w:r>
          </w:p>
        </w:tc>
        <w:tc>
          <w:tcPr>
            <w:tcW w:w="15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- формы заявлений; 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формы расписок в получении документов;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МФУ (для копирования и сканирования документов);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>интегрированная</w:t>
            </w:r>
            <w:proofErr w:type="gram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форма заявления (приложение 3);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образец заявления (приложение 4);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форма расписки (приложение 9);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образец расписки (приложение 10)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F76" w:rsidRPr="00D86F76" w:rsidTr="002C4AA4">
        <w:tc>
          <w:tcPr>
            <w:tcW w:w="15417" w:type="dxa"/>
            <w:gridSpan w:val="7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Рассмотрение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Специалист: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в разделе 4 ТС;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7 календарных дней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техническое оборудование к СГИО;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техническое оборудование к СГИО;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ключ и сертификат ключа электронной подписи;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F76" w:rsidRPr="00D86F76" w:rsidTr="002C4AA4">
        <w:tc>
          <w:tcPr>
            <w:tcW w:w="15417" w:type="dxa"/>
            <w:gridSpan w:val="7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 1. 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>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</w:t>
            </w:r>
            <w:proofErr w:type="gram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об утверждении указанной схемы или подготовки информационного сообщения о невозможности ее утверждения.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В случае отсутствия оснований для отказа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12" w:history="1">
              <w:r w:rsidRPr="00D86F76">
                <w:rPr>
                  <w:rFonts w:ascii="Times New Roman" w:hAnsi="Times New Roman"/>
                  <w:sz w:val="16"/>
                  <w:szCs w:val="16"/>
                </w:rPr>
                <w:t>пунктом 2.8</w:t>
              </w:r>
            </w:hyperlink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</w:t>
            </w:r>
            <w:proofErr w:type="gram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 2. При наличии оснований, предусмотренных </w:t>
            </w:r>
            <w:hyperlink r:id="rId13" w:history="1">
              <w:r w:rsidRPr="00D86F76">
                <w:rPr>
                  <w:rFonts w:ascii="Times New Roman" w:hAnsi="Times New Roman"/>
                  <w:sz w:val="16"/>
                  <w:szCs w:val="16"/>
                </w:rPr>
                <w:t>пунктом 2.8</w:t>
              </w:r>
            </w:hyperlink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22 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>календарных</w:t>
            </w:r>
            <w:proofErr w:type="gram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F76" w:rsidRPr="00D86F76" w:rsidTr="002C4AA4">
        <w:tc>
          <w:tcPr>
            <w:tcW w:w="15417" w:type="dxa"/>
            <w:gridSpan w:val="7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86F7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D86F76" w:rsidRPr="00D86F76" w:rsidTr="002C4AA4">
        <w:tc>
          <w:tcPr>
            <w:tcW w:w="64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заказным письмом с уведомлением о вручении;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 xml:space="preserve">- в электронном виде в личный кабинет </w:t>
            </w: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>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3 </w:t>
            </w:r>
            <w:proofErr w:type="gramStart"/>
            <w:r w:rsidRPr="00D86F76">
              <w:rPr>
                <w:rFonts w:ascii="Times New Roman" w:hAnsi="Times New Roman"/>
                <w:sz w:val="16"/>
                <w:szCs w:val="16"/>
              </w:rPr>
              <w:t>календарных</w:t>
            </w:r>
            <w:proofErr w:type="gramEnd"/>
            <w:r w:rsidRPr="00D86F76">
              <w:rPr>
                <w:rFonts w:ascii="Times New Roman" w:hAnsi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1984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6F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86F76" w:rsidRPr="00D86F76" w:rsidRDefault="00D86F76" w:rsidP="00D86F7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6F76" w:rsidRPr="00D86F76" w:rsidRDefault="00D86F76" w:rsidP="00D86F76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:rsidR="00D86F76" w:rsidRPr="00D86F76" w:rsidRDefault="00D86F76" w:rsidP="00D86F76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  <w:r w:rsidRPr="00D86F76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D86F76" w:rsidRPr="00D86F76" w:rsidTr="002C4AA4">
        <w:trPr>
          <w:trHeight w:val="517"/>
        </w:trPr>
        <w:tc>
          <w:tcPr>
            <w:tcW w:w="2093" w:type="dxa"/>
            <w:vMerge w:val="restar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D86F76" w:rsidRPr="00D86F76" w:rsidTr="002C4AA4">
        <w:trPr>
          <w:trHeight w:val="517"/>
        </w:trPr>
        <w:tc>
          <w:tcPr>
            <w:tcW w:w="2093" w:type="dxa"/>
            <w:vMerge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D86F76" w:rsidRPr="00D86F76" w:rsidTr="002C4AA4">
        <w:tc>
          <w:tcPr>
            <w:tcW w:w="2093" w:type="dxa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D86F76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D86F76" w:rsidRPr="00D86F76" w:rsidTr="002C4AA4">
        <w:tc>
          <w:tcPr>
            <w:tcW w:w="15408" w:type="dxa"/>
            <w:gridSpan w:val="6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bCs/>
                <w:sz w:val="18"/>
                <w:szCs w:val="18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D86F76" w:rsidRPr="00D86F76" w:rsidTr="002C4AA4">
        <w:tc>
          <w:tcPr>
            <w:tcW w:w="2093" w:type="dxa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D86F76" w:rsidRPr="00D86F76" w:rsidRDefault="00D86F76" w:rsidP="00D86F7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D86F76" w:rsidRPr="00D86F76" w:rsidRDefault="00D86F76" w:rsidP="00D86F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D86F76" w:rsidRPr="00D86F76" w:rsidRDefault="00D86F76" w:rsidP="00D86F7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- почта;</w:t>
            </w:r>
          </w:p>
          <w:p w:rsidR="00D86F76" w:rsidRPr="00D86F76" w:rsidRDefault="00D86F76" w:rsidP="00D86F7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- МФЦ;</w:t>
            </w:r>
          </w:p>
          <w:p w:rsidR="00D86F76" w:rsidRPr="00D86F76" w:rsidRDefault="00D86F76" w:rsidP="00D86F7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D86F76" w:rsidRPr="00D86F76" w:rsidRDefault="00D86F76" w:rsidP="00D86F7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D86F76" w:rsidRPr="00D86F76" w:rsidRDefault="00D86F76" w:rsidP="00D86F7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D86F76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D86F76" w:rsidRPr="00D86F76" w:rsidRDefault="00D86F76" w:rsidP="00D86F76">
      <w:pPr>
        <w:spacing w:after="0" w:line="240" w:lineRule="auto"/>
        <w:rPr>
          <w:rFonts w:ascii="Times New Roman" w:hAnsi="Times New Roman"/>
          <w:sz w:val="16"/>
        </w:rPr>
      </w:pPr>
    </w:p>
    <w:p w:rsidR="00D86F76" w:rsidRPr="00D86F76" w:rsidRDefault="00D86F76" w:rsidP="00D86F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28"/>
        </w:rPr>
        <w:sectPr w:rsidR="00D86F76" w:rsidRPr="00D86F7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2"/>
        <w:gridCol w:w="11826"/>
      </w:tblGrid>
      <w:tr w:rsidR="00D86F76" w:rsidRPr="00D86F76" w:rsidTr="002C4AA4">
        <w:trPr>
          <w:trHeight w:val="5096"/>
        </w:trPr>
        <w:tc>
          <w:tcPr>
            <w:tcW w:w="2202" w:type="dxa"/>
            <w:shd w:val="clear" w:color="auto" w:fill="auto"/>
          </w:tcPr>
          <w:p w:rsidR="00D86F76" w:rsidRPr="00D86F76" w:rsidRDefault="00D86F76" w:rsidP="00D86F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6"/>
                <w:szCs w:val="23"/>
              </w:rPr>
            </w:pPr>
          </w:p>
        </w:tc>
        <w:tc>
          <w:tcPr>
            <w:tcW w:w="8667" w:type="dxa"/>
            <w:shd w:val="clear" w:color="auto" w:fill="auto"/>
          </w:tcPr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Приложение № 1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к технологической схеме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6F76" w:rsidRPr="00D86F76" w:rsidRDefault="00D86F76" w:rsidP="00A0209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86F7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Форма заявления об утверждении схемы расположения</w:t>
            </w:r>
          </w:p>
          <w:p w:rsidR="00D86F76" w:rsidRPr="00D86F76" w:rsidRDefault="00D86F76" w:rsidP="00A0209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86F7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земельного участка с целью его раздела</w:t>
            </w:r>
          </w:p>
          <w:p w:rsidR="00D86F76" w:rsidRPr="00D86F76" w:rsidRDefault="00D86F76" w:rsidP="00A0209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Главе  администрация </w:t>
            </w: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86F7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gram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Для физических лиц: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(Ф.И.О. заявителя, паспортные данные)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 доверенности в интересах)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(адрес регистрации)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Контактный телефон 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(указывается по желанию)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Для юридических лиц: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(полное наименование юридического лица)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(Ф.И.О. руководителя)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(почтовый адрес)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 доверенности в интересах)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ОГРН 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ИНН 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Контактный телефон 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(указывается по желанию)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В целях раздела земельного участка площадью ___________ кв. м с кадастровым номером _____________________, расположенного по адресу: __________________________________________, предоставленного заявителю на праве аренды, постоянного (бессрочного) пользования, безвозмездного пользования (</w:t>
            </w:r>
            <w:proofErr w:type="gramStart"/>
            <w:r w:rsidRPr="00D86F76">
              <w:rPr>
                <w:rFonts w:ascii="Times New Roman" w:hAnsi="Times New Roman"/>
                <w:sz w:val="18"/>
                <w:szCs w:val="18"/>
              </w:rPr>
              <w:t>нужное</w:t>
            </w:r>
            <w:proofErr w:type="gram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подчеркнуть), прошу утвердить прилагаемую схему расположения земельного участка.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</w:t>
            </w:r>
            <w:proofErr w:type="gramStart"/>
            <w:r w:rsidRPr="00D86F76">
              <w:rPr>
                <w:rFonts w:ascii="Times New Roman" w:hAnsi="Times New Roman"/>
                <w:sz w:val="18"/>
                <w:szCs w:val="18"/>
              </w:rPr>
              <w:t>нужное</w:t>
            </w:r>
            <w:proofErr w:type="gram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подчеркнуть).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   _______________   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                 (должность)                                     (подпись)                   (фамилия И.О.)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    М.П.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Федерального </w:t>
            </w:r>
            <w:hyperlink r:id="rId14" w:history="1">
              <w:r w:rsidRPr="00D86F76">
                <w:rPr>
                  <w:rFonts w:ascii="Times New Roman" w:hAnsi="Times New Roman"/>
                  <w:sz w:val="18"/>
                  <w:szCs w:val="18"/>
                </w:rPr>
                <w:t>закона</w:t>
              </w:r>
            </w:hyperlink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"__" __________ 20__ г. 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A02091" w:rsidRDefault="00A02091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A02091" w:rsidRDefault="00A02091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A02091" w:rsidRDefault="00A02091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A02091" w:rsidRPr="00D86F76" w:rsidRDefault="00A02091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Приложение №2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к технологической схеме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86F7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Образец заявления об утверждении схемы расположения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86F7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земельного участка с целью его раздела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Главе администрация </w:t>
            </w: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86F76">
              <w:rPr>
                <w:rFonts w:ascii="Times New Roman" w:hAnsi="Times New Roman"/>
                <w:sz w:val="18"/>
                <w:szCs w:val="18"/>
              </w:rPr>
              <w:t>сельского</w:t>
            </w:r>
            <w:proofErr w:type="gram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(Ф.И.О.)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Для физических лиц: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</w:pP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</w:pP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(Ф.И.О. заявителя, паспортные данные)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 доверенности в интересах)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(адрес регистрации)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Контактный телефон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(указывается по желанию)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Для юридических лиц: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(полное наименование юридического лица)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(Ф.И.О. руководителя)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lastRenderedPageBreak/>
              <w:t>(почтовый адрес)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 доверенности в интересах)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ОГРН 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ИНН 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Контактный телефон 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(указывается по желанию)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В целях раздела земельного участка площадью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1000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кв. м с кадастровым номером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ХХХХХХХХХХХХХ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 xml:space="preserve">, расположенного по адресу: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г. Бутурлиновка, ул. Садовая, ХХ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 xml:space="preserve">, предоставленного заявителю на праве аренды,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постоянного (бессрочного) пользования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>, безвозмездного пользования (</w:t>
            </w:r>
            <w:proofErr w:type="gramStart"/>
            <w:r w:rsidRPr="00D86F76">
              <w:rPr>
                <w:rFonts w:ascii="Times New Roman" w:hAnsi="Times New Roman"/>
                <w:sz w:val="18"/>
                <w:szCs w:val="18"/>
              </w:rPr>
              <w:t>нужное</w:t>
            </w:r>
            <w:proofErr w:type="gram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подчеркнуть), прошу утвердить прилагаемую схему расположения земельного участка.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выслать по почте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>/предоставить в электронном виде (в личном кабинете на портале услуг) (</w:t>
            </w:r>
            <w:proofErr w:type="gramStart"/>
            <w:r w:rsidRPr="00D86F76">
              <w:rPr>
                <w:rFonts w:ascii="Times New Roman" w:hAnsi="Times New Roman"/>
                <w:sz w:val="18"/>
                <w:szCs w:val="18"/>
              </w:rPr>
              <w:t>нужное</w:t>
            </w:r>
            <w:proofErr w:type="gram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подчеркнуть).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D86F76" w:rsidRPr="00D86F76" w:rsidRDefault="00D86F76" w:rsidP="00A02091">
            <w:pPr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.Выписка из Единого государственного реестра недвижимости о правах на преобразуемый земельный участок (земельные участки).</w:t>
            </w:r>
          </w:p>
          <w:p w:rsidR="00D86F76" w:rsidRPr="00D86F76" w:rsidRDefault="00D86F76" w:rsidP="00A02091">
            <w:pPr>
              <w:numPr>
                <w:ilvl w:val="0"/>
                <w:numId w:val="3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Кадастровый паспорт преобразуемого земельного участка (земельных участков).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    ____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Подпись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>____   ___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Иванова И.И.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(должность)                                                   (подпись)                       (фамилия И.О.)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    М.П.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Федерального </w:t>
            </w:r>
            <w:hyperlink r:id="rId15" w:history="1">
              <w:r w:rsidRPr="00D86F76">
                <w:rPr>
                  <w:rFonts w:ascii="Times New Roman" w:hAnsi="Times New Roman"/>
                  <w:sz w:val="18"/>
                  <w:szCs w:val="18"/>
                </w:rPr>
                <w:t>закона</w:t>
              </w:r>
            </w:hyperlink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"_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20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>_" __</w:t>
            </w:r>
            <w:r w:rsidRPr="00D86F76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сентября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 xml:space="preserve">__ </w:t>
            </w:r>
            <w:r w:rsidRPr="00D86F76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2016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г. _____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Подпись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(подпись)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Приложение № 3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к технологической схеме</w:t>
            </w:r>
          </w:p>
          <w:p w:rsidR="00D86F76" w:rsidRPr="00D86F76" w:rsidRDefault="00D86F76" w:rsidP="00A02091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Форма заявления об утверждении схемы расположения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земельного участка с целью его раздела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Главе  </w:t>
            </w: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Для физических лиц: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(Ф.И.О. заявителя, паспортные данные)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 доверенности в интересах)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(адрес регистрации)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Контактный телефон 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(указывается по желанию)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Для юридических лиц: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(полное наименование юридического лица)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(Ф.И.О. руководителя)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(почтовый адрес)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 доверенности в интересах)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ОГРН 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ИНН 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Контактный телефон 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(указывается по желанию)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на кадастровом плане территории при объединении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В целях объединения земельного участка площадью ___________ кв. м с кадастровым номером _____________________, расположенного по адресу: __________________________________________, с земельным участком площадью ___________ кв. м с кадастровым номером __________________________________, расположенным по адресу: __________________________________________, прошу утвердить прилагаемую схему расположения земельного участка.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</w:t>
            </w:r>
            <w:proofErr w:type="gramStart"/>
            <w:r w:rsidRPr="00D86F76">
              <w:rPr>
                <w:rFonts w:ascii="Times New Roman" w:hAnsi="Times New Roman"/>
                <w:sz w:val="18"/>
                <w:szCs w:val="18"/>
              </w:rPr>
              <w:t>нужное</w:t>
            </w:r>
            <w:proofErr w:type="gram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подчеркнуть).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lastRenderedPageBreak/>
              <w:t>Приложения (указывается список прилагаемых к заявлению документов):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   _______________   __________________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(должность)                                                   (подпись)                    (фамилия И.О.)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    М.П.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Федерального </w:t>
            </w:r>
            <w:hyperlink r:id="rId16" w:history="1">
              <w:r w:rsidRPr="00D86F76">
                <w:rPr>
                  <w:rFonts w:ascii="Times New Roman" w:hAnsi="Times New Roman"/>
                  <w:sz w:val="18"/>
                  <w:szCs w:val="18"/>
                </w:rPr>
                <w:t>закона</w:t>
              </w:r>
            </w:hyperlink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"__" __________ 20__ г. _________________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Приложение № 4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к технологической схеме</w:t>
            </w: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земельного участка с целью его раздела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Главе  </w:t>
            </w: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lastRenderedPageBreak/>
              <w:t>Бутурлиновского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</w:pP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Для физических лиц: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</w:pP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</w:pP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(Ф.И.О. заявителя, паспортные данные)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 доверенности в интересах)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(адрес регистрации)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Контактный телефон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91091091010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(указывается по желанию)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Для юридических лиц: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(полное наименование юридического лица)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(Ф.И.О. руководителя)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(почтовый адрес)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(по доверенности в интересах)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lastRenderedPageBreak/>
              <w:t>ОГРН 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ИНН 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Контактный телефон 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(указывается по желанию)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на кадастровом плане территории при объединении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В целях объединения земельного участка площадью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300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кв. м с кадастровым номером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ХХХХХХХХХХХХХХХХ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 xml:space="preserve">, расположенного по адресу: г. Бутурлиновка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ул. Садовая, ХХ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 xml:space="preserve">, с земельным участком площадью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400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кв. м с кадастровым номером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ХХХХХХХХХХХХХХХ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 xml:space="preserve">, расположенным по адресу: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ул. Садовая, 23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>, прошу утвердить прилагаемую схему расположения земельного участка.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Результат рассмотрения заявления прошу выдать мне 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лично</w:t>
            </w:r>
            <w:r w:rsidRPr="00D86F76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>(или уполномоченному представителю)/выслать по почте/предоставить в электронном виде (в личном кабинете на портале услуг) (</w:t>
            </w:r>
            <w:proofErr w:type="gramStart"/>
            <w:r w:rsidRPr="00D86F76">
              <w:rPr>
                <w:rFonts w:ascii="Times New Roman" w:hAnsi="Times New Roman"/>
                <w:sz w:val="18"/>
                <w:szCs w:val="18"/>
              </w:rPr>
              <w:t>нужное</w:t>
            </w:r>
            <w:proofErr w:type="gram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подчеркнуть).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______________________________  ____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Подпись</w:t>
            </w:r>
            <w:r w:rsidRPr="00D86F76">
              <w:rPr>
                <w:rFonts w:ascii="Times New Roman" w:hAnsi="Times New Roman"/>
                <w:i/>
                <w:sz w:val="18"/>
                <w:szCs w:val="18"/>
              </w:rPr>
              <w:t>____    ___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Иванова И.И.</w:t>
            </w:r>
            <w:r w:rsidRPr="00D86F76">
              <w:rPr>
                <w:rFonts w:ascii="Times New Roman" w:hAnsi="Times New Roman"/>
                <w:i/>
                <w:sz w:val="18"/>
                <w:szCs w:val="18"/>
              </w:rPr>
              <w:t>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(должность)                                                 (подпись)                            (фамилия И.О.)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    М.П.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Федерального </w:t>
            </w:r>
            <w:hyperlink r:id="rId17" w:history="1">
              <w:r w:rsidRPr="00D86F76">
                <w:rPr>
                  <w:rFonts w:ascii="Times New Roman" w:hAnsi="Times New Roman"/>
                  <w:sz w:val="18"/>
                  <w:szCs w:val="18"/>
                </w:rPr>
                <w:t>закона</w:t>
              </w:r>
            </w:hyperlink>
            <w:r w:rsidRPr="00D86F76">
              <w:rPr>
                <w:rFonts w:ascii="Times New Roman" w:hAnsi="Times New Roman"/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"_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20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>_" __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сентября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 xml:space="preserve">__ </w:t>
            </w:r>
            <w:r w:rsidRPr="00D86F76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2016</w:t>
            </w:r>
            <w:r w:rsidRPr="00D86F76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_ 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>г. ____</w:t>
            </w:r>
            <w:r w:rsidRPr="00D86F76">
              <w:rPr>
                <w:rFonts w:ascii="Times New Roman" w:hAnsi="Times New Roman"/>
                <w:i/>
                <w:color w:val="0000FF"/>
                <w:sz w:val="18"/>
                <w:szCs w:val="18"/>
                <w:u w:val="single"/>
              </w:rPr>
              <w:t>Подпись</w:t>
            </w:r>
            <w:r w:rsidRPr="00D86F76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(подпись)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Приложение № 5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к технологической схеме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86F76" w:rsidRPr="00D86F76" w:rsidRDefault="00D86F76" w:rsidP="00D86F76">
            <w:pPr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Образец запроса в </w:t>
            </w: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t>Росреестр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86F76" w:rsidRPr="00D86F76" w:rsidRDefault="00D86F76" w:rsidP="00D86F76">
            <w:pPr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на получение кадастровой выписки</w:t>
            </w:r>
          </w:p>
          <w:p w:rsidR="00D86F76" w:rsidRPr="00D86F76" w:rsidRDefault="00D86F76" w:rsidP="00D86F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6492FED" wp14:editId="30C05C1C">
                  <wp:extent cx="5934075" cy="47529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F76" w:rsidRPr="00D86F76" w:rsidRDefault="00D86F76" w:rsidP="00D86F76">
            <w:pPr>
              <w:rPr>
                <w:rFonts w:ascii="Times New Roman" w:hAnsi="Times New Roman"/>
                <w:sz w:val="24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Приложение № 6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к технологической схеме</w:t>
            </w:r>
          </w:p>
          <w:p w:rsidR="00D86F76" w:rsidRPr="00D86F76" w:rsidRDefault="00D86F76" w:rsidP="00D86F76">
            <w:pPr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 xml:space="preserve">Образец запроса в </w:t>
            </w:r>
            <w:proofErr w:type="spellStart"/>
            <w:r w:rsidRPr="00D86F76">
              <w:rPr>
                <w:rFonts w:ascii="Times New Roman" w:hAnsi="Times New Roman"/>
                <w:sz w:val="18"/>
                <w:szCs w:val="18"/>
              </w:rPr>
              <w:t>Росреестр</w:t>
            </w:r>
            <w:proofErr w:type="spellEnd"/>
            <w:r w:rsidRPr="00D86F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86F76" w:rsidRPr="00D86F76" w:rsidRDefault="00D86F76" w:rsidP="00D86F76">
            <w:pPr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на получение выписки из ЕГРП</w:t>
            </w:r>
          </w:p>
          <w:p w:rsidR="00D86F76" w:rsidRPr="00D86F76" w:rsidRDefault="00D86F76" w:rsidP="00D86F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rPr>
                <w:rFonts w:ascii="Times New Roman" w:hAnsi="Times New Roman"/>
                <w:sz w:val="18"/>
                <w:szCs w:val="18"/>
              </w:rPr>
            </w:pPr>
            <w:r w:rsidRPr="00D86F76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F7B36ED" wp14:editId="54F6EDD9">
                  <wp:extent cx="5934075" cy="475297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Приложение № 7</w:t>
            </w:r>
          </w:p>
          <w:p w:rsidR="00D86F76" w:rsidRPr="00D86F76" w:rsidRDefault="00D86F76" w:rsidP="00A02091">
            <w:pPr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к технологической схеме</w:t>
            </w:r>
          </w:p>
          <w:p w:rsidR="00D86F76" w:rsidRPr="00D86F76" w:rsidRDefault="00D86F76" w:rsidP="00A02091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A0209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Образец запроса в ФНС на получение выписки из ЕГРЮЛ</w:t>
            </w: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4"/>
              </w:rPr>
            </w:pPr>
            <w:r w:rsidRPr="00D86F76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73AE9270" wp14:editId="0B34D1C5">
                  <wp:extent cx="5960125" cy="4847421"/>
                  <wp:effectExtent l="0" t="0" r="254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48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F76" w:rsidRPr="00D86F76" w:rsidRDefault="00D86F76" w:rsidP="00D86F76">
            <w:pPr>
              <w:rPr>
                <w:rFonts w:ascii="Times New Roman" w:hAnsi="Times New Roman"/>
                <w:sz w:val="24"/>
              </w:rPr>
            </w:pPr>
          </w:p>
          <w:p w:rsidR="00D86F76" w:rsidRPr="00D86F76" w:rsidRDefault="00D86F76" w:rsidP="00D86F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6F76" w:rsidRPr="00D86F76" w:rsidRDefault="00D86F76" w:rsidP="00D86F76">
            <w:pPr>
              <w:rPr>
                <w:rFonts w:ascii="Times New Roman" w:hAnsi="Times New Roman"/>
                <w:sz w:val="24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Приложение № 8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86F76">
              <w:rPr>
                <w:rFonts w:ascii="Times New Roman" w:hAnsi="Times New Roman"/>
                <w:b/>
                <w:sz w:val="18"/>
                <w:szCs w:val="18"/>
              </w:rPr>
              <w:t>к технологической схеме</w:t>
            </w: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6F76">
              <w:rPr>
                <w:rFonts w:ascii="Times New Roman" w:hAnsi="Times New Roman"/>
                <w:sz w:val="18"/>
                <w:szCs w:val="18"/>
              </w:rPr>
              <w:t>Образец запроса в ФНС на получение выписки из ЕГРИП</w:t>
            </w: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86F76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68F26F45" wp14:editId="37A39B0F">
                  <wp:extent cx="5928201" cy="4076241"/>
                  <wp:effectExtent l="0" t="0" r="0" b="63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08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6F76">
              <w:rPr>
                <w:rFonts w:ascii="Times New Roman" w:hAnsi="Times New Roman"/>
                <w:b/>
                <w:sz w:val="20"/>
                <w:szCs w:val="20"/>
              </w:rPr>
              <w:t>Приложение № 9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86F76">
              <w:rPr>
                <w:rFonts w:ascii="Times New Roman" w:hAnsi="Times New Roman"/>
                <w:b/>
                <w:sz w:val="20"/>
                <w:szCs w:val="20"/>
              </w:rPr>
              <w:t>к технологической схеме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Форма расписки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РАСПИСКА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получении документов, представленных </w:t>
            </w:r>
            <w:proofErr w:type="gramStart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для</w:t>
            </w:r>
            <w:proofErr w:type="gramEnd"/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принятия решения о разделе, объединении земельных участков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Настоящим удостоверяется, что заявитель___________________________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(фамилия, имя, отчество)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представил, а сотрудник __________________ 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получил "_____" ________________ _________ документы 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(число)         (месяц прописью)           (год)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количестве _______________________________ экземпляров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(прописью)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прилагаемому к заявлению перечню документов, необходимых для принятия решения о разделе, объединении земельных участков (согласно </w:t>
            </w:r>
            <w:hyperlink r:id="rId22" w:history="1">
              <w:r w:rsidRPr="00D86F7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п. 2.6.1</w:t>
              </w:r>
            </w:hyperlink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настоящего Административного регламента):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Перечень документов, которые будут получены по </w:t>
            </w:r>
            <w:proofErr w:type="gramStart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межведомственным</w:t>
            </w:r>
            <w:proofErr w:type="gramEnd"/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запросам: _________________________________________________________________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 _____________ 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специалиста,                                (подпись)            (расшифровка подписи)</w:t>
            </w:r>
            <w:proofErr w:type="gramEnd"/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ответственного</w:t>
            </w:r>
            <w:proofErr w:type="gramEnd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прием документов)</w:t>
            </w:r>
          </w:p>
          <w:p w:rsidR="00D86F76" w:rsidRPr="00D86F76" w:rsidRDefault="009565F1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hyperlink r:id="rId23" w:history="1">
              <w:r w:rsidR="00D86F76" w:rsidRPr="00D86F76">
                <w:rPr>
                  <w:rFonts w:ascii="Times New Roman" w:eastAsia="Times New Roman" w:hAnsi="Times New Roman"/>
                  <w:i/>
                  <w:sz w:val="20"/>
                  <w:szCs w:val="20"/>
                  <w:lang w:eastAsia="ar-SA"/>
                </w:rPr>
                <w:br/>
              </w:r>
            </w:hyperlink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6F7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10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86F76">
              <w:rPr>
                <w:rFonts w:ascii="Times New Roman" w:hAnsi="Times New Roman"/>
                <w:b/>
                <w:sz w:val="20"/>
                <w:szCs w:val="20"/>
              </w:rPr>
              <w:t>к технологической схеме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Образец расписки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РАСПИСКА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получении документов, представленных </w:t>
            </w:r>
            <w:proofErr w:type="gramStart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для</w:t>
            </w:r>
            <w:proofErr w:type="gramEnd"/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принятия решения о разделе, объединении, перераспределении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земельных участков</w:t>
            </w:r>
          </w:p>
          <w:p w:rsidR="00D86F76" w:rsidRPr="00D86F76" w:rsidRDefault="00D86F76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Настоящим удостоверяется, что заявитель </w:t>
            </w: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Иванов Иван Иванович</w:t>
            </w:r>
            <w:r w:rsidRPr="00D86F76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___</w:t>
            </w: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(фамилия, имя, отчество)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представил, а сотрудник ведущий специалист администрации </w:t>
            </w:r>
            <w:proofErr w:type="spellStart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Бутурлиновского</w:t>
            </w:r>
            <w:proofErr w:type="spellEnd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eastAsia="ru-RU"/>
              </w:rPr>
              <w:t>Сидорова К.К.</w:t>
            </w: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получил</w:t>
            </w: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«15» сентября 2015</w:t>
            </w:r>
            <w:r w:rsidRPr="00D86F76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(число)  (месяц прописью)   (год)                                      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количестве </w:t>
            </w: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одного</w:t>
            </w: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экземпляра по прилагаемому к заявлению перечню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(прописью)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документов, необходимых для принятия решения о разделе, объединении, перераспределении земельных участков (согласно </w:t>
            </w:r>
            <w:hyperlink r:id="rId24" w:history="1">
              <w:r w:rsidRPr="00D86F7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п. 2.6.1</w:t>
              </w:r>
            </w:hyperlink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настоящего Административного регламента):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u w:val="single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Копия паспорта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Перечень документов, которые будут получены по </w:t>
            </w:r>
            <w:proofErr w:type="gramStart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межведомственным</w:t>
            </w:r>
            <w:proofErr w:type="gramEnd"/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запросам: </w:t>
            </w:r>
          </w:p>
          <w:p w:rsidR="00D86F76" w:rsidRPr="00D86F76" w:rsidRDefault="00D86F76" w:rsidP="00D86F76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eastAsia="ru-RU"/>
              </w:rPr>
              <w:t>Кадастровый паспорт земельного участка.</w:t>
            </w:r>
          </w:p>
          <w:p w:rsidR="00D86F76" w:rsidRPr="00D86F76" w:rsidRDefault="00D86F76" w:rsidP="00D86F76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eastAsia="ru-RU"/>
              </w:rPr>
              <w:t>Выписка из ЕГРН</w:t>
            </w: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Ведущий специалист</w:t>
            </w: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eastAsia="ru-RU"/>
              </w:rPr>
              <w:t xml:space="preserve">             </w:t>
            </w:r>
            <w:r w:rsidRPr="00D86F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____</w:t>
            </w: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Подпись</w:t>
            </w:r>
            <w:r w:rsidRPr="00D86F7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_____                __</w:t>
            </w: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Сидорова К.К.</w:t>
            </w:r>
            <w:r w:rsidRPr="00D86F76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eastAsia="ru-RU"/>
              </w:rPr>
              <w:t>___</w:t>
            </w: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специалиста,                      (подпись)                          (расшифровка подписи)</w:t>
            </w:r>
            <w:proofErr w:type="gramEnd"/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ответственного</w:t>
            </w:r>
            <w:proofErr w:type="gramEnd"/>
            <w:r w:rsidRPr="00D86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прием документов)</w:t>
            </w:r>
          </w:p>
          <w:p w:rsidR="00D86F76" w:rsidRPr="00D86F76" w:rsidRDefault="009565F1" w:rsidP="00D86F76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hyperlink r:id="rId25" w:history="1">
              <w:r w:rsidR="00D86F76" w:rsidRPr="00D86F76">
                <w:rPr>
                  <w:rFonts w:ascii="Times New Roman" w:eastAsia="Times New Roman" w:hAnsi="Times New Roman"/>
                  <w:i/>
                  <w:sz w:val="20"/>
                  <w:szCs w:val="20"/>
                  <w:lang w:eastAsia="ar-SA"/>
                </w:rPr>
                <w:br/>
              </w:r>
            </w:hyperlink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F76" w:rsidRPr="00D86F76" w:rsidRDefault="00D86F76" w:rsidP="00D86F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F76" w:rsidRPr="00D86F76" w:rsidRDefault="00D86F76" w:rsidP="00D86F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Courier New" w:eastAsia="Times New Roman" w:hAnsi="Courier New" w:cs="Courier New"/>
                <w:sz w:val="16"/>
                <w:szCs w:val="23"/>
                <w:lang w:eastAsia="ru-RU"/>
              </w:rPr>
            </w:pPr>
          </w:p>
        </w:tc>
      </w:tr>
    </w:tbl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D7814" w:rsidRPr="00AD7814" w:rsidSect="00574733">
      <w:headerReference w:type="even" r:id="rId26"/>
      <w:headerReference w:type="default" r:id="rId27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F1" w:rsidRDefault="009565F1">
      <w:pPr>
        <w:spacing w:after="0" w:line="240" w:lineRule="auto"/>
      </w:pPr>
      <w:r>
        <w:separator/>
      </w:r>
    </w:p>
  </w:endnote>
  <w:endnote w:type="continuationSeparator" w:id="0">
    <w:p w:rsidR="009565F1" w:rsidRDefault="0095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F1" w:rsidRDefault="009565F1">
      <w:pPr>
        <w:spacing w:after="0" w:line="240" w:lineRule="auto"/>
      </w:pPr>
      <w:r>
        <w:separator/>
      </w:r>
    </w:p>
  </w:footnote>
  <w:footnote w:type="continuationSeparator" w:id="0">
    <w:p w:rsidR="009565F1" w:rsidRDefault="0095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646FE"/>
    <w:rsid w:val="00073D05"/>
    <w:rsid w:val="000977B0"/>
    <w:rsid w:val="000A3379"/>
    <w:rsid w:val="000C0A74"/>
    <w:rsid w:val="0012113C"/>
    <w:rsid w:val="00141AD7"/>
    <w:rsid w:val="001E2B2B"/>
    <w:rsid w:val="00212E40"/>
    <w:rsid w:val="00230E16"/>
    <w:rsid w:val="00286E5F"/>
    <w:rsid w:val="002B6D50"/>
    <w:rsid w:val="00305211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93E64"/>
    <w:rsid w:val="005A7A7A"/>
    <w:rsid w:val="00642C04"/>
    <w:rsid w:val="006D4A20"/>
    <w:rsid w:val="006F06E2"/>
    <w:rsid w:val="007450CD"/>
    <w:rsid w:val="007C16A4"/>
    <w:rsid w:val="0089316F"/>
    <w:rsid w:val="009565F1"/>
    <w:rsid w:val="00966BC3"/>
    <w:rsid w:val="00A02091"/>
    <w:rsid w:val="00AD7814"/>
    <w:rsid w:val="00AE1099"/>
    <w:rsid w:val="00B120A6"/>
    <w:rsid w:val="00BE25D0"/>
    <w:rsid w:val="00C4466D"/>
    <w:rsid w:val="00C45B4A"/>
    <w:rsid w:val="00C56878"/>
    <w:rsid w:val="00C7493A"/>
    <w:rsid w:val="00C75A5A"/>
    <w:rsid w:val="00D47472"/>
    <w:rsid w:val="00D86F76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6E3F413E1C8F27A6A7C074DB075B03D2954FEC60A35525B037F71E4757BEBDBD6BB86F93DF1H" TargetMode="External"/><Relationship Id="rId13" Type="http://schemas.openxmlformats.org/officeDocument/2006/relationships/hyperlink" Target="consultantplus://offline/ref=167761459397DFD98438AD815F9D1647F44B4E3AB4EF432956443A0DBA10613246A26F1317F0634AE3218CMBlBJ" TargetMode="External"/><Relationship Id="rId18" Type="http://schemas.openxmlformats.org/officeDocument/2006/relationships/image" Target="media/image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7761459397DFD98438AD815F9D1647F44B4E3AB4EF432956443A0DBA10613246A26F1317F0634AE3218CMBlBJ" TargetMode="External"/><Relationship Id="rId17" Type="http://schemas.openxmlformats.org/officeDocument/2006/relationships/hyperlink" Target="consultantplus://offline/ref=022112F8A80D9467C1CD9B6CDADFD26E5BCCDD64E793165A59459898B8p5h1M" TargetMode="External"/><Relationship Id="rId25" Type="http://schemas.openxmlformats.org/officeDocument/2006/relationships/hyperlink" Target="consultantplus://offline/ref=064A1A81D119EDE57E382C3165A3325C59EACB192BF55097D1CC0B2697FDB6A3366A1288F18129B57D057FCDV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2112F8A80D9467C1CD9B6CDADFD26E5BCCDD64E793165A59459898B8p5h1M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7761459397DFD98438AD815F9D1647F44B4E3AB4EF432956443A0DBA10613246A26F1317F0634AE3218CMBlBJ" TargetMode="External"/><Relationship Id="rId24" Type="http://schemas.openxmlformats.org/officeDocument/2006/relationships/hyperlink" Target="consultantplus://offline/ref=064A1A81D119EDE57E382C3165A3325C59EACB192BF55097D1CC0B2697FDB6A3366A1288F18129B57D0674CDV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08E5689F44699FA2650AD6B1A3D0BC5C8551E771CE7E71617414747AIBVAM" TargetMode="External"/><Relationship Id="rId23" Type="http://schemas.openxmlformats.org/officeDocument/2006/relationships/hyperlink" Target="consultantplus://offline/ref=064A1A81D119EDE57E382C3165A3325C59EACB192BF55097D1CC0B2697FDB6A3366A1288F18129B57D057FCDV5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67761459397DFD98438AD815F9D1647F44B4E3AB4EF432956443A0DBA10613246A26F1317F0634AE3218CMBlBJ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6E3F413E1C8F27A6A7C074DB075B03D2954FEC60A35525B037F71E4757BEBDBD6BB84F93DF4H" TargetMode="External"/><Relationship Id="rId14" Type="http://schemas.openxmlformats.org/officeDocument/2006/relationships/hyperlink" Target="consultantplus://offline/ref=3008E5689F44699FA2650AD6B1A3D0BC5C8551E771CE7E71617414747AIBVAM" TargetMode="External"/><Relationship Id="rId22" Type="http://schemas.openxmlformats.org/officeDocument/2006/relationships/hyperlink" Target="consultantplus://offline/ref=064A1A81D119EDE57E382C3165A3325C59EACB192BF55097D1CC0B2697FDB6A3366A1288F18129B57D0674CDVCI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8425</Words>
  <Characters>48023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2024-06-24T06:44:00Z</dcterms:created>
  <dcterms:modified xsi:type="dcterms:W3CDTF">2024-06-24T11:42:00Z</dcterms:modified>
</cp:coreProperties>
</file>