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B31D60" w:rsidRPr="00B31D60" w:rsidRDefault="00B31D60" w:rsidP="00B31D60">
      <w:pPr>
        <w:spacing w:after="0"/>
        <w:jc w:val="right"/>
        <w:rPr>
          <w:rFonts w:ascii="Times New Roman" w:hAnsi="Times New Roman"/>
          <w:sz w:val="20"/>
        </w:rPr>
      </w:pPr>
    </w:p>
    <w:p w:rsidR="00B31D60" w:rsidRPr="00B31D60" w:rsidRDefault="00B31D60" w:rsidP="00B31D60">
      <w:pPr>
        <w:spacing w:after="0"/>
        <w:jc w:val="right"/>
        <w:rPr>
          <w:rFonts w:ascii="Times New Roman" w:hAnsi="Times New Roman"/>
          <w:sz w:val="20"/>
        </w:rPr>
      </w:pPr>
    </w:p>
    <w:p w:rsidR="00B31D60" w:rsidRPr="00B31D60" w:rsidRDefault="00B31D60" w:rsidP="00B31D60">
      <w:pPr>
        <w:spacing w:after="0"/>
        <w:jc w:val="right"/>
        <w:rPr>
          <w:rFonts w:ascii="Times New Roman" w:hAnsi="Times New Roman"/>
          <w:sz w:val="20"/>
        </w:rPr>
      </w:pPr>
      <w:r w:rsidRPr="00B31D60">
        <w:rPr>
          <w:rFonts w:ascii="Times New Roman" w:hAnsi="Times New Roman"/>
          <w:sz w:val="20"/>
        </w:rPr>
        <w:t>Приложение 20</w:t>
      </w:r>
      <w:r w:rsidRPr="00B31D60">
        <w:rPr>
          <w:rFonts w:ascii="Times New Roman" w:hAnsi="Times New Roman"/>
          <w:sz w:val="24"/>
        </w:rPr>
        <w:t xml:space="preserve"> </w:t>
      </w:r>
      <w:r w:rsidRPr="00B31D60">
        <w:rPr>
          <w:rFonts w:ascii="Times New Roman" w:hAnsi="Times New Roman"/>
          <w:sz w:val="20"/>
        </w:rPr>
        <w:t xml:space="preserve">к распоряжению администрации </w:t>
      </w:r>
    </w:p>
    <w:p w:rsidR="00B31D60" w:rsidRPr="00B31D60" w:rsidRDefault="00B31D60" w:rsidP="00B31D60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B31D60">
        <w:rPr>
          <w:rFonts w:ascii="Times New Roman" w:hAnsi="Times New Roman"/>
          <w:sz w:val="20"/>
        </w:rPr>
        <w:t>Клёповского</w:t>
      </w:r>
      <w:proofErr w:type="spellEnd"/>
      <w:r w:rsidRPr="00B31D60">
        <w:rPr>
          <w:rFonts w:ascii="Times New Roman" w:hAnsi="Times New Roman"/>
          <w:sz w:val="20"/>
        </w:rPr>
        <w:t xml:space="preserve"> сельского поселения</w:t>
      </w:r>
    </w:p>
    <w:p w:rsidR="00B31D60" w:rsidRPr="00B31D60" w:rsidRDefault="00B31D60" w:rsidP="00B31D60">
      <w:pPr>
        <w:spacing w:after="0"/>
        <w:jc w:val="right"/>
        <w:rPr>
          <w:rFonts w:ascii="Times New Roman" w:hAnsi="Times New Roman"/>
          <w:sz w:val="20"/>
        </w:rPr>
      </w:pPr>
      <w:r w:rsidRPr="00B31D60">
        <w:rPr>
          <w:rFonts w:ascii="Times New Roman" w:hAnsi="Times New Roman"/>
          <w:sz w:val="20"/>
        </w:rPr>
        <w:t>от 14.06.2024 г. № 30</w:t>
      </w:r>
    </w:p>
    <w:p w:rsidR="00B31D60" w:rsidRPr="00B31D60" w:rsidRDefault="00B31D60" w:rsidP="00B31D60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  <w:r w:rsidRPr="00B31D60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B31D60" w:rsidRPr="00B31D60" w:rsidRDefault="00B31D60" w:rsidP="00B31D60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  <w:r w:rsidRPr="00B31D60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B31D60">
        <w:rPr>
          <w:rFonts w:ascii="Times New Roman" w:hAnsi="Times New Roman"/>
          <w:b/>
          <w:bCs/>
          <w:sz w:val="1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B31D60">
        <w:rPr>
          <w:rFonts w:ascii="Times New Roman" w:hAnsi="Times New Roman"/>
          <w:b/>
          <w:sz w:val="18"/>
          <w:szCs w:val="28"/>
        </w:rPr>
        <w:t xml:space="preserve">» </w:t>
      </w:r>
    </w:p>
    <w:p w:rsidR="00B31D60" w:rsidRPr="00B31D60" w:rsidRDefault="00B31D60" w:rsidP="00B31D6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B31D60" w:rsidRPr="00B31D60" w:rsidRDefault="00B31D60" w:rsidP="00B31D60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B31D60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B31D60" w:rsidRPr="00B31D60" w:rsidTr="002C4AA4">
        <w:tc>
          <w:tcPr>
            <w:tcW w:w="22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B31D60" w:rsidRPr="00B31D60" w:rsidTr="002C4AA4">
        <w:tc>
          <w:tcPr>
            <w:tcW w:w="22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3</w:t>
            </w:r>
          </w:p>
        </w:tc>
      </w:tr>
      <w:tr w:rsidR="00B31D60" w:rsidRPr="00B31D60" w:rsidTr="002C4AA4">
        <w:tc>
          <w:tcPr>
            <w:tcW w:w="22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B31D60" w:rsidRPr="00B31D60" w:rsidTr="002C4AA4">
        <w:tc>
          <w:tcPr>
            <w:tcW w:w="22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31D60" w:rsidRPr="00B31D60" w:rsidTr="002C4AA4">
        <w:tc>
          <w:tcPr>
            <w:tcW w:w="22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«</w:t>
            </w:r>
            <w:r w:rsidRPr="00B31D60">
              <w:rPr>
                <w:rFonts w:ascii="Times New Roman" w:hAnsi="Times New Roman"/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B31D60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B31D60" w:rsidRPr="00B31D60" w:rsidTr="002C4AA4">
        <w:tc>
          <w:tcPr>
            <w:tcW w:w="22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B31D60" w:rsidRPr="00B31D60" w:rsidTr="002C4AA4">
        <w:tc>
          <w:tcPr>
            <w:tcW w:w="22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Утвержден постановлением администрации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04.09.2015 г.  № 73 «</w:t>
            </w:r>
            <w:r w:rsidRPr="00B31D60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      </w:r>
            <w:proofErr w:type="spellStart"/>
            <w:r w:rsidRPr="00B31D60">
              <w:rPr>
                <w:rFonts w:ascii="Times New Roman" w:hAnsi="Times New Roman"/>
                <w:bCs/>
                <w:sz w:val="16"/>
                <w:lang w:eastAsia="ar-SA"/>
              </w:rPr>
              <w:t>Клёповского</w:t>
            </w:r>
            <w:proofErr w:type="spellEnd"/>
            <w:r w:rsidRPr="00B31D60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proofErr w:type="spellStart"/>
            <w:r w:rsidRPr="00B31D60">
              <w:rPr>
                <w:rFonts w:ascii="Times New Roman" w:hAnsi="Times New Roman"/>
                <w:bCs/>
                <w:sz w:val="16"/>
                <w:lang w:eastAsia="ar-SA"/>
              </w:rPr>
              <w:t>Бутурлиновского</w:t>
            </w:r>
            <w:proofErr w:type="spellEnd"/>
            <w:r w:rsidRPr="00B31D60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</w:t>
            </w:r>
            <w:proofErr w:type="gramStart"/>
            <w:r w:rsidRPr="00B31D60">
              <w:rPr>
                <w:rFonts w:ascii="Times New Roman" w:hAnsi="Times New Roman"/>
                <w:bCs/>
                <w:sz w:val="16"/>
                <w:lang w:eastAsia="ar-SA"/>
              </w:rPr>
              <w:t>»(</w:t>
            </w:r>
            <w:proofErr w:type="gramEnd"/>
            <w:r w:rsidRPr="00B31D60">
              <w:rPr>
                <w:rFonts w:ascii="Times New Roman" w:hAnsi="Times New Roman"/>
                <w:bCs/>
                <w:sz w:val="16"/>
                <w:lang w:eastAsia="ar-SA"/>
              </w:rPr>
              <w:t xml:space="preserve"> в </w:t>
            </w:r>
            <w:proofErr w:type="spellStart"/>
            <w:r w:rsidRPr="00B31D60">
              <w:rPr>
                <w:rFonts w:ascii="Times New Roman" w:hAnsi="Times New Roman"/>
                <w:bCs/>
                <w:sz w:val="16"/>
                <w:lang w:eastAsia="ar-SA"/>
              </w:rPr>
              <w:t>ред.пост</w:t>
            </w:r>
            <w:proofErr w:type="spellEnd"/>
            <w:r w:rsidRPr="00B31D60">
              <w:rPr>
                <w:rFonts w:ascii="Times New Roman" w:hAnsi="Times New Roman"/>
                <w:bCs/>
                <w:sz w:val="16"/>
                <w:lang w:eastAsia="ar-SA"/>
              </w:rPr>
              <w:t>. от 24.02.2016 № 15, от 14.06.2019 №32, от 31.08.2021 №45)</w:t>
            </w:r>
          </w:p>
        </w:tc>
      </w:tr>
      <w:tr w:rsidR="00B31D60" w:rsidRPr="00B31D60" w:rsidTr="002C4AA4">
        <w:tc>
          <w:tcPr>
            <w:tcW w:w="22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Перечень «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подуслуг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B31D60" w:rsidRPr="00B31D60" w:rsidTr="002C4AA4">
        <w:trPr>
          <w:trHeight w:val="300"/>
        </w:trPr>
        <w:tc>
          <w:tcPr>
            <w:tcW w:w="225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B31D60" w:rsidRPr="00B31D60" w:rsidTr="002C4AA4">
        <w:trPr>
          <w:trHeight w:val="270"/>
        </w:trPr>
        <w:tc>
          <w:tcPr>
            <w:tcW w:w="225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/>
              <w:rPr>
                <w:rFonts w:ascii="Times New Roman" w:hAnsi="Times New Roman"/>
                <w:sz w:val="18"/>
              </w:rPr>
            </w:pPr>
            <w:r w:rsidRPr="00B31D60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B31D60" w:rsidRPr="00B31D60" w:rsidTr="002C4AA4">
        <w:trPr>
          <w:trHeight w:val="240"/>
        </w:trPr>
        <w:tc>
          <w:tcPr>
            <w:tcW w:w="225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/>
              <w:rPr>
                <w:rFonts w:ascii="Times New Roman" w:hAnsi="Times New Roman"/>
                <w:sz w:val="18"/>
              </w:rPr>
            </w:pPr>
            <w:r w:rsidRPr="00B31D60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B31D60" w:rsidRPr="00B31D60" w:rsidRDefault="00B31D60" w:rsidP="00B31D60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B31D60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B31D60" w:rsidRPr="00B31D60" w:rsidRDefault="00B31D60" w:rsidP="00B31D6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B31D60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B31D60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B31D60" w:rsidRPr="00B31D60" w:rsidRDefault="00B31D60" w:rsidP="00B31D6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31D60" w:rsidRPr="00B31D60" w:rsidRDefault="00B31D60" w:rsidP="00B31D6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 xml:space="preserve">1. 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B31D60" w:rsidRPr="00B31D60" w:rsidRDefault="00B31D60" w:rsidP="00B31D6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>1.1.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B31D60" w:rsidRPr="00B31D60" w:rsidRDefault="00B31D60" w:rsidP="00B31D6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>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B31D60" w:rsidRPr="00B31D60" w:rsidRDefault="00B31D60" w:rsidP="00B31D6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B31D60" w:rsidRPr="00B31D60" w:rsidRDefault="00B31D60" w:rsidP="00B31D6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>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B31D60" w:rsidRPr="00B31D60" w:rsidRDefault="00B31D60" w:rsidP="00B31D6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B31D60" w:rsidRPr="00B31D60" w:rsidRDefault="00B31D60" w:rsidP="00B31D6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t>1.6. Заявление подано лицом, не имеющим полномочий представлять интересы Заявителя.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8"/>
                <w:szCs w:val="28"/>
              </w:rPr>
              <w:lastRenderedPageBreak/>
              <w:t>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31D60" w:rsidRPr="00B31D60" w:rsidRDefault="00B31D60" w:rsidP="00B31D60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 Основаниями для отказа в предоставлении Муниципальной услуги являются:</w:t>
            </w:r>
          </w:p>
          <w:p w:rsidR="00B31D60" w:rsidRPr="00B31D60" w:rsidRDefault="00B31D60" w:rsidP="00B31D60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B31D60" w:rsidRPr="00B31D60" w:rsidRDefault="00B31D60" w:rsidP="00B31D60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B31D60" w:rsidRPr="00B31D60" w:rsidRDefault="00B31D60" w:rsidP="00B31D60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B31D60" w:rsidRPr="00B31D60" w:rsidRDefault="00B31D60" w:rsidP="00B31D60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B31D60" w:rsidRPr="00B31D60" w:rsidRDefault="00B31D60" w:rsidP="00B31D60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B31D60" w:rsidRPr="00B31D60" w:rsidRDefault="00B31D60" w:rsidP="00B31D60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  <w:p w:rsidR="00B31D60" w:rsidRPr="00B31D60" w:rsidRDefault="00B31D60" w:rsidP="00B31D60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B31D60" w:rsidRPr="00B31D60" w:rsidRDefault="00B31D60" w:rsidP="00B31D60">
            <w:pPr>
              <w:tabs>
                <w:tab w:val="num" w:pos="1155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Основанием для отказа в выдаче дубликата документа является обращение лица, не являющегося Заявителем (его представителем).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B31D60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31D60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B31D60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B31D60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B31D60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B31D60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</w:t>
            </w:r>
            <w:r w:rsidRPr="00B31D60">
              <w:rPr>
                <w:rFonts w:ascii="Times New Roman" w:hAnsi="Times New Roman"/>
                <w:sz w:val="18"/>
                <w:highlight w:val="yellow"/>
              </w:rPr>
              <w:t>;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31D60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B31D60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B31D60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B31D60" w:rsidRPr="00B31D60" w:rsidTr="002C4AA4">
        <w:tc>
          <w:tcPr>
            <w:tcW w:w="22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B31D60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Pr="00B31D60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B31D60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B31D60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B31D60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</w:t>
            </w:r>
            <w:r w:rsidRPr="00B31D60">
              <w:rPr>
                <w:rFonts w:ascii="Times New Roman" w:hAnsi="Times New Roman"/>
                <w:sz w:val="18"/>
                <w:highlight w:val="yellow"/>
              </w:rPr>
              <w:t>;</w:t>
            </w:r>
          </w:p>
          <w:p w:rsidR="00B31D60" w:rsidRPr="00B31D60" w:rsidRDefault="00B31D60" w:rsidP="00B31D6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B31D60">
              <w:rPr>
                <w:rFonts w:ascii="Times New Roman" w:hAnsi="Times New Roman"/>
                <w:sz w:val="18"/>
              </w:rPr>
              <w:br/>
            </w:r>
            <w:r w:rsidRPr="00B31D60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B31D60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B31D60">
              <w:rPr>
                <w:rFonts w:ascii="Times New Roman" w:hAnsi="Times New Roman"/>
                <w:sz w:val="18"/>
                <w:szCs w:val="18"/>
              </w:rPr>
              <w:br/>
            </w:r>
            <w:r w:rsidRPr="00B31D60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B31D60" w:rsidRPr="00B31D60" w:rsidRDefault="00B31D60" w:rsidP="00B31D60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B31D60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1. Заявителями на получение Муниципальной услуги являются: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физические лица;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индивидуальные предприниматели;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юридические лица.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2"/>
                <w:szCs w:val="20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lastRenderedPageBreak/>
              <w:t xml:space="preserve">- к заявлениям юридических лиц, указанных в </w:t>
            </w: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B31D60" w:rsidRPr="00B31D60" w:rsidRDefault="00B31D60" w:rsidP="00B31D60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B31D60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1. Заявление о прекращении права постоянного (бессрочного) пользования земельным участком (приложение 1 к технологической схеме)</w:t>
            </w:r>
          </w:p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3. Правоустанавливающие документы на землю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1. Заявителем при обращении за Муниципальной услугой представляются самостоятельно: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1.1. заявление о предоставлении Муниципальной услуги по форме согласно Приложению № 3 к настоящему Административному регламенту;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1.2. документ, удостоверяющий права (полномочия) представителя Заявителя, если с заявлением обращается представитель заявителя (заявителей);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1.3. схема расположения земельных участков на кадастровом плане территории (в случаях, предусмотренных статьей 11.10 Земельного кодекса Российской Федерации);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1.4. правоустанавливающие и (или)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правоудостоверяющие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      </w:r>
          </w:p>
          <w:p w:rsidR="00B31D60" w:rsidRPr="00B31D60" w:rsidRDefault="00B31D60" w:rsidP="00B31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1.5. 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Заявление об у</w:t>
            </w:r>
            <w:r w:rsidRPr="00B31D60">
              <w:rPr>
                <w:rFonts w:ascii="Times New Roman" w:hAnsi="Times New Roman"/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B31D60">
              <w:rPr>
                <w:rFonts w:ascii="Times New Roman" w:hAnsi="Times New Roman"/>
                <w:sz w:val="16"/>
              </w:rPr>
              <w:t xml:space="preserve"> (приложение 1 к технологической схеме)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B31D60" w:rsidRPr="00B31D60" w:rsidTr="002C4AA4">
        <w:tc>
          <w:tcPr>
            <w:tcW w:w="189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B31D60" w:rsidRPr="00B31D60" w:rsidRDefault="00B31D60" w:rsidP="00B31D60">
      <w:pPr>
        <w:spacing w:after="0" w:line="240" w:lineRule="auto"/>
        <w:jc w:val="both"/>
        <w:rPr>
          <w:rFonts w:ascii="Times New Roman" w:hAnsi="Times New Roman"/>
          <w:b/>
          <w:sz w:val="18"/>
          <w:szCs w:val="28"/>
        </w:rPr>
      </w:pPr>
      <w:r w:rsidRPr="00B31D60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507"/>
        <w:gridCol w:w="1664"/>
        <w:gridCol w:w="2265"/>
        <w:gridCol w:w="2070"/>
        <w:gridCol w:w="1148"/>
        <w:gridCol w:w="1707"/>
        <w:gridCol w:w="1664"/>
        <w:gridCol w:w="1664"/>
      </w:tblGrid>
      <w:tr w:rsidR="00B31D60" w:rsidRPr="00B31D60" w:rsidTr="002C4AA4"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91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38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674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Наименование органа (организации), в адрес которого (</w:t>
            </w:r>
            <w:proofErr w:type="gramStart"/>
            <w:r w:rsidRPr="00B31D60">
              <w:rPr>
                <w:rFonts w:ascii="Times New Roman" w:hAnsi="Times New Roman"/>
                <w:b/>
                <w:sz w:val="16"/>
              </w:rPr>
              <w:t>ой</w:t>
            </w:r>
            <w:proofErr w:type="gramEnd"/>
            <w:r w:rsidRPr="00B31D60">
              <w:rPr>
                <w:rFonts w:ascii="Times New Roman" w:hAnsi="Times New Roman"/>
                <w:b/>
                <w:sz w:val="16"/>
              </w:rPr>
              <w:t xml:space="preserve">) направляется </w:t>
            </w:r>
            <w:proofErr w:type="spellStart"/>
            <w:r w:rsidRPr="00B31D60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B31D60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B31D60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374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B31D60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B31D60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56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B31D60" w:rsidRPr="00B31D60" w:rsidTr="002C4AA4"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91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74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74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56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B31D60" w:rsidRPr="00B31D60" w:rsidTr="002C4AA4"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9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38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674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B31D60">
              <w:rPr>
                <w:rFonts w:ascii="Times New Roman" w:hAnsi="Times New Roman"/>
                <w:sz w:val="16"/>
              </w:rPr>
              <w:t>Управлении</w:t>
            </w:r>
            <w:proofErr w:type="gramEnd"/>
            <w:r w:rsidRPr="00B31D60">
              <w:rPr>
                <w:rFonts w:ascii="Times New Roman" w:hAnsi="Times New Roman"/>
                <w:sz w:val="16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374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56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B31D60" w:rsidRPr="00B31D60" w:rsidTr="002C4AA4"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9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копия документа, подтверждающего государственную регистрацию индивидуального предпринимателя (для </w:t>
            </w:r>
            <w:r w:rsidRPr="00B31D60">
              <w:rPr>
                <w:rFonts w:ascii="Times New Roman" w:hAnsi="Times New Roman"/>
                <w:sz w:val="16"/>
              </w:rPr>
              <w:lastRenderedPageBreak/>
              <w:t>индивидуальных предпринимателей лица)</w:t>
            </w:r>
          </w:p>
        </w:tc>
        <w:tc>
          <w:tcPr>
            <w:tcW w:w="738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lastRenderedPageBreak/>
              <w:t xml:space="preserve">Администрация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674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B31D60">
              <w:rPr>
                <w:rFonts w:ascii="Times New Roman" w:hAnsi="Times New Roman"/>
                <w:sz w:val="16"/>
              </w:rPr>
              <w:t>Управлении</w:t>
            </w:r>
            <w:proofErr w:type="gramEnd"/>
            <w:r w:rsidRPr="00B31D60">
              <w:rPr>
                <w:rFonts w:ascii="Times New Roman" w:hAnsi="Times New Roman"/>
                <w:sz w:val="16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374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56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B31D60" w:rsidRPr="00B31D60" w:rsidTr="002C4AA4"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lastRenderedPageBreak/>
              <w:t>нет</w:t>
            </w:r>
          </w:p>
        </w:tc>
        <w:tc>
          <w:tcPr>
            <w:tcW w:w="49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38" w:type="pct"/>
          </w:tcPr>
          <w:p w:rsidR="00B31D60" w:rsidRPr="00B31D60" w:rsidRDefault="00B31D60" w:rsidP="00B31D60">
            <w:pPr>
              <w:rPr>
                <w:rFonts w:ascii="Times New Roman" w:hAnsi="Times New Roman"/>
                <w:sz w:val="24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674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B31D60">
              <w:rPr>
                <w:rFonts w:ascii="Times New Roman" w:hAnsi="Times New Roman"/>
                <w:sz w:val="16"/>
              </w:rPr>
              <w:t>Управлении</w:t>
            </w:r>
            <w:proofErr w:type="gramEnd"/>
            <w:r w:rsidRPr="00B31D60">
              <w:rPr>
                <w:rFonts w:ascii="Times New Roman" w:hAnsi="Times New Roman"/>
                <w:sz w:val="16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374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56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B31D60" w:rsidRPr="00B31D60" w:rsidTr="002C4AA4"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9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выписка из государственного кадастра недвижимости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38" w:type="pct"/>
          </w:tcPr>
          <w:p w:rsidR="00B31D60" w:rsidRPr="00B31D60" w:rsidRDefault="00B31D60" w:rsidP="00B31D60">
            <w:pPr>
              <w:rPr>
                <w:rFonts w:ascii="Times New Roman" w:hAnsi="Times New Roman"/>
                <w:sz w:val="24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674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74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56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B31D60" w:rsidRPr="00B31D60" w:rsidTr="002C4AA4"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91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удостоверяющие права на землю или</w:t>
            </w: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недвижимости о зарегистрированных правах на объект недвижимости (земельный участок);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8" w:type="pct"/>
          </w:tcPr>
          <w:p w:rsidR="00B31D60" w:rsidRPr="00B31D60" w:rsidRDefault="00B31D60" w:rsidP="00B31D60">
            <w:pPr>
              <w:rPr>
                <w:rFonts w:ascii="Times New Roman" w:hAnsi="Times New Roman"/>
                <w:sz w:val="24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674" w:type="pct"/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74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56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4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</w:tbl>
    <w:p w:rsidR="00B31D60" w:rsidRPr="00B31D60" w:rsidRDefault="00B31D60" w:rsidP="00B31D60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B31D60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B31D60" w:rsidRPr="00B31D60" w:rsidTr="002C4AA4">
        <w:tc>
          <w:tcPr>
            <w:tcW w:w="182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B31D60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B31D60" w:rsidRPr="00B31D60" w:rsidTr="002C4AA4">
        <w:tc>
          <w:tcPr>
            <w:tcW w:w="182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B31D60" w:rsidRPr="00B31D60" w:rsidTr="002C4AA4">
        <w:tc>
          <w:tcPr>
            <w:tcW w:w="18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B31D60" w:rsidRPr="00B31D60" w:rsidTr="002C4AA4">
        <w:tc>
          <w:tcPr>
            <w:tcW w:w="182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Постановление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775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B31D60" w:rsidRPr="00B31D60" w:rsidTr="002C4AA4">
        <w:tc>
          <w:tcPr>
            <w:tcW w:w="182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</w:t>
            </w:r>
            <w:r w:rsidRPr="00B31D60">
              <w:rPr>
                <w:rFonts w:ascii="Times New Roman" w:hAnsi="Times New Roman"/>
                <w:sz w:val="16"/>
              </w:rPr>
              <w:lastRenderedPageBreak/>
              <w:t>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B31D60" w:rsidRPr="00B31D60" w:rsidRDefault="00B31D60" w:rsidP="00B31D60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B31D60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B31D60" w:rsidRPr="00B31D60" w:rsidTr="002C4AA4">
        <w:trPr>
          <w:trHeight w:val="517"/>
        </w:trPr>
        <w:tc>
          <w:tcPr>
            <w:tcW w:w="181" w:type="pct"/>
            <w:gridSpan w:val="2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№</w:t>
            </w:r>
          </w:p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B31D60"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 w:rsidRPr="00B31D60">
              <w:rPr>
                <w:rFonts w:ascii="Times New Roman" w:hAnsi="Times New Roman"/>
                <w:b/>
                <w:sz w:val="16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B31D60" w:rsidRPr="00B31D60" w:rsidTr="002C4AA4">
        <w:trPr>
          <w:trHeight w:val="517"/>
        </w:trPr>
        <w:tc>
          <w:tcPr>
            <w:tcW w:w="181" w:type="pct"/>
            <w:gridSpan w:val="2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B31D60" w:rsidRPr="00B31D60" w:rsidTr="002C4AA4">
        <w:tc>
          <w:tcPr>
            <w:tcW w:w="181" w:type="pct"/>
            <w:gridSpan w:val="2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B31D60" w:rsidRPr="00B31D60" w:rsidTr="002C4AA4">
        <w:tc>
          <w:tcPr>
            <w:tcW w:w="5000" w:type="pct"/>
            <w:gridSpan w:val="8"/>
          </w:tcPr>
          <w:p w:rsidR="00B31D60" w:rsidRPr="00B31D60" w:rsidRDefault="00B31D60" w:rsidP="00B31D60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B31D60" w:rsidRPr="00B31D60" w:rsidTr="002C4AA4">
        <w:trPr>
          <w:trHeight w:val="729"/>
        </w:trPr>
        <w:tc>
          <w:tcPr>
            <w:tcW w:w="173" w:type="pct"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  <w:lang w:eastAsia="ar-SA"/>
              </w:rPr>
              <w:t>1</w:t>
            </w:r>
            <w:proofErr w:type="gramStart"/>
            <w:r w:rsidRPr="00B31D60">
              <w:rPr>
                <w:rFonts w:ascii="Times New Roman" w:hAnsi="Times New Roman"/>
                <w:sz w:val="16"/>
              </w:rPr>
              <w:t xml:space="preserve"> К</w:t>
            </w:r>
            <w:proofErr w:type="gramEnd"/>
            <w:r w:rsidRPr="00B31D60">
              <w:rPr>
                <w:rFonts w:ascii="Times New Roman" w:hAnsi="Times New Roman"/>
                <w:sz w:val="16"/>
              </w:rPr>
              <w:t xml:space="preserve"> заявлению прилагаются следующие документы: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- копии правоустанавливающих и (или)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правоудостоверяющих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B31D60">
              <w:rPr>
                <w:rFonts w:ascii="Times New Roman" w:hAnsi="Times New Roman"/>
                <w:sz w:val="16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</w:tc>
        <w:tc>
          <w:tcPr>
            <w:tcW w:w="737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Форма заявления об у</w:t>
            </w:r>
            <w:r w:rsidRPr="00B31D60">
              <w:rPr>
                <w:rFonts w:ascii="Times New Roman" w:hAnsi="Times New Roman"/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B31D60">
              <w:rPr>
                <w:rFonts w:ascii="Times New Roman" w:hAnsi="Times New Roman"/>
                <w:sz w:val="16"/>
              </w:rPr>
              <w:t xml:space="preserve"> (Приложение 1 к технологической схеме).</w:t>
            </w:r>
          </w:p>
          <w:p w:rsidR="00B31D60" w:rsidRPr="00B31D60" w:rsidRDefault="00B31D60" w:rsidP="00B31D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</w:p>
          <w:p w:rsidR="00B31D60" w:rsidRPr="00B31D60" w:rsidRDefault="00B31D60" w:rsidP="00B31D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Форма решения об утверждении схемы (Приложение</w:t>
            </w:r>
            <w:proofErr w:type="gramStart"/>
            <w:r w:rsidRPr="00B31D60">
              <w:rPr>
                <w:rFonts w:ascii="Times New Roman" w:hAnsi="Times New Roman"/>
                <w:sz w:val="16"/>
              </w:rPr>
              <w:t>2</w:t>
            </w:r>
            <w:proofErr w:type="gramEnd"/>
            <w:r w:rsidRPr="00B31D60">
              <w:rPr>
                <w:rFonts w:ascii="Times New Roman" w:hAnsi="Times New Roman"/>
                <w:sz w:val="16"/>
              </w:rPr>
              <w:t xml:space="preserve">  к технологической схеме)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B31D60" w:rsidRPr="00B31D60" w:rsidTr="002C4AA4">
        <w:trPr>
          <w:trHeight w:val="222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B31D60" w:rsidRPr="00B31D60" w:rsidTr="002C4AA4">
        <w:trPr>
          <w:trHeight w:val="1695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B31D60">
              <w:rPr>
                <w:rFonts w:ascii="Times New Roman" w:hAnsi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B31D60" w:rsidRPr="00B31D60" w:rsidRDefault="00B31D60" w:rsidP="00B31D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B31D60" w:rsidRPr="00B31D60" w:rsidTr="002C4AA4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B31D60" w:rsidRPr="00B31D60" w:rsidTr="002C4AA4">
        <w:trPr>
          <w:trHeight w:val="266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B31D60" w:rsidRPr="00B31D60" w:rsidRDefault="00B31D60" w:rsidP="00B31D6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B31D60" w:rsidRPr="00B31D60" w:rsidRDefault="00B31D60" w:rsidP="00B31D6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B31D60" w:rsidRPr="00B31D60" w:rsidRDefault="00B31D60" w:rsidP="00B31D6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3.Причины отказа в приеме документов:</w:t>
            </w:r>
          </w:p>
          <w:p w:rsidR="00B31D60" w:rsidRPr="00B31D60" w:rsidRDefault="00B31D60" w:rsidP="00B31D6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B31D60" w:rsidRPr="00B31D60" w:rsidRDefault="00B31D60" w:rsidP="00B31D6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B31D60" w:rsidRPr="00B31D60" w:rsidRDefault="00B31D60" w:rsidP="00B31D6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B31D60" w:rsidRPr="00B31D60" w:rsidTr="002C4AA4">
        <w:tc>
          <w:tcPr>
            <w:tcW w:w="5000" w:type="pct"/>
            <w:gridSpan w:val="8"/>
          </w:tcPr>
          <w:p w:rsidR="00B31D60" w:rsidRPr="00B31D60" w:rsidRDefault="00B31D60" w:rsidP="00B31D6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B31D60" w:rsidRPr="00B31D60" w:rsidTr="002C4AA4">
        <w:trPr>
          <w:trHeight w:val="3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B31D60" w:rsidRPr="00B31D60" w:rsidRDefault="00B31D60" w:rsidP="00B31D6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B31D60" w:rsidRPr="00B31D60" w:rsidTr="002C4AA4">
        <w:trPr>
          <w:trHeight w:val="80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B31D60" w:rsidRPr="00B31D60" w:rsidTr="002C4AA4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lastRenderedPageBreak/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B31D60" w:rsidRPr="00B31D60" w:rsidTr="002C4AA4">
        <w:trPr>
          <w:trHeight w:val="156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lastRenderedPageBreak/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 Основанием для отказа в предоставлении муниципальной услуги является: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наличие противоречий между заявленными и уже зарегистрированными правами;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- </w:t>
            </w:r>
            <w:proofErr w:type="gramStart"/>
            <w:r w:rsidRPr="00B31D60">
              <w:rPr>
                <w:rFonts w:ascii="Times New Roman" w:hAnsi="Times New Roman"/>
                <w:sz w:val="16"/>
              </w:rPr>
              <w:t>орган</w:t>
            </w:r>
            <w:proofErr w:type="gramEnd"/>
            <w:r w:rsidRPr="00B31D60">
              <w:rPr>
                <w:rFonts w:ascii="Times New Roman" w:hAnsi="Times New Roman"/>
                <w:sz w:val="16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B31D60" w:rsidRPr="00B31D60" w:rsidTr="002C4AA4">
        <w:tc>
          <w:tcPr>
            <w:tcW w:w="5000" w:type="pct"/>
            <w:gridSpan w:val="8"/>
          </w:tcPr>
          <w:p w:rsidR="00B31D60" w:rsidRPr="00B31D60" w:rsidRDefault="00B31D60" w:rsidP="00B31D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31D60">
              <w:rPr>
                <w:rFonts w:ascii="Times New Roman" w:hAnsi="Times New Roman"/>
                <w:b/>
                <w:sz w:val="16"/>
                <w:szCs w:val="16"/>
              </w:rPr>
              <w:t>Подготовка проекта постановления администрации об у</w:t>
            </w:r>
            <w:r w:rsidRPr="00B31D6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тверждении схемы расположения земельного участка или земельных участков на кадастровом плане </w:t>
            </w:r>
            <w:proofErr w:type="spellStart"/>
            <w:r w:rsidRPr="00B31D60">
              <w:rPr>
                <w:rFonts w:ascii="Times New Roman" w:hAnsi="Times New Roman"/>
                <w:b/>
                <w:bCs/>
                <w:sz w:val="16"/>
                <w:szCs w:val="16"/>
              </w:rPr>
              <w:t>территории</w:t>
            </w:r>
            <w:r w:rsidRPr="00B31D60">
              <w:rPr>
                <w:rFonts w:ascii="Times New Roman" w:hAnsi="Times New Roman"/>
                <w:b/>
                <w:sz w:val="16"/>
                <w:szCs w:val="16"/>
              </w:rPr>
              <w:t>или</w:t>
            </w:r>
            <w:proofErr w:type="spellEnd"/>
            <w:r w:rsidRPr="00B31D60">
              <w:rPr>
                <w:rFonts w:ascii="Times New Roman" w:hAnsi="Times New Roman"/>
                <w:b/>
                <w:sz w:val="16"/>
                <w:szCs w:val="16"/>
              </w:rPr>
              <w:t xml:space="preserve"> подготовка мотивированного отказа в предоставлении муниципальной услуги</w:t>
            </w:r>
          </w:p>
        </w:tc>
      </w:tr>
      <w:tr w:rsidR="00B31D60" w:rsidRPr="00B31D60" w:rsidTr="002C4AA4">
        <w:trPr>
          <w:trHeight w:val="64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Принятие решения о подготовке проекта постановления администрации </w:t>
            </w:r>
            <w:r w:rsidRPr="00B31D6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 у</w:t>
            </w:r>
            <w:r w:rsidRPr="00B31D6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B31D60" w:rsidRPr="00B31D60" w:rsidRDefault="00B31D60" w:rsidP="00B31D6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B31D60" w:rsidRPr="00B31D60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В случае наличия оснований, принимается решение об отказе в </w:t>
            </w:r>
            <w:r w:rsidRPr="00B31D60">
              <w:rPr>
                <w:rFonts w:ascii="Times New Roman" w:hAnsi="Times New Roman"/>
                <w:sz w:val="16"/>
                <w:szCs w:val="16"/>
              </w:rPr>
              <w:t xml:space="preserve"> у</w:t>
            </w:r>
            <w:r w:rsidRPr="00B31D60">
              <w:rPr>
                <w:rFonts w:ascii="Times New Roman" w:hAnsi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B31D60" w:rsidRPr="00B31D60" w:rsidTr="002C4AA4">
        <w:tc>
          <w:tcPr>
            <w:tcW w:w="5000" w:type="pct"/>
            <w:gridSpan w:val="8"/>
          </w:tcPr>
          <w:p w:rsidR="00B31D60" w:rsidRPr="00B31D60" w:rsidRDefault="00B31D60" w:rsidP="00B31D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B31D60" w:rsidRPr="00B31D60" w:rsidTr="002C4AA4">
        <w:trPr>
          <w:trHeight w:val="2109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Направление </w:t>
            </w:r>
            <w:proofErr w:type="spellStart"/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заявителюпостановления</w:t>
            </w:r>
            <w:proofErr w:type="spellEnd"/>
            <w:r w:rsidRPr="00B31D6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администрации </w:t>
            </w:r>
            <w:r w:rsidRPr="00B31D6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 у</w:t>
            </w:r>
            <w:r w:rsidRPr="00B31D6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заявления;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3 </w:t>
            </w:r>
            <w:proofErr w:type="gramStart"/>
            <w:r w:rsidRPr="00B31D60">
              <w:rPr>
                <w:rFonts w:ascii="Times New Roman" w:hAnsi="Times New Roman"/>
                <w:sz w:val="16"/>
              </w:rPr>
              <w:t>календарных</w:t>
            </w:r>
            <w:proofErr w:type="gramEnd"/>
            <w:r w:rsidRPr="00B31D60">
              <w:rPr>
                <w:rFonts w:ascii="Times New Roman" w:hAnsi="Times New Roman"/>
                <w:sz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B31D60" w:rsidRPr="00B31D60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  <w:lang w:eastAsia="ar-SA"/>
              </w:rPr>
            </w:pPr>
            <w:r w:rsidRPr="00B31D60">
              <w:rPr>
                <w:rFonts w:ascii="Times New Roman" w:hAnsi="Times New Roman"/>
                <w:sz w:val="16"/>
                <w:lang w:eastAsia="ar-SA"/>
              </w:rPr>
              <w:t>Направление заявителю</w:t>
            </w:r>
          </w:p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  <w:lang w:eastAsia="ar-SA"/>
              </w:rPr>
            </w:pPr>
            <w:r w:rsidRPr="00B31D60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B31D60" w:rsidRPr="00B31D60" w:rsidRDefault="00B31D60" w:rsidP="00B31D6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B31D6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B31D60">
              <w:rPr>
                <w:rFonts w:ascii="Times New Roman" w:hAnsi="Times New Roman"/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:rsidR="00B31D60" w:rsidRPr="00B31D60" w:rsidRDefault="00B31D60" w:rsidP="00B31D60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B31D60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B31D60" w:rsidRPr="00B31D60" w:rsidTr="002C4AA4">
        <w:trPr>
          <w:trHeight w:val="517"/>
        </w:trPr>
        <w:tc>
          <w:tcPr>
            <w:tcW w:w="2093" w:type="dxa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B31D60" w:rsidRPr="00B31D60" w:rsidTr="002C4AA4">
        <w:trPr>
          <w:trHeight w:val="517"/>
        </w:trPr>
        <w:tc>
          <w:tcPr>
            <w:tcW w:w="2093" w:type="dxa"/>
            <w:vMerge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B31D60" w:rsidRPr="00B31D60" w:rsidTr="002C4AA4">
        <w:tc>
          <w:tcPr>
            <w:tcW w:w="2093" w:type="dxa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B31D60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B31D60" w:rsidRPr="00B31D60" w:rsidTr="002C4AA4">
        <w:tc>
          <w:tcPr>
            <w:tcW w:w="15408" w:type="dxa"/>
            <w:gridSpan w:val="6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31D60" w:rsidRPr="00B31D60" w:rsidTr="002C4AA4">
        <w:tc>
          <w:tcPr>
            <w:tcW w:w="2093" w:type="dxa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B31D60" w:rsidRPr="00B31D60" w:rsidRDefault="00B31D60" w:rsidP="00B31D6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B31D60" w:rsidRPr="00B31D60" w:rsidRDefault="00B31D60" w:rsidP="00B31D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B31D60" w:rsidRPr="00B31D60" w:rsidRDefault="00B31D60" w:rsidP="00B3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B31D60" w:rsidRPr="00B31D60" w:rsidRDefault="00B31D60" w:rsidP="00B31D6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почта;</w:t>
            </w:r>
          </w:p>
          <w:p w:rsidR="00B31D60" w:rsidRPr="00B31D60" w:rsidRDefault="00B31D60" w:rsidP="00B31D6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МФЦ;</w:t>
            </w:r>
          </w:p>
          <w:p w:rsidR="00B31D60" w:rsidRPr="00B31D60" w:rsidRDefault="00B31D60" w:rsidP="00B31D6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B31D60" w:rsidRPr="00B31D60" w:rsidRDefault="00B31D60" w:rsidP="00B31D6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B31D60" w:rsidRPr="00B31D60" w:rsidRDefault="00B31D60" w:rsidP="00B31D6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B31D60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B31D60" w:rsidRPr="00B31D60" w:rsidRDefault="00B31D60" w:rsidP="00B31D60">
      <w:pPr>
        <w:suppressAutoHyphens/>
        <w:spacing w:after="0" w:line="240" w:lineRule="auto"/>
        <w:rPr>
          <w:rFonts w:ascii="Times New Roman" w:hAnsi="Times New Roman"/>
          <w:sz w:val="16"/>
        </w:rPr>
      </w:pPr>
    </w:p>
    <w:p w:rsidR="00B31D60" w:rsidRPr="00B31D60" w:rsidRDefault="00B31D60" w:rsidP="00B31D60">
      <w:pPr>
        <w:spacing w:after="0" w:line="240" w:lineRule="auto"/>
        <w:rPr>
          <w:rFonts w:ascii="Times New Roman" w:hAnsi="Times New Roman"/>
          <w:sz w:val="16"/>
        </w:rPr>
      </w:pPr>
    </w:p>
    <w:p w:rsidR="00B31D60" w:rsidRPr="00B31D60" w:rsidRDefault="00B31D60" w:rsidP="00B31D60">
      <w:pPr>
        <w:spacing w:after="0" w:line="240" w:lineRule="auto"/>
        <w:rPr>
          <w:rFonts w:ascii="Times New Roman" w:hAnsi="Times New Roman"/>
          <w:sz w:val="16"/>
        </w:rPr>
      </w:pPr>
    </w:p>
    <w:p w:rsidR="00B31D60" w:rsidRPr="00B31D60" w:rsidRDefault="00B31D60" w:rsidP="00B31D6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28"/>
        </w:rPr>
        <w:sectPr w:rsidR="00B31D60" w:rsidRPr="00B31D60" w:rsidSect="000B2C20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98"/>
      </w:tblGrid>
      <w:tr w:rsidR="00B31D60" w:rsidRPr="00B31D60" w:rsidTr="002C4AA4">
        <w:trPr>
          <w:trHeight w:val="9349"/>
        </w:trPr>
        <w:tc>
          <w:tcPr>
            <w:tcW w:w="11298" w:type="dxa"/>
            <w:shd w:val="clear" w:color="auto" w:fill="auto"/>
          </w:tcPr>
          <w:p w:rsidR="00B31D60" w:rsidRPr="00B31D60" w:rsidRDefault="00B31D60" w:rsidP="00B31D6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                                                                   Приложение № 1</w:t>
            </w:r>
          </w:p>
          <w:p w:rsidR="00B31D60" w:rsidRPr="00B31D60" w:rsidRDefault="00B31D60" w:rsidP="00B31D6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к технологической схеме</w:t>
            </w:r>
          </w:p>
          <w:p w:rsidR="00B31D60" w:rsidRPr="00B31D60" w:rsidRDefault="00B31D60" w:rsidP="00B31D6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D60">
              <w:rPr>
                <w:rFonts w:ascii="Times New Roman" w:hAnsi="Times New Roman"/>
                <w:b/>
                <w:sz w:val="18"/>
                <w:szCs w:val="18"/>
              </w:rPr>
              <w:t xml:space="preserve">ФОРМА </w:t>
            </w: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D60">
              <w:rPr>
                <w:rFonts w:ascii="Times New Roman" w:hAnsi="Times New Roman"/>
                <w:b/>
                <w:sz w:val="18"/>
                <w:szCs w:val="18"/>
              </w:rPr>
              <w:t>ЗАЯВЛЕНИЯ ОБ УТВЕРЖДЕНИИ СХЕМЫ РАСПОЛОЖЕНИЯ ЗЕМЕЛЬНОГО УЧАСТКА НА КАДАСТРОВОМ ПЛАНЕ ТЕРРИТОРИИ</w:t>
            </w: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D60">
              <w:rPr>
                <w:rFonts w:ascii="Times New Roman" w:hAnsi="Times New Roman"/>
                <w:b/>
                <w:sz w:val="18"/>
                <w:szCs w:val="18"/>
              </w:rPr>
              <w:t>Заявление</w:t>
            </w: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D60">
              <w:rPr>
                <w:rFonts w:ascii="Times New Roman" w:hAnsi="Times New Roman"/>
                <w:b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D60">
              <w:rPr>
                <w:rFonts w:ascii="Times New Roman" w:hAnsi="Times New Roman"/>
                <w:b/>
                <w:sz w:val="18"/>
                <w:szCs w:val="18"/>
              </w:rPr>
              <w:t>на кадастровом плане территории</w:t>
            </w: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1D60">
              <w:rPr>
                <w:rFonts w:ascii="Times New Roman" w:hAnsi="Times New Roman"/>
                <w:b/>
                <w:sz w:val="18"/>
                <w:szCs w:val="18"/>
              </w:rPr>
              <w:t>"__" __________ 20__ г.</w:t>
            </w: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>____________________________________________________________</w:t>
            </w: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>____________________________________________________________</w:t>
            </w:r>
          </w:p>
          <w:p w:rsidR="00B31D60" w:rsidRPr="00B31D60" w:rsidRDefault="00B31D60" w:rsidP="00B31D6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proofErr w:type="gramStart"/>
            <w:r w:rsidRPr="00B31D60">
              <w:rPr>
                <w:rFonts w:ascii="Times New Roman" w:hAnsi="Times New Roman"/>
                <w:sz w:val="18"/>
                <w:szCs w:val="18"/>
                <w:vertAlign w:val="subscript"/>
              </w:rPr>
              <w:t>(наименование органа исполнительной власти субъекта</w:t>
            </w:r>
            <w:proofErr w:type="gramEnd"/>
          </w:p>
          <w:p w:rsidR="00B31D60" w:rsidRPr="00B31D60" w:rsidRDefault="00B31D60" w:rsidP="00B31D6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proofErr w:type="gramStart"/>
            <w:r w:rsidRPr="00B31D60">
              <w:rPr>
                <w:rFonts w:ascii="Times New Roman" w:hAnsi="Times New Roman"/>
                <w:sz w:val="18"/>
                <w:szCs w:val="18"/>
                <w:vertAlign w:val="subscript"/>
              </w:rPr>
              <w:t>Российской Федерации, органа местного самоуправления)</w:t>
            </w:r>
            <w:proofErr w:type="gramEnd"/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 xml:space="preserve">В соответствии со </w:t>
            </w:r>
            <w:hyperlink r:id="rId8" w:history="1">
              <w:r w:rsidRPr="00B31D60">
                <w:rPr>
                  <w:rFonts w:ascii="Times New Roman" w:hAnsi="Times New Roman"/>
                  <w:sz w:val="18"/>
                  <w:szCs w:val="18"/>
                </w:rPr>
                <w:t>статьей 11.10</w:t>
              </w:r>
            </w:hyperlink>
            <w:r w:rsidRPr="00B31D60">
              <w:rPr>
                <w:rFonts w:ascii="Times New Roman" w:hAnsi="Times New Roman"/>
                <w:sz w:val="18"/>
                <w:szCs w:val="18"/>
              </w:rPr>
      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>1. Сведения о заявителе (в случае, если заявитель обращается через представителя)</w:t>
            </w:r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6"/>
              <w:gridCol w:w="7230"/>
              <w:gridCol w:w="1275"/>
            </w:tblGrid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1.1.3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>2. Сведения о заявителе</w:t>
            </w:r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6"/>
              <w:gridCol w:w="7230"/>
              <w:gridCol w:w="1275"/>
            </w:tblGrid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2.3.1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>3. Сведения по услуге</w:t>
            </w:r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6"/>
              <w:gridCol w:w="7230"/>
              <w:gridCol w:w="1275"/>
            </w:tblGrid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В результате чего образуется земельный участок? (Раздел/Объединение)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>4. Сведения о земельном участк</w:t>
            </w:r>
            <w:proofErr w:type="gramStart"/>
            <w:r w:rsidRPr="00B31D60"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 w:rsidRPr="00B31D60">
              <w:rPr>
                <w:rFonts w:ascii="Times New Roman" w:hAnsi="Times New Roman"/>
                <w:sz w:val="18"/>
                <w:szCs w:val="18"/>
              </w:rPr>
              <w:t>-ах)</w:t>
            </w:r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6"/>
              <w:gridCol w:w="7230"/>
              <w:gridCol w:w="1275"/>
            </w:tblGrid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>5. Прилагаемые документы</w:t>
            </w:r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6"/>
              <w:gridCol w:w="5954"/>
              <w:gridCol w:w="2551"/>
            </w:tblGrid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документа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прикладываемого документа</w:t>
                  </w: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 xml:space="preserve">Согласие залогодержателей, </w:t>
                  </w:r>
                  <w:proofErr w:type="spellStart"/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землевользователей</w:t>
                  </w:r>
                  <w:proofErr w:type="spellEnd"/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, землевладельцев, арендаторов, залогодержателей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1D60" w:rsidRPr="00B31D60" w:rsidRDefault="00B31D60" w:rsidP="00B31D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>Результат предоставления услуги прошу:</w:t>
            </w:r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20"/>
              <w:gridCol w:w="1481"/>
            </w:tblGrid>
            <w:tr w:rsidR="00B31D60" w:rsidRPr="00B31D60" w:rsidTr="002C4AA4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D60" w:rsidRPr="00B31D60" w:rsidRDefault="00B31D60" w:rsidP="00B31D6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направить в форме электронного документа на адрес электронной почты, в Личный кабинет на ЕПГУ/РПГУ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D60" w:rsidRPr="00B31D60" w:rsidRDefault="00B31D60" w:rsidP="00B31D6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выдать на бумажном носителе при личном обращении в Администрацию либо в МФЦ, расположенном по адресу: _______________________________________________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D60" w:rsidRPr="00B31D60" w:rsidRDefault="00B31D60" w:rsidP="00B31D6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направить на бумажном носителе на почтовый адрес: 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D60" w:rsidRPr="00B31D60" w:rsidRDefault="00B31D60" w:rsidP="00B31D6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31D60" w:rsidRPr="00B31D60" w:rsidTr="002C4AA4">
              <w:tc>
                <w:tcPr>
                  <w:tcW w:w="9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D60" w:rsidRPr="00B31D60" w:rsidRDefault="00B31D60" w:rsidP="00B31D6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1D60">
                    <w:rPr>
                      <w:rFonts w:ascii="Times New Roman" w:hAnsi="Times New Roman"/>
                      <w:sz w:val="18"/>
                      <w:szCs w:val="18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 xml:space="preserve">                                    ___________  __________________________</w:t>
            </w:r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proofErr w:type="gramStart"/>
            <w:r w:rsidRPr="00B31D60">
              <w:rPr>
                <w:rFonts w:ascii="Times New Roman" w:hAnsi="Times New Roman"/>
                <w:sz w:val="18"/>
                <w:szCs w:val="18"/>
                <w:vertAlign w:val="subscript"/>
              </w:rPr>
              <w:t>(подпись)                                  (фамилия, имя, отчество</w:t>
            </w:r>
            <w:proofErr w:type="gramEnd"/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B31D60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 (последнее - при наличии))</w:t>
            </w:r>
          </w:p>
          <w:p w:rsidR="00B31D60" w:rsidRPr="00B31D60" w:rsidRDefault="00B31D60" w:rsidP="00B31D6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1D60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</w:tbl>
    <w:p w:rsidR="00B31D60" w:rsidRPr="00B31D60" w:rsidRDefault="00B31D60" w:rsidP="00B31D60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bookmarkStart w:id="0" w:name="Par173"/>
      <w:bookmarkEnd w:id="0"/>
    </w:p>
    <w:p w:rsidR="00B31D60" w:rsidRPr="00B31D60" w:rsidRDefault="00B31D60" w:rsidP="00B31D60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Приложение N 2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к технологической схеме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 xml:space="preserve">ФОРМА 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РЕШЕНИЯ ОБ УТВЕРЖДЕНИИ СХЕМЫ РАСПОЛОЖЕНИЯ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ЗЕМЕЛЬНОГО УЧАСТКА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____________________________________________________________________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proofErr w:type="gramStart"/>
      <w:r w:rsidRPr="00B31D60">
        <w:rPr>
          <w:rFonts w:ascii="Times New Roman" w:hAnsi="Times New Roman"/>
          <w:sz w:val="18"/>
          <w:szCs w:val="28"/>
        </w:rPr>
        <w:t>(наименование уполномоченного органа исполнительной власти субъекта  Российской Федерации,</w:t>
      </w:r>
      <w:proofErr w:type="gramEnd"/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 xml:space="preserve"> органа местного самоуправления)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 xml:space="preserve">                                           Кому: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 xml:space="preserve">                                           _____________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 xml:space="preserve">                                           Контактные данные: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 xml:space="preserve">                                           _____________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 xml:space="preserve">                                           /Представитель: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 xml:space="preserve">                                           _____________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 xml:space="preserve">                                           Контактные данные представителя: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 xml:space="preserve">                                           _____________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РЕШЕНИЕ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От ____________ N ____________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Об утверждении схемы расположения земельного участка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(земельных участков) на кадастровом плане территории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Рассмотрев заявление от __________ N _________ (Заявитель</w:t>
      </w:r>
      <w:proofErr w:type="gramStart"/>
      <w:r w:rsidRPr="00B31D60">
        <w:rPr>
          <w:rFonts w:ascii="Times New Roman" w:hAnsi="Times New Roman"/>
          <w:sz w:val="18"/>
          <w:szCs w:val="28"/>
        </w:rPr>
        <w:t xml:space="preserve">: ______________) </w:t>
      </w:r>
      <w:proofErr w:type="gramEnd"/>
      <w:r w:rsidRPr="00B31D60">
        <w:rPr>
          <w:rFonts w:ascii="Times New Roman" w:hAnsi="Times New Roman"/>
          <w:sz w:val="18"/>
          <w:szCs w:val="28"/>
        </w:rPr>
        <w:t>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1. Утвердить схему расположения земельного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с кадастровым номером (земельных участков с кадастровыми номерами) ________ путем ________.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 xml:space="preserve">2. </w:t>
      </w:r>
      <w:proofErr w:type="gramStart"/>
      <w:r w:rsidRPr="00B31D60">
        <w:rPr>
          <w:rFonts w:ascii="Times New Roman" w:hAnsi="Times New Roman"/>
          <w:sz w:val="18"/>
          <w:szCs w:val="28"/>
        </w:rPr>
        <w:t>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  <w:proofErr w:type="gramEnd"/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3. Срок действия настоящего решения составляет два года.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 xml:space="preserve">    Должность уполномоченного лица          Ф.И.О. уполномоченного лица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B31D60">
        <w:rPr>
          <w:rFonts w:ascii="Times New Roman" w:hAnsi="Times New Roman"/>
          <w:sz w:val="18"/>
          <w:szCs w:val="28"/>
        </w:rPr>
        <w:t>Электронная подпись</w:t>
      </w: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B31D60" w:rsidRPr="00B31D60" w:rsidRDefault="00B31D60" w:rsidP="00B3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bookmarkStart w:id="1" w:name="_GoBack"/>
      <w:bookmarkEnd w:id="1"/>
    </w:p>
    <w:sectPr w:rsidR="00B31D60" w:rsidRPr="00B31D60" w:rsidSect="00574733">
      <w:headerReference w:type="even" r:id="rId9"/>
      <w:headerReference w:type="default" r:id="rId10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6E" w:rsidRDefault="0084756E">
      <w:pPr>
        <w:spacing w:after="0" w:line="240" w:lineRule="auto"/>
      </w:pPr>
      <w:r>
        <w:separator/>
      </w:r>
    </w:p>
  </w:endnote>
  <w:endnote w:type="continuationSeparator" w:id="0">
    <w:p w:rsidR="0084756E" w:rsidRDefault="0084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6E" w:rsidRDefault="0084756E">
      <w:pPr>
        <w:spacing w:after="0" w:line="240" w:lineRule="auto"/>
      </w:pPr>
      <w:r>
        <w:separator/>
      </w:r>
    </w:p>
  </w:footnote>
  <w:footnote w:type="continuationSeparator" w:id="0">
    <w:p w:rsidR="0084756E" w:rsidRDefault="0084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646FE"/>
    <w:rsid w:val="00073D05"/>
    <w:rsid w:val="000977B0"/>
    <w:rsid w:val="000A3379"/>
    <w:rsid w:val="000C0A74"/>
    <w:rsid w:val="0012113C"/>
    <w:rsid w:val="00141AD7"/>
    <w:rsid w:val="001E2B2B"/>
    <w:rsid w:val="00212E40"/>
    <w:rsid w:val="00230E16"/>
    <w:rsid w:val="00286E5F"/>
    <w:rsid w:val="002B6D50"/>
    <w:rsid w:val="00305211"/>
    <w:rsid w:val="00314208"/>
    <w:rsid w:val="00355184"/>
    <w:rsid w:val="00360E69"/>
    <w:rsid w:val="003C6170"/>
    <w:rsid w:val="00401D9F"/>
    <w:rsid w:val="00407605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450CD"/>
    <w:rsid w:val="007C16A4"/>
    <w:rsid w:val="0084756E"/>
    <w:rsid w:val="0089316F"/>
    <w:rsid w:val="00966BC3"/>
    <w:rsid w:val="00AD7814"/>
    <w:rsid w:val="00AE1099"/>
    <w:rsid w:val="00B120A6"/>
    <w:rsid w:val="00B31D60"/>
    <w:rsid w:val="00BE25D0"/>
    <w:rsid w:val="00C4466D"/>
    <w:rsid w:val="00C45B4A"/>
    <w:rsid w:val="00C56878"/>
    <w:rsid w:val="00C7493A"/>
    <w:rsid w:val="00C75A5A"/>
    <w:rsid w:val="00D47472"/>
    <w:rsid w:val="00D86F76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2024-06-24T06:45:00Z</dcterms:created>
  <dcterms:modified xsi:type="dcterms:W3CDTF">2024-06-24T11:43:00Z</dcterms:modified>
</cp:coreProperties>
</file>