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B3" w:rsidRPr="007244B3" w:rsidRDefault="007244B3" w:rsidP="007244B3">
      <w:pPr>
        <w:spacing w:after="0"/>
        <w:jc w:val="right"/>
        <w:rPr>
          <w:rFonts w:ascii="Times New Roman" w:hAnsi="Times New Roman"/>
          <w:sz w:val="20"/>
        </w:rPr>
      </w:pPr>
      <w:r w:rsidRPr="007244B3">
        <w:rPr>
          <w:rFonts w:ascii="Times New Roman" w:hAnsi="Times New Roman"/>
          <w:sz w:val="20"/>
        </w:rPr>
        <w:t>Приложение 22</w:t>
      </w:r>
      <w:r w:rsidRPr="007244B3">
        <w:rPr>
          <w:rFonts w:ascii="Times New Roman" w:hAnsi="Times New Roman"/>
          <w:sz w:val="24"/>
        </w:rPr>
        <w:t xml:space="preserve"> </w:t>
      </w:r>
      <w:r w:rsidRPr="007244B3">
        <w:rPr>
          <w:rFonts w:ascii="Times New Roman" w:hAnsi="Times New Roman"/>
          <w:sz w:val="20"/>
        </w:rPr>
        <w:t xml:space="preserve">к распоряжению администрации </w:t>
      </w:r>
    </w:p>
    <w:p w:rsidR="007244B3" w:rsidRPr="007244B3" w:rsidRDefault="007244B3" w:rsidP="007244B3">
      <w:pPr>
        <w:spacing w:after="0"/>
        <w:jc w:val="right"/>
        <w:rPr>
          <w:rFonts w:ascii="Times New Roman" w:hAnsi="Times New Roman"/>
          <w:sz w:val="20"/>
        </w:rPr>
      </w:pPr>
      <w:proofErr w:type="spellStart"/>
      <w:r w:rsidRPr="007244B3">
        <w:rPr>
          <w:rFonts w:ascii="Times New Roman" w:hAnsi="Times New Roman"/>
          <w:sz w:val="20"/>
        </w:rPr>
        <w:t>Клёповского</w:t>
      </w:r>
      <w:proofErr w:type="spellEnd"/>
      <w:r w:rsidRPr="007244B3">
        <w:rPr>
          <w:rFonts w:ascii="Times New Roman" w:hAnsi="Times New Roman"/>
          <w:sz w:val="20"/>
        </w:rPr>
        <w:t xml:space="preserve"> сельского поселения</w:t>
      </w:r>
    </w:p>
    <w:p w:rsidR="007244B3" w:rsidRPr="007244B3" w:rsidRDefault="007244B3" w:rsidP="007244B3">
      <w:pPr>
        <w:spacing w:after="0"/>
        <w:jc w:val="right"/>
        <w:rPr>
          <w:rFonts w:ascii="Times New Roman" w:hAnsi="Times New Roman"/>
          <w:sz w:val="20"/>
        </w:rPr>
      </w:pPr>
      <w:r w:rsidRPr="007244B3">
        <w:rPr>
          <w:rFonts w:ascii="Times New Roman" w:hAnsi="Times New Roman"/>
          <w:sz w:val="20"/>
        </w:rPr>
        <w:t>от 14.06.2024 г. № 30</w:t>
      </w:r>
    </w:p>
    <w:p w:rsidR="007244B3" w:rsidRPr="007244B3" w:rsidRDefault="007244B3" w:rsidP="007244B3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7244B3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7244B3" w:rsidRPr="007244B3" w:rsidRDefault="007244B3" w:rsidP="007244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t>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</w:p>
    <w:p w:rsidR="007244B3" w:rsidRPr="007244B3" w:rsidRDefault="007244B3" w:rsidP="007244B3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7244B3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7244B3" w:rsidRPr="007244B3" w:rsidTr="002C4AA4">
        <w:tc>
          <w:tcPr>
            <w:tcW w:w="225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7244B3" w:rsidRPr="007244B3" w:rsidTr="002C4AA4">
        <w:trPr>
          <w:trHeight w:val="384"/>
        </w:trPr>
        <w:tc>
          <w:tcPr>
            <w:tcW w:w="225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3</w:t>
            </w:r>
          </w:p>
        </w:tc>
      </w:tr>
      <w:tr w:rsidR="007244B3" w:rsidRPr="007244B3" w:rsidTr="002C4AA4">
        <w:tc>
          <w:tcPr>
            <w:tcW w:w="225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7244B3" w:rsidRPr="007244B3" w:rsidRDefault="007244B3" w:rsidP="007244B3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 xml:space="preserve">Администрация </w:t>
            </w:r>
            <w:proofErr w:type="spellStart"/>
            <w:r w:rsidRPr="007244B3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7244B3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7244B3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7244B3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7244B3" w:rsidRPr="007244B3" w:rsidRDefault="007244B3" w:rsidP="007244B3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7244B3" w:rsidRPr="007244B3" w:rsidTr="002C4AA4">
        <w:tc>
          <w:tcPr>
            <w:tcW w:w="225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244B3" w:rsidRPr="007244B3" w:rsidTr="002C4AA4">
        <w:tc>
          <w:tcPr>
            <w:tcW w:w="225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4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4B3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7244B3" w:rsidRPr="007244B3" w:rsidRDefault="007244B3" w:rsidP="007244B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4B3">
              <w:rPr>
                <w:rFonts w:ascii="Times New Roman" w:hAnsi="Times New Roman"/>
                <w:sz w:val="20"/>
                <w:szCs w:val="20"/>
              </w:rPr>
              <w:t>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  <w:tr w:rsidR="007244B3" w:rsidRPr="007244B3" w:rsidTr="002C4AA4">
        <w:tc>
          <w:tcPr>
            <w:tcW w:w="225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7244B3" w:rsidRPr="007244B3" w:rsidRDefault="007244B3" w:rsidP="007244B3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7244B3" w:rsidRPr="007244B3" w:rsidTr="002C4AA4">
        <w:tc>
          <w:tcPr>
            <w:tcW w:w="225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7244B3" w:rsidRPr="007244B3" w:rsidRDefault="007244B3" w:rsidP="007244B3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7244B3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proofErr w:type="spellStart"/>
            <w:r w:rsidRPr="007244B3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7244B3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7244B3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7244B3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13.09.2016 г. №107«Об утверждении административного регламента администрации </w:t>
            </w:r>
            <w:proofErr w:type="spellStart"/>
            <w:r w:rsidRPr="007244B3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7244B3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7244B3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7244B3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 (в</w:t>
            </w:r>
            <w:proofErr w:type="gramEnd"/>
            <w:r w:rsidRPr="007244B3">
              <w:rPr>
                <w:rFonts w:ascii="Times New Roman" w:hAnsi="Times New Roman"/>
                <w:sz w:val="18"/>
              </w:rPr>
              <w:t xml:space="preserve"> редакции постановлений от 29.10.2019 г. №56, от 19.05.2023 г. № 34)</w:t>
            </w:r>
          </w:p>
        </w:tc>
      </w:tr>
      <w:tr w:rsidR="007244B3" w:rsidRPr="007244B3" w:rsidTr="002C4AA4">
        <w:tc>
          <w:tcPr>
            <w:tcW w:w="225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7244B3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7244B3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7244B3" w:rsidRPr="007244B3" w:rsidRDefault="007244B3" w:rsidP="007244B3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7244B3" w:rsidRPr="007244B3" w:rsidTr="002C4AA4">
        <w:trPr>
          <w:trHeight w:val="300"/>
        </w:trPr>
        <w:tc>
          <w:tcPr>
            <w:tcW w:w="225" w:type="pct"/>
            <w:vMerge w:val="restar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244B3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7244B3" w:rsidRPr="007244B3" w:rsidTr="002C4AA4">
        <w:trPr>
          <w:trHeight w:val="270"/>
        </w:trPr>
        <w:tc>
          <w:tcPr>
            <w:tcW w:w="225" w:type="pct"/>
            <w:vMerge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7244B3" w:rsidRPr="007244B3" w:rsidTr="002C4AA4">
        <w:trPr>
          <w:trHeight w:val="240"/>
        </w:trPr>
        <w:tc>
          <w:tcPr>
            <w:tcW w:w="225" w:type="pct"/>
            <w:vMerge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7244B3" w:rsidRPr="007244B3" w:rsidRDefault="007244B3" w:rsidP="007244B3">
      <w:pPr>
        <w:spacing w:after="0"/>
        <w:rPr>
          <w:rFonts w:ascii="Times New Roman" w:hAnsi="Times New Roman"/>
          <w:b/>
          <w:sz w:val="20"/>
          <w:szCs w:val="28"/>
        </w:rPr>
      </w:pPr>
      <w:r w:rsidRPr="007244B3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20 дней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7244B3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7244B3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20 дней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br/>
              <w:t>-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      </w:r>
            <w:r w:rsidRPr="007244B3">
              <w:rPr>
                <w:rFonts w:ascii="Times New Roman" w:hAnsi="Times New Roman"/>
                <w:sz w:val="16"/>
                <w:szCs w:val="16"/>
              </w:rPr>
              <w:br/>
      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      </w:r>
            <w:r w:rsidRPr="007244B3">
              <w:rPr>
                <w:rFonts w:ascii="Times New Roman" w:hAnsi="Times New Roman"/>
                <w:sz w:val="16"/>
                <w:szCs w:val="16"/>
              </w:rPr>
              <w:lastRenderedPageBreak/>
              <w:t>услуги.</w:t>
            </w:r>
            <w:r w:rsidRPr="007244B3">
              <w:rPr>
                <w:rFonts w:ascii="Times New Roman" w:hAnsi="Times New Roman"/>
                <w:sz w:val="16"/>
                <w:szCs w:val="16"/>
              </w:rPr>
              <w:br/>
              <w:t xml:space="preserve">-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      </w:r>
            <w:r w:rsidRPr="007244B3">
              <w:rPr>
                <w:rFonts w:ascii="Times New Roman" w:hAnsi="Times New Roman"/>
                <w:sz w:val="16"/>
                <w:szCs w:val="16"/>
              </w:rPr>
              <w:br/>
              <w:t xml:space="preserve">- Выявлено несоблюдение установленных </w:t>
            </w:r>
            <w:hyperlink r:id="rId8" w:history="1">
              <w:r w:rsidRPr="007244B3">
                <w:rPr>
                  <w:rFonts w:ascii="Times New Roman" w:hAnsi="Times New Roman"/>
                  <w:sz w:val="16"/>
                  <w:szCs w:val="16"/>
                </w:rPr>
                <w:t>статьей 11</w:t>
              </w:r>
            </w:hyperlink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      </w:r>
            <w:r w:rsidRPr="007244B3">
              <w:rPr>
                <w:rFonts w:ascii="Times New Roman" w:hAnsi="Times New Roman"/>
                <w:sz w:val="16"/>
                <w:szCs w:val="16"/>
              </w:rPr>
              <w:br/>
              <w:t>- Наличие противоречивых сведений в заявлении и приложенных к нему документах.</w:t>
            </w:r>
            <w:r w:rsidRPr="007244B3">
              <w:rPr>
                <w:rFonts w:ascii="Times New Roman" w:hAnsi="Times New Roman"/>
                <w:sz w:val="16"/>
                <w:szCs w:val="16"/>
              </w:rPr>
              <w:br/>
      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7244B3" w:rsidRPr="007244B3" w:rsidRDefault="007244B3" w:rsidP="007244B3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Администрация принимает решение об отказе в заключени</w:t>
            </w:r>
            <w:proofErr w:type="gramStart"/>
            <w:r w:rsidRPr="007244B3">
              <w:rPr>
                <w:rFonts w:ascii="Times New Roman" w:hAnsi="Times New Roman"/>
                <w:sz w:val="18"/>
              </w:rPr>
              <w:t>и</w:t>
            </w:r>
            <w:proofErr w:type="gramEnd"/>
            <w:r w:rsidRPr="007244B3">
              <w:rPr>
                <w:rFonts w:ascii="Times New Roman" w:hAnsi="Times New Roman"/>
                <w:sz w:val="18"/>
              </w:rPr>
              <w:t xml:space="preserve"> соглашения о перераспределении земельных участков при наличии хотя бы одного из следующих оснований: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1) заявление о перераспределении земельных участков подано в случаях, не предусмотренных пунктом 1 статьи 39.28 Земельного кодекса РФ;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7244B3">
              <w:rPr>
                <w:rFonts w:ascii="Times New Roman" w:hAnsi="Times New Roman"/>
                <w:sz w:val="18"/>
              </w:rPr>
      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</w:t>
            </w:r>
            <w:proofErr w:type="spellStart"/>
            <w:r w:rsidRPr="007244B3">
              <w:rPr>
                <w:rFonts w:ascii="Times New Roman" w:hAnsi="Times New Roman"/>
                <w:sz w:val="18"/>
              </w:rPr>
              <w:t>втом</w:t>
            </w:r>
            <w:proofErr w:type="spellEnd"/>
            <w:proofErr w:type="gramEnd"/>
            <w:r w:rsidRPr="007244B3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7244B3">
              <w:rPr>
                <w:rFonts w:ascii="Times New Roman" w:hAnsi="Times New Roman"/>
                <w:sz w:val="18"/>
              </w:rPr>
              <w:t>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РФ и наличие которого не препятствует использованию земельного участка в соответствии с его разрешенным использованием;</w:t>
            </w:r>
            <w:proofErr w:type="gramEnd"/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и изъятых из оборота или ограниченных в обороте;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или государственная собственность на которые не разграничена, и зарезервированных для государственных или муниципальных нужд;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или государственная собственность на который не разграничена, и являющегося предметом аукциона, </w:t>
            </w:r>
            <w:proofErr w:type="gramStart"/>
            <w:r w:rsidRPr="007244B3">
              <w:rPr>
                <w:rFonts w:ascii="Times New Roman" w:hAnsi="Times New Roman"/>
                <w:sz w:val="18"/>
              </w:rPr>
              <w:t>извещение</w:t>
            </w:r>
            <w:proofErr w:type="gramEnd"/>
            <w:r w:rsidRPr="007244B3">
              <w:rPr>
                <w:rFonts w:ascii="Times New Roman" w:hAnsi="Times New Roman"/>
                <w:sz w:val="18"/>
              </w:rPr>
      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</w:t>
            </w:r>
            <w:proofErr w:type="gramStart"/>
            <w:r w:rsidRPr="007244B3">
              <w:rPr>
                <w:rFonts w:ascii="Times New Roman" w:hAnsi="Times New Roman"/>
                <w:sz w:val="18"/>
              </w:rPr>
              <w:t>согласовании</w:t>
            </w:r>
            <w:proofErr w:type="gramEnd"/>
            <w:r w:rsidRPr="007244B3">
              <w:rPr>
                <w:rFonts w:ascii="Times New Roman" w:hAnsi="Times New Roman"/>
                <w:sz w:val="18"/>
              </w:rPr>
              <w:t xml:space="preserve"> его предоставления, срок действия которого не истек;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7244B3">
              <w:rPr>
                <w:rFonts w:ascii="Times New Roman" w:hAnsi="Times New Roman"/>
                <w:sz w:val="18"/>
              </w:rPr>
      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или государственная собственность на которые не разграничена,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</w:t>
            </w:r>
            <w:proofErr w:type="gramEnd"/>
            <w:r w:rsidRPr="007244B3">
              <w:rPr>
                <w:rFonts w:ascii="Times New Roman" w:hAnsi="Times New Roman"/>
                <w:sz w:val="18"/>
              </w:rPr>
              <w:t xml:space="preserve"> предварительном </w:t>
            </w:r>
            <w:proofErr w:type="gramStart"/>
            <w:r w:rsidRPr="007244B3">
              <w:rPr>
                <w:rFonts w:ascii="Times New Roman" w:hAnsi="Times New Roman"/>
                <w:sz w:val="18"/>
              </w:rPr>
              <w:t>согласовании</w:t>
            </w:r>
            <w:proofErr w:type="gramEnd"/>
            <w:r w:rsidRPr="007244B3">
              <w:rPr>
                <w:rFonts w:ascii="Times New Roman" w:hAnsi="Times New Roman"/>
                <w:sz w:val="18"/>
              </w:rPr>
              <w:t xml:space="preserve"> или этом предоставлении;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7244B3">
              <w:rPr>
                <w:rFonts w:ascii="Times New Roman" w:hAnsi="Times New Roman"/>
                <w:sz w:val="18"/>
              </w:rPr>
      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      </w:r>
            <w:proofErr w:type="gramEnd"/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10)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 xml:space="preserve"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</w:t>
            </w:r>
            <w:r w:rsidRPr="007244B3">
              <w:rPr>
                <w:rFonts w:ascii="Times New Roman" w:hAnsi="Times New Roman"/>
                <w:sz w:val="18"/>
              </w:rPr>
              <w:lastRenderedPageBreak/>
              <w:t>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7244B3" w:rsidRPr="007244B3" w:rsidRDefault="007244B3" w:rsidP="007244B3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7244B3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Решение об отказе в заключени</w:t>
            </w:r>
            <w:proofErr w:type="gramStart"/>
            <w:r w:rsidRPr="007244B3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и</w:t>
            </w:r>
            <w:proofErr w:type="gramEnd"/>
            <w:r w:rsidRPr="007244B3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 xml:space="preserve"> соглашения о перераспределении земельных участков должно быть обоснованным и содержать указание на все основания отказа.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Не предусмотрено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7244B3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-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-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Pr="007244B3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7244B3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7244B3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7244B3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7244B3" w:rsidRPr="007244B3" w:rsidRDefault="007244B3" w:rsidP="00724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244B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7244B3" w:rsidRPr="007244B3" w:rsidRDefault="007244B3" w:rsidP="00724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244B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7244B3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7244B3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7244B3" w:rsidRPr="007244B3" w:rsidTr="002C4AA4">
        <w:tc>
          <w:tcPr>
            <w:tcW w:w="222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 xml:space="preserve">- в администрации </w:t>
            </w:r>
            <w:proofErr w:type="spellStart"/>
            <w:r w:rsidRPr="007244B3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7244B3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7244B3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7244B3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244B3">
              <w:rPr>
                <w:rFonts w:ascii="Times New Roman" w:hAnsi="Times New Roman"/>
                <w:sz w:val="18"/>
              </w:rPr>
              <w:br/>
            </w:r>
            <w:r w:rsidRPr="007244B3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7244B3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7244B3">
              <w:rPr>
                <w:rFonts w:ascii="Times New Roman" w:hAnsi="Times New Roman"/>
                <w:sz w:val="18"/>
                <w:szCs w:val="18"/>
              </w:rPr>
              <w:br/>
            </w:r>
            <w:r w:rsidRPr="007244B3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7244B3" w:rsidRPr="007244B3" w:rsidRDefault="007244B3" w:rsidP="007244B3">
      <w:pPr>
        <w:spacing w:after="0"/>
        <w:rPr>
          <w:rFonts w:ascii="Times New Roman" w:hAnsi="Times New Roman"/>
          <w:b/>
          <w:sz w:val="20"/>
          <w:szCs w:val="28"/>
        </w:rPr>
      </w:pPr>
      <w:r w:rsidRPr="007244B3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244B3" w:rsidRPr="007244B3" w:rsidRDefault="007244B3" w:rsidP="007244B3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 xml:space="preserve">Заявителями являются граждане, являющиеся нанимателями жилых помещений муниципального жилищного фонда  </w:t>
            </w:r>
            <w:proofErr w:type="spellStart"/>
            <w:r w:rsidRPr="007244B3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7244B3">
              <w:rPr>
                <w:rFonts w:ascii="Times New Roman" w:hAnsi="Times New Roman"/>
                <w:sz w:val="18"/>
              </w:rPr>
              <w:t xml:space="preserve"> сельского поселения по договорам социального найма, либо их представители, действующие в силу закона или на основании договора, доверенности</w:t>
            </w:r>
          </w:p>
        </w:tc>
      </w:tr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244B3" w:rsidRPr="007244B3" w:rsidRDefault="007244B3" w:rsidP="007244B3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244B3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7244B3" w:rsidRPr="007244B3" w:rsidRDefault="007244B3" w:rsidP="007244B3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7244B3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7244B3" w:rsidRPr="007244B3" w:rsidTr="002C4AA4">
        <w:trPr>
          <w:trHeight w:val="287"/>
        </w:trPr>
        <w:tc>
          <w:tcPr>
            <w:tcW w:w="189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7244B3" w:rsidRPr="007244B3" w:rsidRDefault="007244B3" w:rsidP="007244B3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7244B3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244B3" w:rsidRPr="007244B3" w:rsidRDefault="007244B3" w:rsidP="007244B3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244B3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7244B3" w:rsidRPr="007244B3" w:rsidRDefault="007244B3" w:rsidP="007244B3">
      <w:pPr>
        <w:spacing w:after="0"/>
        <w:rPr>
          <w:rFonts w:ascii="Times New Roman" w:hAnsi="Times New Roman"/>
          <w:b/>
          <w:sz w:val="20"/>
          <w:szCs w:val="28"/>
        </w:rPr>
      </w:pPr>
      <w:r w:rsidRPr="007244B3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 xml:space="preserve">В целях заключения соглашения о перераспределении земельных участков заявители обращаются с заявлением о перераспределении земель и (или) земельных участков, находящихся в </w:t>
            </w:r>
            <w:r w:rsidRPr="007244B3">
              <w:rPr>
                <w:rFonts w:ascii="Times New Roman" w:hAnsi="Times New Roman"/>
                <w:sz w:val="18"/>
                <w:szCs w:val="28"/>
              </w:rPr>
              <w:lastRenderedPageBreak/>
              <w:t>муниципальной собственности или государственная собственность на которые не разграничена, и земельных участков, находящихся в частной собственности (далее - заявление о перераспределении земельных участков), в администрацию или МФЦ.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В заявлении о перераспределении земельных участков указываются: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3)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5) почтовый адрес и (или) адрес электронной почты для связи с заявителем.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Образец заявления приведен в приложении № 2 к настоящему административному регламенту.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Заявление в форме электронного документа представляется по выбору заявителя: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-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- путем направления электронного документа в администрацию на официальную электронную почту nijnekis.buturl@govvrn.ru (далее - посредством электронной почты).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В заявлении указывается один из следующих способов предоставления результатов рассмотрения заявления: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- в электронном виде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- в виде электронного документа, который направляется администрацией заявителю посредством электронной почты.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>При подаче заявления в форме электронного документа к нему прилагаются документы, представление которых предусмотрено в соответствии с пунктом 2.6.1.2 настоящего административного регламента, в виде электронных образов таких документов.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  <w:szCs w:val="28"/>
              </w:rPr>
              <w:t xml:space="preserve"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государственных и муниципальных услуг (функций) и (или) Портала государственных и муниципальных услуг Воронежской области, а </w:t>
            </w:r>
            <w:proofErr w:type="gramStart"/>
            <w:r w:rsidRPr="007244B3">
              <w:rPr>
                <w:rFonts w:ascii="Times New Roman" w:hAnsi="Times New Roman"/>
                <w:sz w:val="18"/>
                <w:szCs w:val="28"/>
              </w:rPr>
              <w:t>также</w:t>
            </w:r>
            <w:proofErr w:type="gramEnd"/>
            <w:r w:rsidRPr="007244B3">
              <w:rPr>
                <w:rFonts w:ascii="Times New Roman" w:hAnsi="Times New Roman"/>
                <w:sz w:val="18"/>
                <w:szCs w:val="28"/>
              </w:rPr>
              <w:t xml:space="preserve"> если заявление подписано усиленной квалифицированной электронной подписью.</w:t>
            </w:r>
          </w:p>
        </w:tc>
      </w:tr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7244B3" w:rsidRPr="007244B3" w:rsidTr="002C4AA4">
        <w:tc>
          <w:tcPr>
            <w:tcW w:w="189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16"/>
                <w:lang w:eastAsia="ru-RU"/>
              </w:rPr>
            </w:pPr>
            <w:r w:rsidRPr="007244B3">
              <w:rPr>
                <w:rFonts w:ascii="Courier New" w:eastAsia="Times New Roman" w:hAnsi="Courier New" w:cs="Courier New"/>
                <w:sz w:val="16"/>
                <w:lang w:eastAsia="ru-RU"/>
              </w:rPr>
              <w:t>нет</w:t>
            </w:r>
          </w:p>
        </w:tc>
      </w:tr>
    </w:tbl>
    <w:p w:rsidR="007244B3" w:rsidRPr="007244B3" w:rsidRDefault="007244B3" w:rsidP="007244B3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:rsidR="007244B3" w:rsidRPr="007244B3" w:rsidRDefault="007244B3" w:rsidP="007244B3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:rsidR="007244B3" w:rsidRPr="007244B3" w:rsidRDefault="007244B3" w:rsidP="007244B3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:rsidR="007244B3" w:rsidRPr="007244B3" w:rsidRDefault="007244B3" w:rsidP="007244B3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:rsidR="007244B3" w:rsidRPr="007244B3" w:rsidRDefault="007244B3" w:rsidP="007244B3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7244B3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560"/>
        <w:gridCol w:w="2409"/>
        <w:gridCol w:w="2208"/>
        <w:gridCol w:w="1276"/>
        <w:gridCol w:w="1843"/>
        <w:gridCol w:w="1559"/>
        <w:gridCol w:w="1619"/>
      </w:tblGrid>
      <w:tr w:rsidR="007244B3" w:rsidRPr="007244B3" w:rsidTr="002C4AA4">
        <w:tc>
          <w:tcPr>
            <w:tcW w:w="1668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409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08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Наименование органа (организации), в адрес которого (</w:t>
            </w:r>
            <w:proofErr w:type="gramStart"/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ой</w:t>
            </w:r>
            <w:proofErr w:type="gramEnd"/>
            <w:r w:rsidRPr="007244B3">
              <w:rPr>
                <w:rFonts w:ascii="Times New Roman" w:hAnsi="Times New Roman"/>
                <w:b/>
                <w:sz w:val="16"/>
                <w:szCs w:val="16"/>
              </w:rPr>
              <w:t xml:space="preserve">) направляется </w:t>
            </w:r>
            <w:proofErr w:type="spellStart"/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межведомствен</w:t>
            </w:r>
            <w:proofErr w:type="spellEnd"/>
          </w:p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ный</w:t>
            </w:r>
            <w:proofErr w:type="spellEnd"/>
            <w:r w:rsidRPr="007244B3">
              <w:rPr>
                <w:rFonts w:ascii="Times New Roman" w:hAnsi="Times New Roman"/>
                <w:b/>
                <w:sz w:val="16"/>
                <w:szCs w:val="16"/>
              </w:rPr>
              <w:t xml:space="preserve"> запрос </w:t>
            </w:r>
          </w:p>
        </w:tc>
        <w:tc>
          <w:tcPr>
            <w:tcW w:w="1276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SID</w:t>
            </w:r>
          </w:p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электрон</w:t>
            </w:r>
          </w:p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ного</w:t>
            </w:r>
            <w:proofErr w:type="spellEnd"/>
            <w:r w:rsidRPr="007244B3">
              <w:rPr>
                <w:rFonts w:ascii="Times New Roman" w:hAnsi="Times New Roman"/>
                <w:b/>
                <w:sz w:val="16"/>
                <w:szCs w:val="16"/>
              </w:rPr>
              <w:t xml:space="preserve"> сервиса</w:t>
            </w:r>
          </w:p>
        </w:tc>
        <w:tc>
          <w:tcPr>
            <w:tcW w:w="1843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Форма (шаблон)</w:t>
            </w:r>
          </w:p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межведомственного запроса</w:t>
            </w:r>
          </w:p>
        </w:tc>
        <w:tc>
          <w:tcPr>
            <w:tcW w:w="1619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7244B3" w:rsidRPr="007244B3" w:rsidTr="002C4AA4">
        <w:tc>
          <w:tcPr>
            <w:tcW w:w="1668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208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619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244B3" w:rsidRPr="007244B3" w:rsidTr="002C4AA4">
        <w:tc>
          <w:tcPr>
            <w:tcW w:w="1668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о зарегистрированных правах на земельный участок</w:t>
            </w:r>
          </w:p>
        </w:tc>
        <w:tc>
          <w:tcPr>
            <w:tcW w:w="1560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color w:val="383838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2409" w:type="dxa"/>
          </w:tcPr>
          <w:p w:rsidR="007244B3" w:rsidRPr="007244B3" w:rsidRDefault="007244B3" w:rsidP="00724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7244B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Администрация </w:t>
            </w:r>
            <w:proofErr w:type="spellStart"/>
            <w:r w:rsidRPr="007244B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Клёповского</w:t>
            </w:r>
            <w:proofErr w:type="spellEnd"/>
            <w:r w:rsidRPr="007244B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сельского поселения </w:t>
            </w:r>
            <w:proofErr w:type="spellStart"/>
            <w:r w:rsidRPr="007244B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Бутурлиновского</w:t>
            </w:r>
            <w:proofErr w:type="spellEnd"/>
            <w:r w:rsidRPr="007244B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color w:val="383838"/>
                <w:sz w:val="16"/>
                <w:szCs w:val="16"/>
              </w:rPr>
            </w:pPr>
          </w:p>
        </w:tc>
        <w:tc>
          <w:tcPr>
            <w:tcW w:w="1843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color w:val="383838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7 кален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>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приложение 3</w:t>
            </w:r>
          </w:p>
        </w:tc>
      </w:tr>
      <w:tr w:rsidR="007244B3" w:rsidRPr="007244B3" w:rsidTr="002C4AA4">
        <w:tc>
          <w:tcPr>
            <w:tcW w:w="1668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о правах на здания, сооружения, находящиеся на земельном участке</w:t>
            </w:r>
          </w:p>
        </w:tc>
        <w:tc>
          <w:tcPr>
            <w:tcW w:w="1560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color w:val="383838"/>
                <w:sz w:val="16"/>
                <w:szCs w:val="16"/>
              </w:rPr>
            </w:pP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  <w:proofErr w:type="gramEnd"/>
          </w:p>
        </w:tc>
        <w:tc>
          <w:tcPr>
            <w:tcW w:w="2409" w:type="dxa"/>
          </w:tcPr>
          <w:p w:rsidR="007244B3" w:rsidRPr="007244B3" w:rsidRDefault="007244B3" w:rsidP="007244B3">
            <w:pPr>
              <w:rPr>
                <w:rFonts w:ascii="Times New Roman" w:hAnsi="Times New Roman"/>
                <w:sz w:val="24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color w:val="383838"/>
                <w:sz w:val="16"/>
                <w:szCs w:val="16"/>
              </w:rPr>
            </w:pPr>
          </w:p>
        </w:tc>
        <w:tc>
          <w:tcPr>
            <w:tcW w:w="1843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color w:val="383838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7 кален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>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приложение 3</w:t>
            </w:r>
          </w:p>
        </w:tc>
      </w:tr>
      <w:tr w:rsidR="007244B3" w:rsidRPr="007244B3" w:rsidTr="002C4AA4">
        <w:tc>
          <w:tcPr>
            <w:tcW w:w="1668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560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ОГРН;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ИНН (для юридического лица)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7244B3" w:rsidRPr="007244B3" w:rsidRDefault="007244B3" w:rsidP="007244B3">
            <w:pPr>
              <w:rPr>
                <w:rFonts w:ascii="Times New Roman" w:hAnsi="Times New Roman"/>
                <w:sz w:val="24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ФНС России</w:t>
            </w:r>
          </w:p>
        </w:tc>
        <w:tc>
          <w:tcPr>
            <w:tcW w:w="1276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7 кален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>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приложение 4</w:t>
            </w:r>
          </w:p>
        </w:tc>
      </w:tr>
      <w:tr w:rsidR="007244B3" w:rsidRPr="007244B3" w:rsidTr="002C4AA4">
        <w:tc>
          <w:tcPr>
            <w:tcW w:w="1668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560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ОГРНИП;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ИНН (для индивидуального предпринимателя)</w:t>
            </w:r>
          </w:p>
        </w:tc>
        <w:tc>
          <w:tcPr>
            <w:tcW w:w="2409" w:type="dxa"/>
          </w:tcPr>
          <w:p w:rsidR="007244B3" w:rsidRPr="007244B3" w:rsidRDefault="007244B3" w:rsidP="007244B3">
            <w:pPr>
              <w:rPr>
                <w:rFonts w:ascii="Times New Roman" w:hAnsi="Times New Roman"/>
                <w:sz w:val="24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ФНС России</w:t>
            </w:r>
          </w:p>
        </w:tc>
        <w:tc>
          <w:tcPr>
            <w:tcW w:w="1276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7 кален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>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приложение 5</w:t>
            </w:r>
          </w:p>
        </w:tc>
      </w:tr>
      <w:tr w:rsidR="007244B3" w:rsidRPr="007244B3" w:rsidTr="002C4AA4">
        <w:tc>
          <w:tcPr>
            <w:tcW w:w="1668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кадастровая выписка о земельном участке</w:t>
            </w:r>
          </w:p>
        </w:tc>
        <w:tc>
          <w:tcPr>
            <w:tcW w:w="1560" w:type="dxa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кадастровый номер земельного участка;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7244B3" w:rsidRPr="007244B3" w:rsidRDefault="007244B3" w:rsidP="007244B3">
            <w:pPr>
              <w:rPr>
                <w:rFonts w:ascii="Times New Roman" w:hAnsi="Times New Roman"/>
                <w:sz w:val="24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7 кален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>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приложение 6</w:t>
            </w:r>
          </w:p>
        </w:tc>
      </w:tr>
      <w:tr w:rsidR="007244B3" w:rsidRPr="007244B3" w:rsidTr="002C4AA4">
        <w:tc>
          <w:tcPr>
            <w:tcW w:w="1668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утвержденный проект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1560" w:type="dxa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номер и дата принятия решения органа местного самоуправления об утверждении проекта межевания территории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7244B3" w:rsidRPr="007244B3" w:rsidRDefault="007244B3" w:rsidP="007244B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244B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Администрация </w:t>
            </w:r>
            <w:proofErr w:type="spellStart"/>
            <w:r w:rsidRPr="007244B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Клёповского</w:t>
            </w:r>
            <w:proofErr w:type="spellEnd"/>
            <w:r w:rsidRPr="007244B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сельского поселения </w:t>
            </w:r>
            <w:proofErr w:type="spellStart"/>
            <w:r w:rsidRPr="007244B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Бутурлиновского</w:t>
            </w:r>
            <w:proofErr w:type="spellEnd"/>
            <w:r w:rsidRPr="007244B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Управление главного архитектора</w:t>
            </w:r>
          </w:p>
        </w:tc>
        <w:tc>
          <w:tcPr>
            <w:tcW w:w="1276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7 кален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>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7244B3" w:rsidRPr="007244B3" w:rsidRDefault="007244B3" w:rsidP="007244B3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</w:p>
    <w:p w:rsidR="007244B3" w:rsidRPr="007244B3" w:rsidRDefault="007244B3" w:rsidP="007244B3">
      <w:pPr>
        <w:spacing w:after="0"/>
        <w:rPr>
          <w:rFonts w:ascii="Times New Roman" w:hAnsi="Times New Roman"/>
          <w:b/>
          <w:sz w:val="20"/>
          <w:szCs w:val="28"/>
        </w:rPr>
      </w:pPr>
      <w:r w:rsidRPr="007244B3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7244B3" w:rsidRPr="007244B3" w:rsidTr="002C4AA4">
        <w:tc>
          <w:tcPr>
            <w:tcW w:w="560" w:type="dxa"/>
            <w:vMerge w:val="restart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2100" w:type="dxa"/>
            <w:vMerge w:val="restart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Характеристика результата (положительный/</w:t>
            </w:r>
            <w:proofErr w:type="gramEnd"/>
          </w:p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2140" w:type="dxa"/>
            <w:vMerge w:val="restart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Образец документа/</w:t>
            </w:r>
          </w:p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7244B3" w:rsidRPr="007244B3" w:rsidTr="002C4AA4">
        <w:tc>
          <w:tcPr>
            <w:tcW w:w="560" w:type="dxa"/>
            <w:vMerge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0" w:type="dxa"/>
            <w:vMerge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89" w:type="dxa"/>
            <w:vMerge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40" w:type="dxa"/>
            <w:vMerge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в МФЦ</w:t>
            </w:r>
          </w:p>
        </w:tc>
      </w:tr>
      <w:tr w:rsidR="007244B3" w:rsidRPr="007244B3" w:rsidTr="002C4AA4">
        <w:tc>
          <w:tcPr>
            <w:tcW w:w="560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100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389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275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40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244B3" w:rsidRPr="007244B3" w:rsidTr="002C4AA4">
        <w:tc>
          <w:tcPr>
            <w:tcW w:w="560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0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Проект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389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75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2140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по почте заказным письмом на бумажном носителе;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по эл. почте в виде электронного документа;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- через личный кабинет Портала Воронежской области в виде </w:t>
            </w:r>
            <w:r w:rsidRPr="007244B3">
              <w:rPr>
                <w:rFonts w:ascii="Times New Roman" w:hAnsi="Times New Roman"/>
                <w:sz w:val="16"/>
                <w:szCs w:val="16"/>
              </w:rPr>
              <w:lastRenderedPageBreak/>
              <w:t>электронного документа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7244B3" w:rsidRPr="007244B3" w:rsidTr="002C4AA4">
        <w:tc>
          <w:tcPr>
            <w:tcW w:w="560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100" w:type="dxa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Постановление администрации</w:t>
            </w:r>
            <w:r w:rsidRPr="007244B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об отказе в заключени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9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75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2140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по почте заказным письмом на бумажном носителе;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по эл. почте в виде электронного документа;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7244B3" w:rsidRPr="007244B3" w:rsidRDefault="007244B3" w:rsidP="007244B3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7244B3" w:rsidRPr="007244B3" w:rsidRDefault="007244B3" w:rsidP="007244B3">
      <w:pPr>
        <w:spacing w:after="0"/>
        <w:rPr>
          <w:rFonts w:ascii="Times New Roman" w:hAnsi="Times New Roman"/>
          <w:b/>
          <w:sz w:val="20"/>
          <w:szCs w:val="28"/>
        </w:rPr>
      </w:pPr>
      <w:r w:rsidRPr="007244B3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2809"/>
        <w:gridCol w:w="3402"/>
        <w:gridCol w:w="2275"/>
        <w:gridCol w:w="2423"/>
        <w:gridCol w:w="1985"/>
        <w:gridCol w:w="1984"/>
      </w:tblGrid>
      <w:tr w:rsidR="007244B3" w:rsidRPr="007244B3" w:rsidTr="002C4AA4">
        <w:trPr>
          <w:trHeight w:val="517"/>
        </w:trPr>
        <w:tc>
          <w:tcPr>
            <w:tcW w:w="560" w:type="dxa"/>
            <w:gridSpan w:val="2"/>
            <w:vMerge w:val="restart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4B3">
              <w:rPr>
                <w:rFonts w:ascii="Times New Roman" w:hAnsi="Times New Roman"/>
                <w:b/>
                <w:sz w:val="16"/>
                <w:szCs w:val="16"/>
              </w:rPr>
              <w:t xml:space="preserve">/п </w:t>
            </w:r>
          </w:p>
        </w:tc>
        <w:tc>
          <w:tcPr>
            <w:tcW w:w="2809" w:type="dxa"/>
            <w:vMerge w:val="restart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7244B3" w:rsidRPr="007244B3" w:rsidTr="002C4AA4">
        <w:trPr>
          <w:trHeight w:val="517"/>
        </w:trPr>
        <w:tc>
          <w:tcPr>
            <w:tcW w:w="560" w:type="dxa"/>
            <w:gridSpan w:val="2"/>
            <w:vMerge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Merge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  <w:vMerge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244B3" w:rsidRPr="007244B3" w:rsidTr="002C4AA4">
        <w:tc>
          <w:tcPr>
            <w:tcW w:w="560" w:type="dxa"/>
            <w:gridSpan w:val="2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809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275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423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7244B3" w:rsidRPr="007244B3" w:rsidRDefault="007244B3" w:rsidP="007244B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244B3" w:rsidRPr="007244B3" w:rsidTr="002C4AA4">
        <w:tc>
          <w:tcPr>
            <w:tcW w:w="15438" w:type="dxa"/>
            <w:gridSpan w:val="8"/>
          </w:tcPr>
          <w:p w:rsidR="007244B3" w:rsidRPr="007244B3" w:rsidRDefault="007244B3" w:rsidP="007244B3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Прием и регистрация заявления и прилагаемых к нему документов</w:t>
            </w:r>
          </w:p>
        </w:tc>
      </w:tr>
      <w:tr w:rsidR="007244B3" w:rsidRPr="007244B3" w:rsidTr="002C4AA4">
        <w:trPr>
          <w:trHeight w:val="1140"/>
        </w:trPr>
        <w:tc>
          <w:tcPr>
            <w:tcW w:w="534" w:type="dxa"/>
            <w:tcBorders>
              <w:bottom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402" w:type="dxa"/>
            <w:vMerge w:val="restar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 Основанием для начала административной процедуры является обращение заявителя или его уполномоченного представителя в управление или МФЦ с заявлением лично либо поступление заявления в адрес управления, МФЦ посредством почтового отправления, с использованием Портала услуг 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 К заявлению должны быть приложены необходимые в соответствии с Административным регламентом документы.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 В случае направления заявителем заявления посредством почтового отправления к заявлению о перераспределении земельных участков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 При личном обращении заявителя или уполномоченного представителя в управление или МФЦ специалист, ответственный за прием документов: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- проверяет полномочия заявителя, в том числе полномочия представителя физического лица действовать от его имени, полномочия представителя юридического лица действовать от имени юридического лица;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лица, и приобщает к поданному заявлению;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- сличает копии представленных документов, не заверенных в установленном порядке, с подлинными экземплярами и заверяет своей подписью с указанием должности, фамилии и инициалов;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- регистрирует заявление с прилагаемым комплектом документов;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- выдает расписку в получении документов по установленной форме с указанием перечня документов и даты их получения, а также с </w:t>
            </w:r>
            <w:r w:rsidRPr="007244B3">
              <w:rPr>
                <w:rFonts w:ascii="Times New Roman" w:hAnsi="Times New Roman"/>
                <w:sz w:val="16"/>
                <w:szCs w:val="16"/>
              </w:rPr>
              <w:lastRenderedPageBreak/>
              <w:t>указанием перечня документов, которые будут получены по межведомственным запросам.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При наличии оснований, указанных в пункте 2.7.1 Административного регламента (или в гр. 5 раздела 2 настоящей ТС), специалист, ответственный за прием документов,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      </w:r>
            <w:proofErr w:type="gramEnd"/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 с указанием их перечня и даты получения (отметка на копии заявления (втором экземпляре заявления - при наличии)) либо отказ в приеме документов.</w:t>
            </w:r>
          </w:p>
        </w:tc>
        <w:tc>
          <w:tcPr>
            <w:tcW w:w="2275" w:type="dxa"/>
            <w:vMerge w:val="restart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423" w:type="dxa"/>
            <w:vMerge w:val="restart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1985" w:type="dxa"/>
            <w:vMerge w:val="restart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формы заявлений;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МФУ (для копирования и сканирования документов);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электронная почта управления;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интегрированная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1984" w:type="dxa"/>
            <w:vMerge w:val="restart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форма заявления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(приложение 1);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- образец заявления 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(приложение 2);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форма расписки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(приложение 7);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- образец  расписки 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(приложение 8);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44B3" w:rsidRPr="007244B3" w:rsidTr="002C4AA4">
        <w:trPr>
          <w:trHeight w:val="2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3" w:type="dxa"/>
            <w:vMerge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244B3" w:rsidRPr="007244B3" w:rsidRDefault="007244B3" w:rsidP="007244B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244B3" w:rsidRPr="007244B3" w:rsidRDefault="007244B3" w:rsidP="007244B3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44B3" w:rsidRPr="007244B3" w:rsidTr="002C4AA4">
        <w:tc>
          <w:tcPr>
            <w:tcW w:w="15438" w:type="dxa"/>
            <w:gridSpan w:val="8"/>
          </w:tcPr>
          <w:p w:rsidR="007244B3" w:rsidRPr="007244B3" w:rsidRDefault="007244B3" w:rsidP="007244B3">
            <w:pPr>
              <w:spacing w:line="240" w:lineRule="auto"/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7244B3" w:rsidRPr="007244B3" w:rsidTr="002C4AA4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7244B3" w:rsidRPr="007244B3" w:rsidRDefault="007244B3" w:rsidP="007244B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7244B3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Рассмотрение документов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Начальник отдела определяет должностное лицо, ответственное за предоставление 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муниципальной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услуг.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Специалист отдела проводит проверку заявления и прилагаемых документов на соответствие требованиям, установленным пунктом 2.6.1 Административного регламента или разделом 4 ТС.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При наличии оснований, предусмотренных пунктом 2.7.2 Административного регламента (или гр. 6 раздела 2 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настоящей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ТС), специалист отдела готовит уведомление о возврате заявления с указанием причин возврата.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Уведомление о возврате заявления визируется руководителем управления.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Результатом административной процедуры является установление отсутствия или наличия оснований для возврата заявления о перераспределении земельных участков, указанных в пункте 2.7.2 Административного регламента.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 При наличии оснований для возврата заявления о перераспределении земельных участков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документами.</w:t>
            </w:r>
          </w:p>
        </w:tc>
        <w:tc>
          <w:tcPr>
            <w:tcW w:w="2275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lastRenderedPageBreak/>
              <w:t>10 календарных дней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3" w:type="dxa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услуги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интегрированная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1984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244B3" w:rsidRPr="007244B3" w:rsidTr="002C4AA4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Осуществление межведомственного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 Специали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ст в сл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>учае необходимости в рамках межведомственного информационного взаимодействия запрашивает необходимые документы: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- в Управлении Федеральной службы государственной регистрации, кадастра и картографии 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ВО;</w:t>
            </w:r>
          </w:p>
          <w:p w:rsidR="007244B3" w:rsidRPr="007244B3" w:rsidRDefault="007244B3" w:rsidP="00724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244B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- в Управлении Федеральной налоговой службы </w:t>
            </w:r>
            <w:proofErr w:type="gramStart"/>
            <w:r w:rsidRPr="007244B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</w:t>
            </w:r>
            <w:proofErr w:type="gramEnd"/>
            <w:r w:rsidRPr="007244B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ВО;</w:t>
            </w:r>
          </w:p>
          <w:p w:rsidR="007244B3" w:rsidRPr="007244B3" w:rsidRDefault="007244B3" w:rsidP="00724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244B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 в управлении главного архитектора.</w:t>
            </w:r>
          </w:p>
        </w:tc>
        <w:tc>
          <w:tcPr>
            <w:tcW w:w="2275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7 календарных дней</w:t>
            </w:r>
          </w:p>
        </w:tc>
        <w:tc>
          <w:tcPr>
            <w:tcW w:w="2423" w:type="dxa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специалист, ответственный за осуществление межведомственного взаимодействия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техническое оборудование к СГИО;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ключ и сертификат ключа электронной подписи;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1984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образцы запросов в ФОИВ (приложения 3, 4, 5, 6)</w:t>
            </w:r>
          </w:p>
        </w:tc>
      </w:tr>
      <w:tr w:rsidR="007244B3" w:rsidRPr="007244B3" w:rsidTr="002C4AA4">
        <w:tc>
          <w:tcPr>
            <w:tcW w:w="15438" w:type="dxa"/>
            <w:gridSpan w:val="8"/>
          </w:tcPr>
          <w:p w:rsidR="007244B3" w:rsidRPr="007244B3" w:rsidRDefault="007244B3" w:rsidP="007244B3">
            <w:pPr>
              <w:spacing w:line="240" w:lineRule="auto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t>3. Подготовка результата предоставления муниципальной услуги</w:t>
            </w:r>
          </w:p>
        </w:tc>
      </w:tr>
      <w:tr w:rsidR="007244B3" w:rsidRPr="007244B3" w:rsidTr="002C4AA4">
        <w:trPr>
          <w:trHeight w:val="247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Подготовка результата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 При отсутствии оснований для отказа в заключени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соглашения о перераспределении земельных участков, предусмотренных абзацами вторым - четырнадцатым подраздела 2.8 Административного регламента, в случае если отсутствует утвержденный проект межевания территории, в границах которой осуществляется перераспределение земельных участков, специалист отдела в течение 1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подготовки проекта постановления администрации</w:t>
            </w:r>
            <w:r w:rsidR="00953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95308F" w:rsidRPr="0095308F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="0095308F" w:rsidRPr="0095308F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об утверждении указанной схемы.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Управление главного архитектора на основании представленной заявителем схемы </w:t>
            </w:r>
            <w:r w:rsidRPr="007244B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расположения земельного участка, находящегося в муниципальной собственности, готовит проект постановления администрации </w:t>
            </w:r>
            <w:proofErr w:type="spellStart"/>
            <w:r w:rsidR="0095308F" w:rsidRPr="0095308F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="0095308F" w:rsidRPr="0095308F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об утверждении схемы расположения земельного участка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</w:t>
            </w:r>
            <w:r w:rsidR="00953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95308F" w:rsidRPr="0095308F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="0095308F" w:rsidRPr="0095308F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района.</w:t>
            </w:r>
            <w:proofErr w:type="gramEnd"/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Завизированный уполномоченными должностными лицами администрации  проект постановления утверждается главой.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  При отсутствии оснований для отказа в заключени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соглашения о перераспределении земельных участков, предусмотренных абзацами вторым - четырнадцатым подраздела 2.8 Административного регламента, при наличии утвержденного проекта межевания территории, в границах которой осуществляется перераспределение земельных участков, специалист отдела: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 В течение 1 рабочего дня готовит проект согласия на заключение соглашения о перераспределении земельных участков в соответствии с утвержденным проектом межевания территории, если перераспределение земельных участков планируется осуществить в соответствии с данным проектом, и направляет подготовленный проект для дальнейшего визирования соответствующим должностным лицам администрации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 При наличии оснований для отказа в заключени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соглашения о перераспределении земельных участков, предусмотренных абзацами вторым - четырнадцатым подраздела 2.8 Административного регламента, в течение 1 рабочего дня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 и направляет подготовленный проект постановления для визирования соответствующим должностным лицам администрации Завизированный уполномоченными должностными лицами администрации проект постановления </w:t>
            </w:r>
            <w:r w:rsidRPr="007244B3">
              <w:rPr>
                <w:rFonts w:ascii="Times New Roman" w:hAnsi="Times New Roman"/>
                <w:sz w:val="16"/>
                <w:szCs w:val="16"/>
              </w:rPr>
              <w:lastRenderedPageBreak/>
              <w:t>утверждается главой.</w:t>
            </w:r>
          </w:p>
        </w:tc>
        <w:tc>
          <w:tcPr>
            <w:tcW w:w="2275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lastRenderedPageBreak/>
              <w:t>10 календарных дней</w:t>
            </w:r>
          </w:p>
        </w:tc>
        <w:tc>
          <w:tcPr>
            <w:tcW w:w="2423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1985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44B3" w:rsidRPr="007244B3" w:rsidTr="002C4AA4">
        <w:tc>
          <w:tcPr>
            <w:tcW w:w="15438" w:type="dxa"/>
            <w:gridSpan w:val="8"/>
          </w:tcPr>
          <w:p w:rsidR="007244B3" w:rsidRPr="007244B3" w:rsidRDefault="007244B3" w:rsidP="007244B3">
            <w:pPr>
              <w:spacing w:line="240" w:lineRule="auto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4B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4. Направление (выдача) заявителю результата предоставления муниципальной услуги</w:t>
            </w:r>
          </w:p>
        </w:tc>
      </w:tr>
      <w:tr w:rsidR="007244B3" w:rsidRPr="007244B3" w:rsidTr="002C4AA4">
        <w:trPr>
          <w:trHeight w:val="331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 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заказным письмом с уведомлением о вручении;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по электронной почте.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Результатом административной процедуры является направление (выдача) заявителю: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- постановления администрации </w:t>
            </w: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spellStart"/>
            <w:r w:rsidRPr="007244B3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об утверждении схемы расположения земельного участка;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согласия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постановления администрации об отказе в заключени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соглашения о перераспределении земельных участков;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- проекта соглашения о перераспределении </w:t>
            </w:r>
            <w:r w:rsidRPr="007244B3">
              <w:rPr>
                <w:rFonts w:ascii="Times New Roman" w:hAnsi="Times New Roman"/>
                <w:sz w:val="16"/>
                <w:szCs w:val="16"/>
              </w:rPr>
              <w:lastRenderedPageBreak/>
              <w:t>земельных участков.</w:t>
            </w:r>
          </w:p>
        </w:tc>
        <w:tc>
          <w:tcPr>
            <w:tcW w:w="2275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 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календарных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дня</w:t>
            </w:r>
          </w:p>
        </w:tc>
        <w:tc>
          <w:tcPr>
            <w:tcW w:w="2423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услуги, либо за выдачу документов</w:t>
            </w:r>
          </w:p>
        </w:tc>
        <w:tc>
          <w:tcPr>
            <w:tcW w:w="1985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электронная почта управления;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интегрированная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с Порталом Воронежской области);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44B3">
              <w:rPr>
                <w:rFonts w:ascii="Times New Roman" w:hAnsi="Times New Roman"/>
                <w:sz w:val="16"/>
                <w:szCs w:val="16"/>
              </w:rPr>
              <w:t xml:space="preserve">- усиленная квалифицированная </w:t>
            </w:r>
            <w:proofErr w:type="gramStart"/>
            <w:r w:rsidRPr="007244B3">
              <w:rPr>
                <w:rFonts w:ascii="Times New Roman" w:hAnsi="Times New Roman"/>
                <w:sz w:val="16"/>
                <w:szCs w:val="16"/>
              </w:rPr>
              <w:t>электронной</w:t>
            </w:r>
            <w:proofErr w:type="gramEnd"/>
            <w:r w:rsidRPr="007244B3">
              <w:rPr>
                <w:rFonts w:ascii="Times New Roman" w:hAnsi="Times New Roman"/>
                <w:sz w:val="16"/>
                <w:szCs w:val="16"/>
              </w:rPr>
              <w:t xml:space="preserve"> подпись</w:t>
            </w:r>
          </w:p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7244B3" w:rsidRPr="007244B3" w:rsidRDefault="007244B3" w:rsidP="007244B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244B3" w:rsidRPr="007244B3" w:rsidRDefault="007244B3" w:rsidP="007244B3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7244B3" w:rsidRPr="007244B3" w:rsidRDefault="007244B3" w:rsidP="007244B3">
      <w:pPr>
        <w:spacing w:after="0"/>
        <w:rPr>
          <w:rFonts w:ascii="Times New Roman" w:hAnsi="Times New Roman"/>
          <w:b/>
          <w:sz w:val="20"/>
          <w:szCs w:val="28"/>
        </w:rPr>
      </w:pPr>
      <w:r w:rsidRPr="007244B3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7244B3" w:rsidRPr="007244B3" w:rsidTr="002C4AA4">
        <w:trPr>
          <w:trHeight w:val="517"/>
        </w:trPr>
        <w:tc>
          <w:tcPr>
            <w:tcW w:w="679" w:type="pct"/>
            <w:vMerge w:val="restar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7244B3" w:rsidRPr="007244B3" w:rsidTr="002C4AA4">
        <w:trPr>
          <w:trHeight w:val="517"/>
        </w:trPr>
        <w:tc>
          <w:tcPr>
            <w:tcW w:w="679" w:type="pct"/>
            <w:vMerge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7244B3" w:rsidRPr="007244B3" w:rsidTr="002C4AA4">
        <w:tc>
          <w:tcPr>
            <w:tcW w:w="679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7244B3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7244B3" w:rsidRPr="007244B3" w:rsidTr="002C4AA4">
        <w:tc>
          <w:tcPr>
            <w:tcW w:w="5000" w:type="pct"/>
            <w:gridSpan w:val="6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b/>
                <w:sz w:val="20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7244B3" w:rsidRPr="007244B3" w:rsidTr="002C4AA4">
        <w:tc>
          <w:tcPr>
            <w:tcW w:w="679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7244B3" w:rsidRPr="007244B3" w:rsidRDefault="007244B3" w:rsidP="007244B3">
            <w:pPr>
              <w:spacing w:after="0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7244B3" w:rsidRPr="007244B3" w:rsidRDefault="007244B3" w:rsidP="007244B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7244B3" w:rsidRPr="007244B3" w:rsidRDefault="007244B3" w:rsidP="00724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7244B3" w:rsidRPr="007244B3" w:rsidRDefault="007244B3" w:rsidP="007244B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- почта;</w:t>
            </w:r>
          </w:p>
          <w:p w:rsidR="007244B3" w:rsidRPr="007244B3" w:rsidRDefault="007244B3" w:rsidP="007244B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- МФЦ;</w:t>
            </w:r>
          </w:p>
          <w:p w:rsidR="007244B3" w:rsidRPr="007244B3" w:rsidRDefault="007244B3" w:rsidP="007244B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7244B3" w:rsidRPr="007244B3" w:rsidRDefault="007244B3" w:rsidP="007244B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7244B3" w:rsidRPr="007244B3" w:rsidRDefault="007244B3" w:rsidP="007244B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7244B3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7244B3" w:rsidRPr="007244B3" w:rsidRDefault="007244B3" w:rsidP="007244B3">
      <w:pPr>
        <w:suppressAutoHyphens/>
        <w:spacing w:after="0"/>
        <w:rPr>
          <w:rFonts w:ascii="Times New Roman" w:hAnsi="Times New Roman"/>
          <w:sz w:val="18"/>
        </w:rPr>
      </w:pPr>
    </w:p>
    <w:p w:rsidR="007244B3" w:rsidRPr="007244B3" w:rsidRDefault="007244B3" w:rsidP="007244B3">
      <w:pPr>
        <w:spacing w:after="0"/>
        <w:rPr>
          <w:rFonts w:ascii="Times New Roman" w:hAnsi="Times New Roman"/>
          <w:sz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18"/>
          <w:szCs w:val="18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7244B3" w:rsidRPr="007244B3" w:rsidRDefault="007244B3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t>Приложение № 1</w:t>
      </w:r>
    </w:p>
    <w:p w:rsidR="007244B3" w:rsidRPr="007244B3" w:rsidRDefault="007244B3" w:rsidP="007244B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t>к технологической схеме</w:t>
      </w:r>
    </w:p>
    <w:p w:rsidR="007244B3" w:rsidRPr="007244B3" w:rsidRDefault="007244B3" w:rsidP="007244B3">
      <w:pPr>
        <w:ind w:left="3969"/>
        <w:contextualSpacing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Форма заявления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                        Главе</w:t>
      </w:r>
      <w:r w:rsidRPr="007244B3">
        <w:rPr>
          <w:rFonts w:ascii="Times New Roman" w:hAnsi="Times New Roman"/>
          <w:sz w:val="20"/>
          <w:szCs w:val="20"/>
          <w:highlight w:val="yellow"/>
        </w:rPr>
        <w:t xml:space="preserve"> </w:t>
      </w:r>
      <w:proofErr w:type="spellStart"/>
      <w:r w:rsidRPr="007244B3">
        <w:rPr>
          <w:rFonts w:ascii="Times New Roman" w:hAnsi="Times New Roman"/>
          <w:sz w:val="20"/>
          <w:szCs w:val="20"/>
        </w:rPr>
        <w:t>Клёповского</w:t>
      </w:r>
      <w:proofErr w:type="spellEnd"/>
      <w:r w:rsidRPr="007244B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244B3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7244B3">
        <w:rPr>
          <w:rFonts w:ascii="Times New Roman" w:hAnsi="Times New Roman"/>
          <w:sz w:val="20"/>
          <w:szCs w:val="20"/>
        </w:rPr>
        <w:t xml:space="preserve"> 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7244B3">
        <w:rPr>
          <w:rFonts w:ascii="Times New Roman" w:hAnsi="Times New Roman"/>
          <w:sz w:val="20"/>
          <w:szCs w:val="20"/>
        </w:rPr>
        <w:t>Бутурлиновского</w:t>
      </w:r>
      <w:proofErr w:type="spellEnd"/>
      <w:r w:rsidRPr="007244B3">
        <w:rPr>
          <w:rFonts w:ascii="Times New Roman" w:hAnsi="Times New Roman"/>
          <w:sz w:val="20"/>
          <w:szCs w:val="20"/>
        </w:rPr>
        <w:t xml:space="preserve"> муниципального района Воронежской области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</w:t>
      </w:r>
      <w:proofErr w:type="gramStart"/>
      <w:r w:rsidRPr="007244B3">
        <w:rPr>
          <w:rFonts w:ascii="Times New Roman" w:hAnsi="Times New Roman"/>
          <w:sz w:val="20"/>
          <w:szCs w:val="20"/>
        </w:rPr>
        <w:t>(наименование заявителя - юридического лица,</w:t>
      </w:r>
      <w:proofErr w:type="gramEnd"/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  место нахождения, ИНН, ОГРН </w:t>
      </w:r>
      <w:hyperlink w:anchor="Par61" w:history="1">
        <w:r w:rsidRPr="007244B3">
          <w:rPr>
            <w:rFonts w:ascii="Times New Roman" w:hAnsi="Times New Roman"/>
            <w:color w:val="0000FF"/>
            <w:sz w:val="20"/>
            <w:szCs w:val="20"/>
          </w:rPr>
          <w:t>&lt;1&gt;</w:t>
        </w:r>
      </w:hyperlink>
      <w:r w:rsidRPr="007244B3">
        <w:rPr>
          <w:rFonts w:ascii="Times New Roman" w:hAnsi="Times New Roman"/>
          <w:sz w:val="20"/>
          <w:szCs w:val="20"/>
        </w:rPr>
        <w:t>)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</w:t>
      </w:r>
      <w:proofErr w:type="gramStart"/>
      <w:r w:rsidRPr="007244B3">
        <w:rPr>
          <w:rFonts w:ascii="Times New Roman" w:hAnsi="Times New Roman"/>
          <w:sz w:val="20"/>
          <w:szCs w:val="20"/>
        </w:rPr>
        <w:t>(Ф.И.О. заявителя - физического лица,</w:t>
      </w:r>
      <w:proofErr w:type="gramEnd"/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 паспортные данные, место жительства)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    </w:t>
      </w:r>
      <w:proofErr w:type="gramStart"/>
      <w:r w:rsidRPr="007244B3">
        <w:rPr>
          <w:rFonts w:ascii="Times New Roman" w:hAnsi="Times New Roman"/>
          <w:sz w:val="20"/>
          <w:szCs w:val="20"/>
        </w:rPr>
        <w:t>(почтовый адрес и (или) адрес</w:t>
      </w:r>
      <w:proofErr w:type="gramEnd"/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      электронной почты, телефон)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ЗАЯВЛЕНИЕ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о перераспределении земельных участков, находящихся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lastRenderedPageBreak/>
        <w:t>в муниципальной собственности, и земельных участков,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244B3">
        <w:rPr>
          <w:rFonts w:ascii="Times New Roman" w:hAnsi="Times New Roman"/>
          <w:sz w:val="20"/>
          <w:szCs w:val="20"/>
        </w:rPr>
        <w:t>находящихся</w:t>
      </w:r>
      <w:proofErr w:type="gramEnd"/>
      <w:r w:rsidRPr="007244B3">
        <w:rPr>
          <w:rFonts w:ascii="Times New Roman" w:hAnsi="Times New Roman"/>
          <w:sz w:val="20"/>
          <w:szCs w:val="20"/>
        </w:rPr>
        <w:t xml:space="preserve"> в частной собственности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Прошу перераспределить земельные участки в целях 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244B3">
        <w:rPr>
          <w:rFonts w:ascii="Times New Roman" w:hAnsi="Times New Roman"/>
          <w:sz w:val="20"/>
          <w:szCs w:val="20"/>
        </w:rPr>
        <w:t>(указываются случаи перераспределения земельных участков из числа</w:t>
      </w:r>
      <w:proofErr w:type="gramEnd"/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предусмотренных </w:t>
      </w:r>
      <w:hyperlink r:id="rId9" w:history="1">
        <w:r w:rsidRPr="007244B3">
          <w:rPr>
            <w:rFonts w:ascii="Times New Roman" w:hAnsi="Times New Roman"/>
            <w:sz w:val="20"/>
            <w:szCs w:val="20"/>
          </w:rPr>
          <w:t>пунктом 1 статьи 39.28</w:t>
        </w:r>
      </w:hyperlink>
      <w:r w:rsidRPr="007244B3">
        <w:rPr>
          <w:rFonts w:ascii="Times New Roman" w:hAnsi="Times New Roman"/>
          <w:sz w:val="20"/>
          <w:szCs w:val="20"/>
        </w:rPr>
        <w:t xml:space="preserve"> ЗК РФ)</w:t>
      </w: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Сведения о земельном участке или земельных участках, перераспределение которых планируется осуществить:</w:t>
      </w:r>
    </w:p>
    <w:p w:rsidR="007244B3" w:rsidRPr="007244B3" w:rsidRDefault="007244B3" w:rsidP="007244B3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земельный участок, расположенный по адресу: ___________________, кадастровый номер_______________________;</w:t>
      </w:r>
    </w:p>
    <w:p w:rsidR="007244B3" w:rsidRPr="007244B3" w:rsidRDefault="007244B3" w:rsidP="007244B3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земельный участок, расположенный по адресу: ___________________, кадастровый номер_______________________.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Pr="007244B3">
        <w:rPr>
          <w:rFonts w:ascii="Times New Roman" w:hAnsi="Times New Roman"/>
          <w:sz w:val="20"/>
          <w:szCs w:val="20"/>
        </w:rPr>
        <w:t>Перераспределение земельных участков планируется осуществить в соответствии с проектом межевания территории, утвержденным  ___________________________ от "___"________ ____ г. N ___ (при наличии</w:t>
      </w:r>
      <w:proofErr w:type="gramEnd"/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такого проекта).</w:t>
      </w: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7244B3">
        <w:rPr>
          <w:rFonts w:ascii="Times New Roman" w:hAnsi="Times New Roman"/>
          <w:sz w:val="20"/>
          <w:szCs w:val="20"/>
        </w:rPr>
        <w:t>Результат рассмотрения заявления прошу выдать мне лично (или уполномоченному представителю)/выслать по почте/направить по электронной  почте/предоставить в электронном виде (в личном кабинете на</w:t>
      </w:r>
      <w:proofErr w:type="gramEnd"/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портале услуг) (</w:t>
      </w:r>
      <w:proofErr w:type="gramStart"/>
      <w:r w:rsidRPr="007244B3">
        <w:rPr>
          <w:rFonts w:ascii="Times New Roman" w:hAnsi="Times New Roman"/>
          <w:sz w:val="20"/>
          <w:szCs w:val="20"/>
        </w:rPr>
        <w:t>нужное</w:t>
      </w:r>
      <w:proofErr w:type="gramEnd"/>
      <w:r w:rsidRPr="007244B3">
        <w:rPr>
          <w:rFonts w:ascii="Times New Roman" w:hAnsi="Times New Roman"/>
          <w:sz w:val="20"/>
          <w:szCs w:val="20"/>
        </w:rPr>
        <w:t xml:space="preserve"> подчеркнуть).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Приложения (указывается список прилагаемых к заявлению документов):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_______________________  _______________  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(должность)                           (подпись)                          (Фамилия И.О.)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lastRenderedPageBreak/>
        <w:t xml:space="preserve">    М.П.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В соответствии с требованиями Федерального </w:t>
      </w:r>
      <w:hyperlink r:id="rId10" w:history="1">
        <w:r w:rsidRPr="007244B3">
          <w:rPr>
            <w:rFonts w:ascii="Times New Roman" w:hAnsi="Times New Roman"/>
            <w:sz w:val="20"/>
            <w:szCs w:val="20"/>
          </w:rPr>
          <w:t>закона</w:t>
        </w:r>
      </w:hyperlink>
      <w:r w:rsidRPr="007244B3">
        <w:rPr>
          <w:rFonts w:ascii="Times New Roman" w:hAnsi="Times New Roman"/>
          <w:sz w:val="20"/>
          <w:szCs w:val="20"/>
        </w:rPr>
        <w:t xml:space="preserve"> от 27.07.2006 N  152-ФЗ "О персональных данных" даю согласие на сбор, систематизацию,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накопление, хранение, уточнение (обновление, изменение), использование,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"____" __________ 20___ г.   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(подпись)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--------------------------------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bookmarkStart w:id="0" w:name="Par61"/>
      <w:bookmarkEnd w:id="0"/>
      <w:r w:rsidRPr="007244B3">
        <w:rPr>
          <w:rFonts w:ascii="Times New Roman" w:hAnsi="Times New Roman"/>
          <w:color w:val="0000FF"/>
          <w:sz w:val="20"/>
          <w:szCs w:val="20"/>
        </w:rPr>
        <w:t>&lt;1</w:t>
      </w:r>
      <w:proofErr w:type="gramStart"/>
      <w:r w:rsidRPr="007244B3">
        <w:rPr>
          <w:rFonts w:ascii="Times New Roman" w:hAnsi="Times New Roman"/>
          <w:color w:val="0000FF"/>
          <w:sz w:val="20"/>
          <w:szCs w:val="20"/>
        </w:rPr>
        <w:t>&gt;</w:t>
      </w:r>
      <w:r w:rsidRPr="007244B3">
        <w:rPr>
          <w:rFonts w:ascii="Times New Roman" w:hAnsi="Times New Roman"/>
          <w:sz w:val="20"/>
          <w:szCs w:val="20"/>
        </w:rPr>
        <w:t xml:space="preserve"> З</w:t>
      </w:r>
      <w:proofErr w:type="gramEnd"/>
      <w:r w:rsidRPr="007244B3">
        <w:rPr>
          <w:rFonts w:ascii="Times New Roman" w:hAnsi="Times New Roman"/>
          <w:sz w:val="20"/>
          <w:szCs w:val="20"/>
        </w:rPr>
        <w:t>а исключением случаев, если заявитель - иностранное юридическое лицо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rPr>
          <w:rFonts w:ascii="Times New Roman" w:hAnsi="Times New Roman"/>
          <w:sz w:val="24"/>
          <w:highlight w:val="yellow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  <w:highlight w:val="yellow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  <w:highlight w:val="yellow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  <w:highlight w:val="yellow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  <w:highlight w:val="yellow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  <w:highlight w:val="yellow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  <w:highlight w:val="yellow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  <w:highlight w:val="yellow"/>
        </w:rPr>
      </w:pPr>
    </w:p>
    <w:p w:rsidR="007244B3" w:rsidRPr="007244B3" w:rsidRDefault="007244B3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t>Приложение № 2</w:t>
      </w:r>
    </w:p>
    <w:p w:rsidR="007244B3" w:rsidRPr="007244B3" w:rsidRDefault="007244B3" w:rsidP="007244B3">
      <w:pPr>
        <w:jc w:val="right"/>
        <w:rPr>
          <w:rFonts w:ascii="Times New Roman" w:hAnsi="Times New Roman"/>
          <w:b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t>к технологической схеме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Образец заявления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                        Главе </w:t>
      </w:r>
      <w:proofErr w:type="spellStart"/>
      <w:r w:rsidRPr="007244B3">
        <w:rPr>
          <w:rFonts w:ascii="Times New Roman" w:hAnsi="Times New Roman"/>
          <w:sz w:val="20"/>
          <w:szCs w:val="20"/>
        </w:rPr>
        <w:t>Клёповского</w:t>
      </w:r>
      <w:proofErr w:type="spellEnd"/>
      <w:r w:rsidRPr="007244B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244B3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7244B3">
        <w:rPr>
          <w:rFonts w:ascii="Times New Roman" w:hAnsi="Times New Roman"/>
          <w:sz w:val="20"/>
          <w:szCs w:val="20"/>
        </w:rPr>
        <w:t xml:space="preserve"> 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7244B3">
        <w:rPr>
          <w:rFonts w:ascii="Times New Roman" w:hAnsi="Times New Roman"/>
          <w:sz w:val="20"/>
          <w:szCs w:val="20"/>
        </w:rPr>
        <w:t>Бутурлиновского</w:t>
      </w:r>
      <w:proofErr w:type="spellEnd"/>
      <w:r w:rsidRPr="007244B3">
        <w:rPr>
          <w:rFonts w:ascii="Times New Roman" w:hAnsi="Times New Roman"/>
          <w:sz w:val="20"/>
          <w:szCs w:val="20"/>
        </w:rPr>
        <w:t xml:space="preserve"> муниципальног</w:t>
      </w:r>
      <w:r w:rsidR="0095308F">
        <w:rPr>
          <w:rFonts w:ascii="Times New Roman" w:hAnsi="Times New Roman"/>
          <w:sz w:val="20"/>
          <w:szCs w:val="20"/>
        </w:rPr>
        <w:t>о</w:t>
      </w:r>
      <w:r w:rsidRPr="007244B3">
        <w:rPr>
          <w:rFonts w:ascii="Times New Roman" w:hAnsi="Times New Roman"/>
          <w:sz w:val="20"/>
          <w:szCs w:val="20"/>
        </w:rPr>
        <w:t xml:space="preserve"> района Воронежской области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i/>
          <w:color w:val="0000FF"/>
          <w:sz w:val="20"/>
          <w:szCs w:val="20"/>
          <w:u w:val="single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ООО «Партнер» ИНН 3666163420,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i/>
          <w:color w:val="0000FF"/>
          <w:sz w:val="20"/>
          <w:szCs w:val="20"/>
        </w:rPr>
      </w:pP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ОГРН 1103668004660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</w:t>
      </w:r>
      <w:proofErr w:type="gramStart"/>
      <w:r w:rsidRPr="007244B3">
        <w:rPr>
          <w:rFonts w:ascii="Times New Roman" w:hAnsi="Times New Roman"/>
          <w:sz w:val="20"/>
          <w:szCs w:val="20"/>
        </w:rPr>
        <w:t>(наименование заявителя - юридического лица,</w:t>
      </w:r>
      <w:proofErr w:type="gramEnd"/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  место нахождения, ИНН, ОГРН </w:t>
      </w:r>
      <w:hyperlink w:anchor="Par61" w:history="1">
        <w:r w:rsidRPr="007244B3">
          <w:rPr>
            <w:rFonts w:ascii="Times New Roman" w:hAnsi="Times New Roman"/>
            <w:sz w:val="20"/>
            <w:szCs w:val="20"/>
          </w:rPr>
          <w:t>&lt;1&gt;</w:t>
        </w:r>
      </w:hyperlink>
      <w:r w:rsidRPr="007244B3">
        <w:rPr>
          <w:rFonts w:ascii="Times New Roman" w:hAnsi="Times New Roman"/>
          <w:sz w:val="20"/>
          <w:szCs w:val="20"/>
        </w:rPr>
        <w:t>)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i/>
          <w:color w:val="0000FF"/>
          <w:sz w:val="20"/>
          <w:szCs w:val="20"/>
          <w:u w:val="single"/>
        </w:rPr>
      </w:pPr>
      <w:r w:rsidRPr="007244B3">
        <w:rPr>
          <w:rFonts w:ascii="Times New Roman" w:hAnsi="Times New Roman"/>
          <w:i/>
          <w:color w:val="0000FF"/>
          <w:sz w:val="20"/>
          <w:szCs w:val="20"/>
        </w:rPr>
        <w:t xml:space="preserve">                                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 xml:space="preserve">394068, г. </w:t>
      </w:r>
      <w:proofErr w:type="spellStart"/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Ворнеж</w:t>
      </w:r>
      <w:proofErr w:type="spellEnd"/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 xml:space="preserve">, </w:t>
      </w:r>
      <w:proofErr w:type="spellStart"/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кв</w:t>
      </w:r>
      <w:proofErr w:type="spellEnd"/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 xml:space="preserve">-л Жилой массив 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i/>
          <w:color w:val="0000FF"/>
          <w:sz w:val="20"/>
          <w:szCs w:val="20"/>
          <w:u w:val="single"/>
        </w:rPr>
      </w:pP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Олимпийский, дом 8, пом. 2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</w:t>
      </w:r>
      <w:proofErr w:type="gramStart"/>
      <w:r w:rsidRPr="007244B3">
        <w:rPr>
          <w:rFonts w:ascii="Times New Roman" w:hAnsi="Times New Roman"/>
          <w:sz w:val="20"/>
          <w:szCs w:val="20"/>
        </w:rPr>
        <w:t>(Ф.И.О. заявителя - физического лица,</w:t>
      </w:r>
      <w:proofErr w:type="gramEnd"/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 паспортные данные, место жительства)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    </w:t>
      </w:r>
      <w:proofErr w:type="gramStart"/>
      <w:r w:rsidRPr="007244B3">
        <w:rPr>
          <w:rFonts w:ascii="Times New Roman" w:hAnsi="Times New Roman"/>
          <w:sz w:val="20"/>
          <w:szCs w:val="20"/>
        </w:rPr>
        <w:t>(почтовый адрес и (или) адрес</w:t>
      </w:r>
      <w:proofErr w:type="gramEnd"/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      электронной почты, телефон)</w:t>
      </w: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ЗАЯВЛЕНИЕ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о перераспределении земельных участков, находящихся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в муниципальной собственности, и земельных участков,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244B3">
        <w:rPr>
          <w:rFonts w:ascii="Times New Roman" w:hAnsi="Times New Roman"/>
          <w:sz w:val="20"/>
          <w:szCs w:val="20"/>
        </w:rPr>
        <w:t>находящихся</w:t>
      </w:r>
      <w:proofErr w:type="gramEnd"/>
      <w:r w:rsidRPr="007244B3">
        <w:rPr>
          <w:rFonts w:ascii="Times New Roman" w:hAnsi="Times New Roman"/>
          <w:sz w:val="20"/>
          <w:szCs w:val="20"/>
        </w:rPr>
        <w:t xml:space="preserve"> в частной собственности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color w:val="0000FF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Прошу перераспределить земельные участки в целях 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приведения границ земельных участков в соответствие с утвержденным проектом межевания территории</w:t>
      </w:r>
      <w:r w:rsidRPr="007244B3">
        <w:rPr>
          <w:rFonts w:ascii="Times New Roman" w:hAnsi="Times New Roman"/>
          <w:i/>
          <w:color w:val="0000FF"/>
          <w:sz w:val="20"/>
          <w:szCs w:val="20"/>
        </w:rPr>
        <w:t>____________________________________________________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(указываются случаи перераспределения земельных участков из числа                 предусмотренных </w:t>
      </w:r>
      <w:hyperlink r:id="rId11" w:history="1">
        <w:r w:rsidRPr="007244B3">
          <w:rPr>
            <w:rFonts w:ascii="Times New Roman" w:hAnsi="Times New Roman"/>
            <w:sz w:val="20"/>
            <w:szCs w:val="20"/>
          </w:rPr>
          <w:t>пунктом 1 статьи 39.28</w:t>
        </w:r>
      </w:hyperlink>
      <w:r w:rsidRPr="007244B3">
        <w:rPr>
          <w:rFonts w:ascii="Times New Roman" w:hAnsi="Times New Roman"/>
          <w:sz w:val="20"/>
          <w:szCs w:val="20"/>
        </w:rPr>
        <w:t xml:space="preserve"> ЗК РФ)</w:t>
      </w: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Сведения о земельном участке или земельных участках, перераспределение которых планируется осуществить:</w:t>
      </w:r>
    </w:p>
    <w:p w:rsidR="007244B3" w:rsidRPr="007244B3" w:rsidRDefault="007244B3" w:rsidP="007244B3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земельный участок, расположенный по адресу: 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г. Бутурлиновка, ул. Новая, ХХ,</w:t>
      </w:r>
      <w:r w:rsidRPr="007244B3">
        <w:rPr>
          <w:rFonts w:ascii="Times New Roman" w:hAnsi="Times New Roman"/>
          <w:color w:val="548DD4"/>
          <w:sz w:val="20"/>
          <w:szCs w:val="20"/>
          <w:u w:val="single"/>
        </w:rPr>
        <w:t xml:space="preserve"> </w:t>
      </w:r>
      <w:r w:rsidRPr="007244B3">
        <w:rPr>
          <w:rFonts w:ascii="Times New Roman" w:hAnsi="Times New Roman"/>
          <w:sz w:val="20"/>
          <w:szCs w:val="20"/>
        </w:rPr>
        <w:t xml:space="preserve">кадастровый номер 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36:05:0602001:211</w:t>
      </w:r>
      <w:r w:rsidRPr="007244B3">
        <w:rPr>
          <w:rFonts w:ascii="Times New Roman" w:hAnsi="Times New Roman"/>
          <w:sz w:val="20"/>
          <w:szCs w:val="20"/>
        </w:rPr>
        <w:t>;</w:t>
      </w:r>
    </w:p>
    <w:p w:rsidR="007244B3" w:rsidRPr="007244B3" w:rsidRDefault="007244B3" w:rsidP="007244B3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земельный участок, расположенный по адресу: 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г. Бутурлиновка,</w:t>
      </w:r>
      <w:r w:rsidRPr="007244B3">
        <w:rPr>
          <w:rFonts w:ascii="Times New Roman" w:hAnsi="Times New Roman"/>
          <w:i/>
          <w:color w:val="0000FF"/>
          <w:sz w:val="20"/>
          <w:szCs w:val="20"/>
        </w:rPr>
        <w:t xml:space="preserve"> 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ул. Васнецова</w:t>
      </w:r>
      <w:proofErr w:type="gramStart"/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 xml:space="preserve"> </w:t>
      </w:r>
      <w:r w:rsidRPr="007244B3">
        <w:rPr>
          <w:rFonts w:ascii="Times New Roman" w:hAnsi="Times New Roman"/>
          <w:sz w:val="20"/>
          <w:szCs w:val="20"/>
        </w:rPr>
        <w:t>,</w:t>
      </w:r>
      <w:proofErr w:type="gramEnd"/>
      <w:r w:rsidRPr="007244B3">
        <w:rPr>
          <w:rFonts w:ascii="Times New Roman" w:hAnsi="Times New Roman"/>
          <w:sz w:val="20"/>
          <w:szCs w:val="20"/>
        </w:rPr>
        <w:t xml:space="preserve">кадастровый номер 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36:05:0602001:10842</w:t>
      </w:r>
      <w:r w:rsidRPr="007244B3">
        <w:rPr>
          <w:rFonts w:ascii="Times New Roman" w:hAnsi="Times New Roman"/>
          <w:sz w:val="20"/>
          <w:szCs w:val="20"/>
        </w:rPr>
        <w:t>.</w:t>
      </w: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Перераспределение земельных участков планируется осуществить в соответствии с проектом межевания территории, утвержденным 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 xml:space="preserve">постановлением администрации </w:t>
      </w:r>
      <w:proofErr w:type="spellStart"/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Бутурлиновского</w:t>
      </w:r>
      <w:proofErr w:type="spellEnd"/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 xml:space="preserve"> муниципального района от 22.03.2016 № 178</w:t>
      </w:r>
      <w:r w:rsidRPr="007244B3">
        <w:rPr>
          <w:rFonts w:ascii="Times New Roman" w:hAnsi="Times New Roman"/>
          <w:color w:val="0000FF"/>
          <w:sz w:val="20"/>
          <w:szCs w:val="20"/>
          <w:u w:val="single"/>
        </w:rPr>
        <w:t xml:space="preserve"> </w:t>
      </w:r>
      <w:r w:rsidRPr="007244B3">
        <w:rPr>
          <w:rFonts w:ascii="Times New Roman" w:hAnsi="Times New Roman"/>
          <w:sz w:val="20"/>
          <w:szCs w:val="20"/>
        </w:rPr>
        <w:t>(при наличии такого проекта).</w:t>
      </w: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7244B3">
        <w:rPr>
          <w:rFonts w:ascii="Times New Roman" w:hAnsi="Times New Roman"/>
          <w:sz w:val="20"/>
          <w:szCs w:val="20"/>
        </w:rPr>
        <w:t xml:space="preserve">Результат рассмотрения заявления прошу выдать мне лично (или 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уполномоченному представителю</w:t>
      </w:r>
      <w:r w:rsidRPr="007244B3">
        <w:rPr>
          <w:rFonts w:ascii="Times New Roman" w:hAnsi="Times New Roman"/>
          <w:sz w:val="20"/>
          <w:szCs w:val="20"/>
        </w:rPr>
        <w:t>)/выслать по почте/направить по электронной почте/предоставить в электронном виде (в личном кабинете на</w:t>
      </w:r>
      <w:proofErr w:type="gramEnd"/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портале услуг) (</w:t>
      </w:r>
      <w:proofErr w:type="gramStart"/>
      <w:r w:rsidRPr="007244B3">
        <w:rPr>
          <w:rFonts w:ascii="Times New Roman" w:hAnsi="Times New Roman"/>
          <w:sz w:val="20"/>
          <w:szCs w:val="20"/>
        </w:rPr>
        <w:t>нужное</w:t>
      </w:r>
      <w:proofErr w:type="gramEnd"/>
      <w:r w:rsidRPr="007244B3">
        <w:rPr>
          <w:rFonts w:ascii="Times New Roman" w:hAnsi="Times New Roman"/>
          <w:sz w:val="20"/>
          <w:szCs w:val="20"/>
        </w:rPr>
        <w:t xml:space="preserve"> подчеркнуть).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Приложения (указывается список прилагаемых к заявлению документов):</w:t>
      </w:r>
    </w:p>
    <w:p w:rsidR="007244B3" w:rsidRPr="007244B3" w:rsidRDefault="007244B3" w:rsidP="007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0000FF"/>
          <w:sz w:val="20"/>
          <w:szCs w:val="20"/>
        </w:rPr>
      </w:pP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1. Кадастровый паспорт земельного участка с кадастровым номером 36:05:0602001:10842</w:t>
      </w:r>
      <w:r w:rsidRPr="007244B3">
        <w:rPr>
          <w:rFonts w:ascii="Times New Roman" w:hAnsi="Times New Roman"/>
          <w:i/>
          <w:color w:val="0000FF"/>
          <w:sz w:val="20"/>
          <w:szCs w:val="20"/>
        </w:rPr>
        <w:t>_</w:t>
      </w:r>
    </w:p>
    <w:p w:rsidR="007244B3" w:rsidRPr="007244B3" w:rsidRDefault="007244B3" w:rsidP="007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0000FF"/>
          <w:sz w:val="20"/>
          <w:szCs w:val="20"/>
        </w:rPr>
      </w:pP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2. Кадастровый паспорт земельного участка с кадастровым номером 36:05:0602001:211</w:t>
      </w:r>
      <w:r w:rsidRPr="007244B3">
        <w:rPr>
          <w:rFonts w:ascii="Times New Roman" w:hAnsi="Times New Roman"/>
          <w:i/>
          <w:color w:val="0000FF"/>
          <w:sz w:val="20"/>
          <w:szCs w:val="20"/>
        </w:rPr>
        <w:t>_</w:t>
      </w:r>
    </w:p>
    <w:p w:rsidR="007244B3" w:rsidRPr="007244B3" w:rsidRDefault="007244B3" w:rsidP="007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0000FF"/>
          <w:sz w:val="20"/>
          <w:szCs w:val="20"/>
          <w:u w:val="single"/>
        </w:rPr>
      </w:pP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_______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Директор</w:t>
      </w:r>
      <w:r w:rsidRPr="007244B3">
        <w:rPr>
          <w:rFonts w:ascii="Times New Roman" w:hAnsi="Times New Roman"/>
          <w:sz w:val="20"/>
          <w:szCs w:val="20"/>
        </w:rPr>
        <w:t>______       ____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Подпись</w:t>
      </w:r>
      <w:r w:rsidRPr="007244B3">
        <w:rPr>
          <w:rFonts w:ascii="Times New Roman" w:hAnsi="Times New Roman"/>
          <w:sz w:val="20"/>
          <w:szCs w:val="20"/>
        </w:rPr>
        <w:t>____   ___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Осипов Д.С.</w:t>
      </w:r>
      <w:r w:rsidRPr="007244B3">
        <w:rPr>
          <w:rFonts w:ascii="Times New Roman" w:hAnsi="Times New Roman"/>
          <w:i/>
          <w:color w:val="0000FF"/>
          <w:sz w:val="20"/>
          <w:szCs w:val="20"/>
        </w:rPr>
        <w:t>_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lastRenderedPageBreak/>
        <w:t xml:space="preserve">                  (должность)                                  (подпись)                     (Фамилия И.О.)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М.П. </w:t>
      </w:r>
      <w:r w:rsidRPr="007244B3">
        <w:rPr>
          <w:rFonts w:ascii="Times New Roman" w:hAnsi="Times New Roman"/>
          <w:i/>
          <w:color w:val="0000FF"/>
          <w:sz w:val="20"/>
          <w:szCs w:val="20"/>
        </w:rPr>
        <w:t>Печать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В соответствии с требованиями Федерального </w:t>
      </w:r>
      <w:hyperlink r:id="rId12" w:history="1">
        <w:r w:rsidRPr="007244B3">
          <w:rPr>
            <w:rFonts w:ascii="Times New Roman" w:hAnsi="Times New Roman"/>
            <w:sz w:val="20"/>
            <w:szCs w:val="20"/>
          </w:rPr>
          <w:t>закона</w:t>
        </w:r>
      </w:hyperlink>
      <w:r w:rsidRPr="007244B3">
        <w:rPr>
          <w:rFonts w:ascii="Times New Roman" w:hAnsi="Times New Roman"/>
          <w:sz w:val="20"/>
          <w:szCs w:val="20"/>
        </w:rPr>
        <w:t xml:space="preserve"> от 27.07.2006 N  152-ФЗ "О персональных данных" даю согласие на сбор, систематизацию,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накопление, хранение, уточнение (обновление, изменение), использование,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"</w:t>
      </w:r>
      <w:r w:rsidRPr="007244B3">
        <w:rPr>
          <w:rFonts w:ascii="Times New Roman" w:hAnsi="Times New Roman"/>
          <w:i/>
          <w:color w:val="3333FF"/>
          <w:sz w:val="20"/>
          <w:szCs w:val="20"/>
          <w:u w:val="single"/>
        </w:rPr>
        <w:t>22</w:t>
      </w:r>
      <w:r w:rsidRPr="007244B3">
        <w:rPr>
          <w:rFonts w:ascii="Times New Roman" w:hAnsi="Times New Roman"/>
          <w:sz w:val="20"/>
          <w:szCs w:val="20"/>
        </w:rPr>
        <w:t xml:space="preserve">" </w:t>
      </w:r>
      <w:r w:rsidRPr="007244B3">
        <w:rPr>
          <w:rFonts w:ascii="Times New Roman" w:hAnsi="Times New Roman"/>
          <w:i/>
          <w:color w:val="3333FF"/>
          <w:sz w:val="20"/>
          <w:szCs w:val="20"/>
          <w:u w:val="single"/>
        </w:rPr>
        <w:t>июля</w:t>
      </w:r>
      <w:r w:rsidRPr="007244B3">
        <w:rPr>
          <w:rFonts w:ascii="Times New Roman" w:hAnsi="Times New Roman"/>
          <w:sz w:val="20"/>
          <w:szCs w:val="20"/>
        </w:rPr>
        <w:t xml:space="preserve"> 20</w:t>
      </w:r>
      <w:r w:rsidRPr="007244B3">
        <w:rPr>
          <w:rFonts w:ascii="Times New Roman" w:hAnsi="Times New Roman"/>
          <w:i/>
          <w:color w:val="3333FF"/>
          <w:sz w:val="20"/>
          <w:szCs w:val="20"/>
          <w:u w:val="single"/>
        </w:rPr>
        <w:t>18</w:t>
      </w:r>
      <w:r w:rsidRPr="007244B3">
        <w:rPr>
          <w:rFonts w:ascii="Times New Roman" w:hAnsi="Times New Roman"/>
          <w:sz w:val="20"/>
          <w:szCs w:val="20"/>
        </w:rPr>
        <w:t xml:space="preserve"> г.   _______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 xml:space="preserve"> Подпись</w:t>
      </w:r>
      <w:r w:rsidRPr="007244B3">
        <w:rPr>
          <w:rFonts w:ascii="Times New Roman" w:hAnsi="Times New Roman"/>
          <w:sz w:val="20"/>
          <w:szCs w:val="20"/>
        </w:rPr>
        <w:t xml:space="preserve"> _______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4"/>
        </w:rPr>
        <w:t xml:space="preserve">                                                                 (подпись)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-------------------------------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&lt;1</w:t>
      </w:r>
      <w:proofErr w:type="gramStart"/>
      <w:r w:rsidRPr="007244B3">
        <w:rPr>
          <w:rFonts w:ascii="Times New Roman" w:hAnsi="Times New Roman"/>
          <w:sz w:val="20"/>
          <w:szCs w:val="20"/>
        </w:rPr>
        <w:t>&gt; З</w:t>
      </w:r>
      <w:proofErr w:type="gramEnd"/>
      <w:r w:rsidRPr="007244B3">
        <w:rPr>
          <w:rFonts w:ascii="Times New Roman" w:hAnsi="Times New Roman"/>
          <w:sz w:val="20"/>
          <w:szCs w:val="20"/>
        </w:rPr>
        <w:t>а исключением случаев, если заявитель - иностранное юридическое лицо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lastRenderedPageBreak/>
        <w:t>Приложение № 3</w:t>
      </w:r>
    </w:p>
    <w:p w:rsidR="007244B3" w:rsidRPr="007244B3" w:rsidRDefault="007244B3" w:rsidP="007244B3">
      <w:pPr>
        <w:jc w:val="right"/>
        <w:rPr>
          <w:rFonts w:ascii="Times New Roman" w:hAnsi="Times New Roman"/>
          <w:b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t>к технологической схеме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Образец запроса в </w:t>
      </w:r>
      <w:proofErr w:type="spellStart"/>
      <w:r w:rsidRPr="007244B3">
        <w:rPr>
          <w:rFonts w:ascii="Times New Roman" w:hAnsi="Times New Roman"/>
          <w:sz w:val="20"/>
          <w:szCs w:val="20"/>
        </w:rPr>
        <w:t>Росреестр</w:t>
      </w:r>
      <w:proofErr w:type="spellEnd"/>
      <w:r w:rsidRPr="007244B3">
        <w:rPr>
          <w:rFonts w:ascii="Times New Roman" w:hAnsi="Times New Roman"/>
          <w:sz w:val="20"/>
          <w:szCs w:val="20"/>
        </w:rPr>
        <w:t xml:space="preserve"> 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на получение Выписки из ЕГРП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  <w:highlight w:val="cyan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noProof/>
          <w:sz w:val="24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  <w:highlight w:val="cyan"/>
        </w:rPr>
      </w:pPr>
      <w:r w:rsidRPr="007244B3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5807B598" wp14:editId="3ACE7192">
            <wp:extent cx="5244343" cy="4200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43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B3" w:rsidRPr="007244B3" w:rsidRDefault="007244B3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lastRenderedPageBreak/>
        <w:t>Приложение № 4</w:t>
      </w:r>
    </w:p>
    <w:p w:rsidR="007244B3" w:rsidRPr="007244B3" w:rsidRDefault="007244B3" w:rsidP="007244B3">
      <w:pPr>
        <w:jc w:val="right"/>
        <w:rPr>
          <w:rFonts w:ascii="Times New Roman" w:hAnsi="Times New Roman"/>
          <w:b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t>к технологической схеме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Образец запроса в ФНС России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на получение Выписки из ЕГРЮЛ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  <w:r w:rsidRPr="007244B3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4F22B751" wp14:editId="01DF83EC">
            <wp:extent cx="4895850" cy="37814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629" cy="378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lastRenderedPageBreak/>
        <w:t>Приложение № 5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t>к технологической схеме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Образец запроса в ФНС России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на получение Выписки из ЕГРИП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  <w:r w:rsidRPr="007244B3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1E9D0565" wp14:editId="08E4AD77">
            <wp:extent cx="4572000" cy="3662003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6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B3" w:rsidRPr="007244B3" w:rsidRDefault="007244B3" w:rsidP="007244B3">
      <w:pPr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lastRenderedPageBreak/>
        <w:t>Приложение № 6</w:t>
      </w:r>
    </w:p>
    <w:p w:rsidR="007244B3" w:rsidRPr="007244B3" w:rsidRDefault="007244B3" w:rsidP="007244B3">
      <w:pPr>
        <w:jc w:val="right"/>
        <w:rPr>
          <w:rFonts w:ascii="Times New Roman" w:hAnsi="Times New Roman"/>
          <w:b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t>к технологической схеме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Образец запроса в </w:t>
      </w:r>
      <w:proofErr w:type="spellStart"/>
      <w:r w:rsidRPr="007244B3">
        <w:rPr>
          <w:rFonts w:ascii="Times New Roman" w:hAnsi="Times New Roman"/>
          <w:sz w:val="20"/>
          <w:szCs w:val="20"/>
        </w:rPr>
        <w:t>Росреестр</w:t>
      </w:r>
      <w:proofErr w:type="spellEnd"/>
      <w:r w:rsidRPr="007244B3">
        <w:rPr>
          <w:rFonts w:ascii="Times New Roman" w:hAnsi="Times New Roman"/>
          <w:sz w:val="20"/>
          <w:szCs w:val="20"/>
        </w:rPr>
        <w:t xml:space="preserve"> на получение 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Кадастрового паспорта или Кадастровой выписки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  <w:r w:rsidRPr="007244B3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4D162C37" wp14:editId="66AB1FCE">
            <wp:extent cx="4495151" cy="36004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51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B3" w:rsidRPr="007244B3" w:rsidRDefault="007244B3" w:rsidP="007244B3">
      <w:pPr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lastRenderedPageBreak/>
        <w:t>Приложение № 7</w:t>
      </w:r>
    </w:p>
    <w:p w:rsidR="007244B3" w:rsidRPr="007244B3" w:rsidRDefault="007244B3" w:rsidP="007244B3">
      <w:pPr>
        <w:jc w:val="right"/>
        <w:rPr>
          <w:rFonts w:ascii="Times New Roman" w:hAnsi="Times New Roman"/>
          <w:b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t>к технологической схеме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Форма расписки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РАСПИСКА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в получении документов, представленных для принятия решения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о заключении соглашения о перераспределении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земельных участков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Настоящим удостоверяется, что заявитель ________________________                         </w:t>
      </w: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(фамилия, имя, отчество)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представил,  а сотрудник 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получил "_____" __________________ __________ документы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(число)             (месяц прописью)             (год)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в количестве  _______________________________ экземпляров</w:t>
      </w:r>
    </w:p>
    <w:p w:rsidR="007244B3" w:rsidRPr="007244B3" w:rsidRDefault="007244B3" w:rsidP="007244B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                      (прописью)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по прилагаемому к заявлению перечню документов, необходимых для принятия решения о перераспределении земельных участков (согласно </w:t>
      </w:r>
      <w:hyperlink r:id="rId17" w:history="1">
        <w:r w:rsidRPr="007244B3">
          <w:rPr>
            <w:rFonts w:ascii="Times New Roman" w:hAnsi="Times New Roman"/>
            <w:sz w:val="20"/>
            <w:szCs w:val="20"/>
          </w:rPr>
          <w:t>п.  2.6.1</w:t>
        </w:r>
      </w:hyperlink>
      <w:r w:rsidRPr="007244B3">
        <w:rPr>
          <w:rFonts w:ascii="Times New Roman" w:hAnsi="Times New Roman"/>
          <w:sz w:val="20"/>
          <w:szCs w:val="20"/>
        </w:rPr>
        <w:t xml:space="preserve"> настоящего Административного  регламента):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Перечень документов, которые будут получены по </w:t>
      </w:r>
      <w:proofErr w:type="gramStart"/>
      <w:r w:rsidRPr="007244B3">
        <w:rPr>
          <w:rFonts w:ascii="Times New Roman" w:hAnsi="Times New Roman"/>
          <w:sz w:val="20"/>
          <w:szCs w:val="20"/>
        </w:rPr>
        <w:t>межведомственным</w:t>
      </w:r>
      <w:proofErr w:type="gramEnd"/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запросам: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______________________________  _____________  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244B3">
        <w:rPr>
          <w:rFonts w:ascii="Times New Roman" w:hAnsi="Times New Roman"/>
          <w:sz w:val="20"/>
          <w:szCs w:val="20"/>
        </w:rPr>
        <w:t>(должность специалиста,                                 (подпись)                      (расшифровка подписи)</w:t>
      </w:r>
      <w:proofErr w:type="gramEnd"/>
    </w:p>
    <w:p w:rsidR="007244B3" w:rsidRPr="007244B3" w:rsidRDefault="007244B3" w:rsidP="007244B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gramStart"/>
      <w:r w:rsidRPr="007244B3">
        <w:rPr>
          <w:rFonts w:ascii="Times New Roman" w:hAnsi="Times New Roman"/>
          <w:sz w:val="20"/>
          <w:szCs w:val="20"/>
        </w:rPr>
        <w:t>ответственного</w:t>
      </w:r>
      <w:proofErr w:type="gramEnd"/>
      <w:r w:rsidRPr="007244B3">
        <w:rPr>
          <w:rFonts w:ascii="Times New Roman" w:hAnsi="Times New Roman"/>
          <w:sz w:val="20"/>
          <w:szCs w:val="20"/>
        </w:rPr>
        <w:t xml:space="preserve"> за прием документов)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lastRenderedPageBreak/>
        <w:t>Приложение № 8</w:t>
      </w:r>
    </w:p>
    <w:p w:rsidR="007244B3" w:rsidRPr="007244B3" w:rsidRDefault="007244B3" w:rsidP="007244B3">
      <w:pPr>
        <w:jc w:val="right"/>
        <w:rPr>
          <w:rFonts w:ascii="Times New Roman" w:hAnsi="Times New Roman"/>
          <w:b/>
          <w:sz w:val="20"/>
          <w:szCs w:val="20"/>
        </w:rPr>
      </w:pPr>
      <w:r w:rsidRPr="007244B3">
        <w:rPr>
          <w:rFonts w:ascii="Times New Roman" w:hAnsi="Times New Roman"/>
          <w:b/>
          <w:sz w:val="20"/>
          <w:szCs w:val="20"/>
        </w:rPr>
        <w:t>к технологической схеме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Образец расписки 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РАСПИСКА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в получении документов, представленных для принятия решения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о заключении соглашения о перераспределении</w:t>
      </w:r>
    </w:p>
    <w:p w:rsidR="007244B3" w:rsidRPr="007244B3" w:rsidRDefault="007244B3" w:rsidP="007244B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земельных участков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Настоящим удостоверяется, что </w:t>
      </w:r>
      <w:proofErr w:type="spellStart"/>
      <w:r w:rsidRPr="007244B3">
        <w:rPr>
          <w:rFonts w:ascii="Times New Roman" w:hAnsi="Times New Roman"/>
          <w:sz w:val="20"/>
          <w:szCs w:val="20"/>
        </w:rPr>
        <w:t>заявитель__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Иванов</w:t>
      </w:r>
      <w:proofErr w:type="spellEnd"/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 xml:space="preserve"> И.И</w:t>
      </w:r>
      <w:r w:rsidRPr="007244B3">
        <w:rPr>
          <w:rFonts w:ascii="Times New Roman" w:hAnsi="Times New Roman"/>
          <w:sz w:val="20"/>
          <w:szCs w:val="20"/>
        </w:rPr>
        <w:t>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(фамилия, имя, отчество)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представил, а сотрудник _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Сидорова К.К.</w:t>
      </w:r>
      <w:r w:rsidRPr="007244B3">
        <w:rPr>
          <w:rFonts w:ascii="Times New Roman" w:hAnsi="Times New Roman"/>
          <w:i/>
          <w:color w:val="0000FF"/>
          <w:sz w:val="20"/>
          <w:szCs w:val="20"/>
        </w:rPr>
        <w:t>______________________________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получил   "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15</w:t>
      </w:r>
      <w:r w:rsidRPr="007244B3">
        <w:rPr>
          <w:rFonts w:ascii="Times New Roman" w:hAnsi="Times New Roman"/>
          <w:sz w:val="20"/>
          <w:szCs w:val="20"/>
        </w:rPr>
        <w:t>" _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сентября</w:t>
      </w:r>
      <w:r w:rsidRPr="007244B3">
        <w:rPr>
          <w:rFonts w:ascii="Times New Roman" w:hAnsi="Times New Roman"/>
          <w:sz w:val="20"/>
          <w:szCs w:val="20"/>
        </w:rPr>
        <w:t>_  __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2016</w:t>
      </w:r>
      <w:r w:rsidRPr="007244B3">
        <w:rPr>
          <w:rFonts w:ascii="Times New Roman" w:hAnsi="Times New Roman"/>
          <w:i/>
          <w:color w:val="0000FF"/>
          <w:sz w:val="20"/>
          <w:szCs w:val="20"/>
        </w:rPr>
        <w:t>_</w:t>
      </w:r>
      <w:r w:rsidRPr="007244B3">
        <w:rPr>
          <w:rFonts w:ascii="Times New Roman" w:hAnsi="Times New Roman"/>
          <w:sz w:val="20"/>
          <w:szCs w:val="20"/>
        </w:rPr>
        <w:t>_ документы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(число)    (месяц прописью)      (год)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в количестве  ____________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двух</w:t>
      </w:r>
      <w:r w:rsidRPr="007244B3">
        <w:rPr>
          <w:rFonts w:ascii="Times New Roman" w:hAnsi="Times New Roman"/>
          <w:sz w:val="20"/>
          <w:szCs w:val="20"/>
        </w:rPr>
        <w:t>____________ экземпляров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                                     (прописью)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по прилагаемому к заявлению перечню документов, необходимых для принятия решения о предварительном согласовании предоставления земельного участка (согласно </w:t>
      </w:r>
      <w:hyperlink r:id="rId18" w:history="1">
        <w:r w:rsidRPr="007244B3">
          <w:rPr>
            <w:rFonts w:ascii="Times New Roman" w:hAnsi="Times New Roman"/>
            <w:i/>
            <w:color w:val="0000FF"/>
            <w:sz w:val="20"/>
            <w:szCs w:val="20"/>
          </w:rPr>
          <w:t>п. 2.6.1</w:t>
        </w:r>
      </w:hyperlink>
      <w:r w:rsidRPr="007244B3">
        <w:rPr>
          <w:rFonts w:ascii="Times New Roman" w:hAnsi="Times New Roman"/>
          <w:sz w:val="20"/>
          <w:szCs w:val="20"/>
        </w:rPr>
        <w:t xml:space="preserve"> настоящего Административного  регламента):</w:t>
      </w: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color w:val="0000FF"/>
          <w:sz w:val="20"/>
          <w:szCs w:val="20"/>
        </w:rPr>
      </w:pP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1</w:t>
      </w:r>
      <w:r w:rsidRPr="007244B3">
        <w:rPr>
          <w:rFonts w:ascii="Times New Roman" w:hAnsi="Times New Roman"/>
          <w:i/>
          <w:color w:val="548DD4"/>
          <w:sz w:val="20"/>
          <w:szCs w:val="20"/>
          <w:u w:val="single"/>
        </w:rPr>
        <w:t>.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Копия доверенности.</w:t>
      </w:r>
      <w:r w:rsidRPr="007244B3">
        <w:rPr>
          <w:rFonts w:ascii="Times New Roman" w:hAnsi="Times New Roman"/>
          <w:i/>
          <w:color w:val="0000FF"/>
          <w:sz w:val="20"/>
          <w:szCs w:val="20"/>
        </w:rPr>
        <w:t xml:space="preserve"> </w:t>
      </w: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color w:val="0000FF"/>
          <w:sz w:val="20"/>
          <w:szCs w:val="20"/>
        </w:rPr>
      </w:pP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2. Схема расположения земельного участка.</w:t>
      </w:r>
      <w:r w:rsidRPr="007244B3">
        <w:rPr>
          <w:rFonts w:ascii="Times New Roman" w:hAnsi="Times New Roman"/>
          <w:i/>
          <w:color w:val="0000FF"/>
          <w:sz w:val="20"/>
          <w:szCs w:val="20"/>
        </w:rPr>
        <w:t xml:space="preserve"> 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lastRenderedPageBreak/>
        <w:t xml:space="preserve">Перечень документов, которые будут получены по </w:t>
      </w:r>
      <w:proofErr w:type="gramStart"/>
      <w:r w:rsidRPr="007244B3">
        <w:rPr>
          <w:rFonts w:ascii="Times New Roman" w:hAnsi="Times New Roman"/>
          <w:sz w:val="20"/>
          <w:szCs w:val="20"/>
        </w:rPr>
        <w:t>межведомственным</w:t>
      </w:r>
      <w:proofErr w:type="gramEnd"/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запросам:</w:t>
      </w:r>
    </w:p>
    <w:p w:rsidR="007244B3" w:rsidRPr="007244B3" w:rsidRDefault="007244B3" w:rsidP="007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0000FF"/>
          <w:sz w:val="20"/>
          <w:szCs w:val="20"/>
          <w:u w:val="single"/>
        </w:rPr>
      </w:pP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1.Выписка из ЕГРП о зарегистрированных правах на земельный участок.</w:t>
      </w:r>
    </w:p>
    <w:p w:rsidR="007244B3" w:rsidRPr="007244B3" w:rsidRDefault="007244B3" w:rsidP="007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0000FF"/>
          <w:sz w:val="20"/>
          <w:szCs w:val="20"/>
          <w:u w:val="single"/>
        </w:rPr>
      </w:pP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 xml:space="preserve">2. Выписка из ЕГРП о правах на здания, сооружения, находящиеся на земельном участке. </w:t>
      </w:r>
    </w:p>
    <w:p w:rsidR="007244B3" w:rsidRPr="007244B3" w:rsidRDefault="007244B3" w:rsidP="007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0000FF"/>
          <w:sz w:val="20"/>
          <w:szCs w:val="20"/>
          <w:u w:val="single"/>
        </w:rPr>
      </w:pP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3. Выписка из ЕГРЮЛ.</w:t>
      </w:r>
    </w:p>
    <w:p w:rsidR="007244B3" w:rsidRPr="007244B3" w:rsidRDefault="007244B3" w:rsidP="007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0000FF"/>
          <w:sz w:val="20"/>
          <w:szCs w:val="20"/>
          <w:u w:val="single"/>
        </w:rPr>
      </w:pP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4. Кадастровые паспорта земельных участков.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>_____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Ведущий специалист</w:t>
      </w:r>
      <w:r w:rsidRPr="007244B3">
        <w:rPr>
          <w:rFonts w:ascii="Times New Roman" w:hAnsi="Times New Roman"/>
          <w:sz w:val="20"/>
          <w:szCs w:val="20"/>
        </w:rPr>
        <w:t>_______  ___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Подпись</w:t>
      </w:r>
      <w:r w:rsidRPr="007244B3">
        <w:rPr>
          <w:rFonts w:ascii="Times New Roman" w:hAnsi="Times New Roman"/>
          <w:sz w:val="20"/>
          <w:szCs w:val="20"/>
        </w:rPr>
        <w:t>_____  ____</w:t>
      </w:r>
      <w:r w:rsidRPr="007244B3">
        <w:rPr>
          <w:rFonts w:ascii="Times New Roman" w:hAnsi="Times New Roman"/>
          <w:i/>
          <w:color w:val="0000FF"/>
          <w:sz w:val="20"/>
          <w:szCs w:val="20"/>
          <w:u w:val="single"/>
        </w:rPr>
        <w:t>К.К. Сидорова</w:t>
      </w:r>
      <w:r w:rsidRPr="007244B3">
        <w:rPr>
          <w:rFonts w:ascii="Times New Roman" w:hAnsi="Times New Roman"/>
          <w:sz w:val="20"/>
          <w:szCs w:val="20"/>
        </w:rPr>
        <w:t>__</w:t>
      </w:r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244B3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Pr="007244B3">
        <w:rPr>
          <w:rFonts w:ascii="Times New Roman" w:hAnsi="Times New Roman"/>
          <w:sz w:val="20"/>
          <w:szCs w:val="20"/>
        </w:rPr>
        <w:t>(должность специалиста,                              (подпись)                  (расшифровка подписи)</w:t>
      </w:r>
      <w:proofErr w:type="gramEnd"/>
    </w:p>
    <w:p w:rsidR="007244B3" w:rsidRPr="007244B3" w:rsidRDefault="007244B3" w:rsidP="007244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244B3">
        <w:rPr>
          <w:rFonts w:ascii="Times New Roman" w:hAnsi="Times New Roman"/>
          <w:sz w:val="24"/>
        </w:rPr>
        <w:t xml:space="preserve"> </w:t>
      </w:r>
      <w:proofErr w:type="gramStart"/>
      <w:r w:rsidRPr="007244B3">
        <w:rPr>
          <w:rFonts w:ascii="Times New Roman" w:hAnsi="Times New Roman"/>
          <w:sz w:val="24"/>
        </w:rPr>
        <w:t>ответственного</w:t>
      </w:r>
      <w:proofErr w:type="gramEnd"/>
      <w:r w:rsidRPr="007244B3">
        <w:rPr>
          <w:rFonts w:ascii="Times New Roman" w:hAnsi="Times New Roman"/>
          <w:sz w:val="24"/>
        </w:rPr>
        <w:t xml:space="preserve"> за прием документов) </w:t>
      </w: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jc w:val="right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bookmarkStart w:id="1" w:name="_GoBack"/>
      <w:bookmarkEnd w:id="1"/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AD7814" w:rsidRPr="00AD7814" w:rsidSect="00574733">
      <w:headerReference w:type="even" r:id="rId19"/>
      <w:headerReference w:type="default" r:id="rId20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9B" w:rsidRDefault="000A7A9B">
      <w:pPr>
        <w:spacing w:after="0" w:line="240" w:lineRule="auto"/>
      </w:pPr>
      <w:r>
        <w:separator/>
      </w:r>
    </w:p>
  </w:endnote>
  <w:endnote w:type="continuationSeparator" w:id="0">
    <w:p w:rsidR="000A7A9B" w:rsidRDefault="000A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9B" w:rsidRDefault="000A7A9B">
      <w:pPr>
        <w:spacing w:after="0" w:line="240" w:lineRule="auto"/>
      </w:pPr>
      <w:r>
        <w:separator/>
      </w:r>
    </w:p>
  </w:footnote>
  <w:footnote w:type="continuationSeparator" w:id="0">
    <w:p w:rsidR="000A7A9B" w:rsidRDefault="000A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53E62"/>
    <w:rsid w:val="000646FE"/>
    <w:rsid w:val="00073D05"/>
    <w:rsid w:val="000977B0"/>
    <w:rsid w:val="000A3379"/>
    <w:rsid w:val="000A7A9B"/>
    <w:rsid w:val="000C0A74"/>
    <w:rsid w:val="0012113C"/>
    <w:rsid w:val="00141AD7"/>
    <w:rsid w:val="001E2B2B"/>
    <w:rsid w:val="00212E40"/>
    <w:rsid w:val="00230E16"/>
    <w:rsid w:val="00286E5F"/>
    <w:rsid w:val="002B6D50"/>
    <w:rsid w:val="00305211"/>
    <w:rsid w:val="00314208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642C04"/>
    <w:rsid w:val="006D4A20"/>
    <w:rsid w:val="006F06E2"/>
    <w:rsid w:val="007244B3"/>
    <w:rsid w:val="007450CD"/>
    <w:rsid w:val="007C16A4"/>
    <w:rsid w:val="0089316F"/>
    <w:rsid w:val="0095308F"/>
    <w:rsid w:val="00966BC3"/>
    <w:rsid w:val="00AD7814"/>
    <w:rsid w:val="00AE1099"/>
    <w:rsid w:val="00B120A6"/>
    <w:rsid w:val="00B31D60"/>
    <w:rsid w:val="00BE25D0"/>
    <w:rsid w:val="00C4466D"/>
    <w:rsid w:val="00C45B4A"/>
    <w:rsid w:val="00C56878"/>
    <w:rsid w:val="00C7493A"/>
    <w:rsid w:val="00C75A5A"/>
    <w:rsid w:val="00D47472"/>
    <w:rsid w:val="00D86F76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13" Type="http://schemas.openxmlformats.org/officeDocument/2006/relationships/image" Target="media/image1.png"/><Relationship Id="rId18" Type="http://schemas.openxmlformats.org/officeDocument/2006/relationships/hyperlink" Target="consultantplus://offline/ref=1CF436B886E88E38606EAFD237992595BA88597F1D1C60D70FE485E0DF56AECE3D479A3AF5B5B99BBEA199c8l2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498D97B327D1C4B49CA3A110892FB37DDBC6730A09267F02923ED227o4PDH" TargetMode="External"/><Relationship Id="rId17" Type="http://schemas.openxmlformats.org/officeDocument/2006/relationships/hyperlink" Target="consultantplus://offline/ref=1CF436B886E88E38606EAFD237992595BA88597F1D1C60D70FE485E0DF56AECE3D479A3AF5B5B99BBEA199c8l2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498D97B327D1C4B49CA3A110892FB37DD5C6760605267F02923ED2274DF013E52EB2EFD3o2P3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45498D97B327D1C4B49CA3A110892FB37DDBC6730A09267F02923ED227o4PD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498D97B327D1C4B49CA3A110892FB37DD5C6760605267F02923ED2274DF013E52EB2EFD3o2P3H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6571</Words>
  <Characters>37461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2024-06-20T11:40:00Z</cp:lastPrinted>
  <dcterms:created xsi:type="dcterms:W3CDTF">2024-06-24T06:48:00Z</dcterms:created>
  <dcterms:modified xsi:type="dcterms:W3CDTF">2024-06-24T11:45:00Z</dcterms:modified>
</cp:coreProperties>
</file>