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C9356F" w:rsidRPr="00C9356F" w:rsidRDefault="00C9356F" w:rsidP="00C9356F">
      <w:pPr>
        <w:spacing w:after="0"/>
        <w:jc w:val="right"/>
        <w:rPr>
          <w:rFonts w:ascii="Times New Roman" w:hAnsi="Times New Roman"/>
          <w:sz w:val="20"/>
        </w:rPr>
      </w:pPr>
      <w:r w:rsidRPr="00C9356F">
        <w:rPr>
          <w:rFonts w:ascii="Times New Roman" w:hAnsi="Times New Roman"/>
          <w:sz w:val="20"/>
        </w:rPr>
        <w:t>Приложение 23</w:t>
      </w:r>
      <w:r w:rsidRPr="00C9356F">
        <w:rPr>
          <w:rFonts w:ascii="Times New Roman" w:hAnsi="Times New Roman"/>
          <w:sz w:val="24"/>
        </w:rPr>
        <w:t xml:space="preserve"> </w:t>
      </w:r>
      <w:r w:rsidRPr="00C9356F">
        <w:rPr>
          <w:rFonts w:ascii="Times New Roman" w:hAnsi="Times New Roman"/>
          <w:sz w:val="20"/>
        </w:rPr>
        <w:t xml:space="preserve">к распоряжению администрации </w:t>
      </w:r>
    </w:p>
    <w:p w:rsidR="00C9356F" w:rsidRPr="00C9356F" w:rsidRDefault="00C9356F" w:rsidP="00C9356F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C9356F">
        <w:rPr>
          <w:rFonts w:ascii="Times New Roman" w:hAnsi="Times New Roman"/>
          <w:sz w:val="20"/>
        </w:rPr>
        <w:t>Клёповского</w:t>
      </w:r>
      <w:proofErr w:type="spellEnd"/>
      <w:r w:rsidRPr="00C9356F">
        <w:rPr>
          <w:rFonts w:ascii="Times New Roman" w:hAnsi="Times New Roman"/>
          <w:sz w:val="20"/>
        </w:rPr>
        <w:t xml:space="preserve"> сельского поселения</w:t>
      </w:r>
    </w:p>
    <w:p w:rsidR="00C9356F" w:rsidRPr="00C9356F" w:rsidRDefault="00C9356F" w:rsidP="00C9356F">
      <w:pPr>
        <w:spacing w:after="0"/>
        <w:jc w:val="right"/>
        <w:rPr>
          <w:rFonts w:ascii="Times New Roman" w:hAnsi="Times New Roman"/>
          <w:sz w:val="20"/>
        </w:rPr>
      </w:pPr>
      <w:r w:rsidRPr="00C9356F">
        <w:rPr>
          <w:rFonts w:ascii="Times New Roman" w:hAnsi="Times New Roman"/>
          <w:sz w:val="20"/>
        </w:rPr>
        <w:t>от 14.06.2024 г. № 30</w:t>
      </w:r>
    </w:p>
    <w:p w:rsidR="00C9356F" w:rsidRPr="00C9356F" w:rsidRDefault="00C9356F" w:rsidP="00C9356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C9356F" w:rsidRPr="00C9356F" w:rsidRDefault="00C9356F" w:rsidP="00C935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356F">
        <w:rPr>
          <w:rFonts w:ascii="Times New Roman" w:hAnsi="Times New Roman"/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C9356F" w:rsidRPr="00C9356F" w:rsidRDefault="00C9356F" w:rsidP="00C9356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C9356F" w:rsidRPr="00C9356F" w:rsidTr="002C4AA4">
        <w:trPr>
          <w:trHeight w:val="384"/>
        </w:trPr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3</w:t>
            </w: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5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56F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56F">
              <w:rPr>
                <w:rFonts w:ascii="Times New Roman" w:hAnsi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10.11.2023 г. № 64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муниципального района  Воронежской области»</w:t>
            </w:r>
          </w:p>
        </w:tc>
      </w:tr>
      <w:tr w:rsidR="00C9356F" w:rsidRPr="00C9356F" w:rsidTr="002C4AA4">
        <w:tc>
          <w:tcPr>
            <w:tcW w:w="22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rPr>
          <w:trHeight w:val="300"/>
        </w:trPr>
        <w:tc>
          <w:tcPr>
            <w:tcW w:w="225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C9356F" w:rsidRPr="00C9356F" w:rsidTr="002C4AA4">
        <w:trPr>
          <w:trHeight w:val="270"/>
        </w:trPr>
        <w:tc>
          <w:tcPr>
            <w:tcW w:w="225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C9356F" w:rsidRPr="00C9356F" w:rsidTr="002C4AA4">
        <w:trPr>
          <w:trHeight w:val="240"/>
        </w:trPr>
        <w:tc>
          <w:tcPr>
            <w:tcW w:w="225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356F">
              <w:rPr>
                <w:rFonts w:ascii="Times New Roman" w:hAnsi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C9356F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C9356F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lastRenderedPageBreak/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4. </w:t>
            </w:r>
            <w:proofErr w:type="gramStart"/>
            <w:r w:rsidRPr="00C9356F">
              <w:rPr>
                <w:rFonts w:ascii="Times New Roman" w:hAnsi="Times New Roman"/>
                <w:sz w:val="18"/>
                <w:szCs w:val="28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  <w:proofErr w:type="gramEnd"/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обращение лица, не являющегося Заявителем (его представителем);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отсутствие опечаток или ошибок в документах.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обращение лица, не являющегося Заявителем (его представителем).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</w:t>
            </w:r>
            <w:r w:rsidRPr="00C9356F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C9356F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C9356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C9356F" w:rsidRPr="00C9356F" w:rsidTr="002C4AA4">
        <w:tc>
          <w:tcPr>
            <w:tcW w:w="22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9356F">
              <w:rPr>
                <w:rFonts w:ascii="Times New Roman" w:hAnsi="Times New Roman"/>
                <w:sz w:val="18"/>
              </w:rPr>
              <w:br/>
            </w:r>
            <w:r w:rsidRPr="00C9356F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C9356F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C9356F">
              <w:rPr>
                <w:rFonts w:ascii="Times New Roman" w:hAnsi="Times New Roman"/>
                <w:sz w:val="18"/>
                <w:szCs w:val="18"/>
              </w:rPr>
              <w:br/>
            </w:r>
            <w:r w:rsidRPr="00C9356F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sz w:val="18"/>
              </w:rPr>
      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      </w:r>
            <w:proofErr w:type="gramEnd"/>
            <w:r w:rsidRPr="00C9356F">
              <w:rPr>
                <w:rFonts w:ascii="Times New Roman" w:hAnsi="Times New Roman"/>
                <w:sz w:val="18"/>
              </w:rPr>
              <w:t xml:space="preserve"> найма в Воронежской области» (далее – Заявитель). </w:t>
            </w:r>
          </w:p>
          <w:p w:rsidR="00C9356F" w:rsidRPr="00C9356F" w:rsidRDefault="00C9356F" w:rsidP="00C9356F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9356F" w:rsidRPr="00C9356F" w:rsidTr="002C4AA4">
        <w:trPr>
          <w:trHeight w:val="287"/>
        </w:trPr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</w:t>
            </w:r>
            <w:proofErr w:type="gramStart"/>
            <w:r w:rsidRPr="00C9356F">
              <w:rPr>
                <w:rFonts w:ascii="Times New Roman" w:hAnsi="Times New Roman"/>
                <w:sz w:val="18"/>
                <w:szCs w:val="28"/>
              </w:rPr>
              <w:t>ии и ау</w:t>
            </w:r>
            <w:proofErr w:type="gramEnd"/>
            <w:r w:rsidRPr="00C9356F">
              <w:rPr>
                <w:rFonts w:ascii="Times New Roman" w:hAnsi="Times New Roman"/>
                <w:sz w:val="18"/>
                <w:szCs w:val="28"/>
              </w:rPr>
              <w:t xml:space="preserve">тентификации (далее – ЕСИА).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 xml:space="preserve">1.4. </w:t>
            </w:r>
            <w:proofErr w:type="gramStart"/>
            <w:r w:rsidRPr="00C9356F">
              <w:rPr>
                <w:rFonts w:ascii="Times New Roman" w:hAnsi="Times New Roman"/>
                <w:sz w:val="18"/>
                <w:szCs w:val="28"/>
              </w:rPr>
              <w:t xml:space="preserve">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  <w:proofErr w:type="gramEnd"/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C9356F" w:rsidRPr="00C9356F" w:rsidTr="002C4AA4">
        <w:tc>
          <w:tcPr>
            <w:tcW w:w="189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C9356F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C9356F" w:rsidRPr="00C9356F" w:rsidRDefault="00C9356F" w:rsidP="00C9356F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 xml:space="preserve">Реквизиты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запрашиваемого документа (сведения)</w:t>
            </w: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Перечень и состав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органа (организации), в адрес которого (</w:t>
            </w:r>
            <w:proofErr w:type="gramStart"/>
            <w:r w:rsidRPr="00C9356F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C9356F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C9356F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9356F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C9356F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  <w:lang w:val="en-US"/>
              </w:rPr>
              <w:lastRenderedPageBreak/>
              <w:t>SID</w:t>
            </w:r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электрон</w:t>
            </w:r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9356F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C9356F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Срок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Форма (шаблон)</w:t>
            </w:r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межведомственного запроса</w:t>
            </w: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 xml:space="preserve">Образец </w:t>
            </w: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заполнения формы межведомственного запроса</w:t>
            </w:r>
          </w:p>
        </w:tc>
      </w:tr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C9356F" w:rsidRPr="00C9356F" w:rsidTr="002C4AA4">
        <w:tc>
          <w:tcPr>
            <w:tcW w:w="182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9356F" w:rsidRPr="00C9356F" w:rsidTr="002C4AA4">
        <w:tc>
          <w:tcPr>
            <w:tcW w:w="182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C9356F" w:rsidRPr="00C9356F" w:rsidTr="002C4AA4">
        <w:tc>
          <w:tcPr>
            <w:tcW w:w="18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C9356F" w:rsidRPr="00C9356F" w:rsidTr="002C4AA4">
        <w:tc>
          <w:tcPr>
            <w:tcW w:w="182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C9356F" w:rsidRPr="00C9356F" w:rsidTr="002C4AA4">
        <w:tc>
          <w:tcPr>
            <w:tcW w:w="182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C9356F" w:rsidRPr="00C9356F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№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C9356F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9356F" w:rsidRPr="00C9356F" w:rsidTr="002C4AA4">
        <w:trPr>
          <w:trHeight w:val="517"/>
        </w:trPr>
        <w:tc>
          <w:tcPr>
            <w:tcW w:w="181" w:type="pct"/>
            <w:gridSpan w:val="2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9356F" w:rsidRPr="00C9356F" w:rsidTr="002C4AA4">
        <w:tc>
          <w:tcPr>
            <w:tcW w:w="181" w:type="pct"/>
            <w:gridSpan w:val="2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C9356F" w:rsidRPr="00C9356F" w:rsidTr="002C4AA4">
        <w:tc>
          <w:tcPr>
            <w:tcW w:w="5000" w:type="pct"/>
            <w:gridSpan w:val="8"/>
          </w:tcPr>
          <w:p w:rsidR="00C9356F" w:rsidRPr="00C9356F" w:rsidRDefault="00C9356F" w:rsidP="00C9356F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9356F" w:rsidRPr="00C9356F" w:rsidTr="002C4AA4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C9356F">
              <w:rPr>
                <w:rFonts w:ascii="Times New Roman" w:hAnsi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9356F" w:rsidRPr="00C9356F" w:rsidRDefault="00C9356F" w:rsidP="00C93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C9356F" w:rsidRPr="00C9356F" w:rsidRDefault="00C9356F" w:rsidP="00C935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C9356F">
              <w:rPr>
                <w:rFonts w:ascii="Times New Roman" w:hAnsi="Times New Roman"/>
                <w:sz w:val="18"/>
              </w:rPr>
              <w:t>((Приложение 1к технологической схеме).</w:t>
            </w:r>
            <w:proofErr w:type="gramEnd"/>
          </w:p>
          <w:p w:rsidR="00C9356F" w:rsidRPr="00C9356F" w:rsidRDefault="00C9356F" w:rsidP="00C935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Форма РЕШЕНИЯ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о предоставлении жилого помещения (Приложение 2 к технологической схеме).</w:t>
            </w:r>
          </w:p>
        </w:tc>
      </w:tr>
      <w:tr w:rsidR="00C9356F" w:rsidRPr="00C9356F" w:rsidTr="002C4AA4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C9356F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9356F" w:rsidRPr="00C9356F" w:rsidRDefault="00C9356F" w:rsidP="00C935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C9356F" w:rsidRPr="00C9356F" w:rsidRDefault="00C9356F" w:rsidP="00C9356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</w:t>
            </w:r>
            <w:r w:rsidRPr="00C9356F">
              <w:rPr>
                <w:rFonts w:ascii="Times New Roman" w:hAnsi="Times New Roman"/>
                <w:sz w:val="18"/>
              </w:rPr>
              <w:lastRenderedPageBreak/>
              <w:t xml:space="preserve">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9356F" w:rsidRPr="00C9356F" w:rsidRDefault="00C9356F" w:rsidP="00C9356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9356F" w:rsidRPr="00C9356F" w:rsidRDefault="00C9356F" w:rsidP="00C9356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3</w:t>
            </w:r>
            <w:r w:rsidRPr="00C9356F">
              <w:rPr>
                <w:rFonts w:ascii="Times New Roman" w:hAnsi="Times New Roman"/>
                <w:sz w:val="20"/>
                <w:szCs w:val="28"/>
              </w:rPr>
              <w:t>.</w:t>
            </w:r>
            <w:r w:rsidRPr="00C9356F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C9356F" w:rsidRPr="00C9356F" w:rsidRDefault="00C9356F" w:rsidP="00C9356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9356F" w:rsidRPr="00C9356F" w:rsidRDefault="00C9356F" w:rsidP="00C9356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000" w:type="pct"/>
            <w:gridSpan w:val="8"/>
          </w:tcPr>
          <w:p w:rsidR="00C9356F" w:rsidRPr="00C9356F" w:rsidRDefault="00C9356F" w:rsidP="00C9356F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9356F" w:rsidRPr="00C9356F" w:rsidTr="002C4AA4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000" w:type="pct"/>
            <w:gridSpan w:val="8"/>
          </w:tcPr>
          <w:p w:rsidR="00C9356F" w:rsidRPr="00C9356F" w:rsidRDefault="00C9356F" w:rsidP="00C935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 xml:space="preserve">Подготовка проекта </w:t>
            </w:r>
            <w:r w:rsidRPr="00C935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C9356F">
              <w:rPr>
                <w:rFonts w:ascii="Times New Roman" w:hAnsi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C9356F" w:rsidRPr="00C9356F" w:rsidTr="002C4AA4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 xml:space="preserve">- подготовка проекта </w:t>
            </w:r>
            <w:r w:rsidRPr="00C9356F">
              <w:rPr>
                <w:rFonts w:ascii="Times New Roman" w:hAnsi="Times New Roman"/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 xml:space="preserve">- направление проекта </w:t>
            </w:r>
            <w:r w:rsidRPr="00C935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C935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помещения</w:t>
            </w:r>
            <w:r w:rsidRPr="00C9356F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spellEnd"/>
            <w:r w:rsidRPr="00C9356F">
              <w:rPr>
                <w:rFonts w:ascii="Times New Roman" w:hAnsi="Times New Roman"/>
                <w:sz w:val="18"/>
                <w:szCs w:val="18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C9356F" w:rsidRPr="00C9356F" w:rsidRDefault="00C9356F" w:rsidP="00C9356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35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356F" w:rsidRPr="00C9356F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9356F" w:rsidRPr="00C9356F" w:rsidTr="002C4AA4">
        <w:tc>
          <w:tcPr>
            <w:tcW w:w="5000" w:type="pct"/>
            <w:gridSpan w:val="8"/>
          </w:tcPr>
          <w:p w:rsidR="00C9356F" w:rsidRPr="00C9356F" w:rsidRDefault="00C9356F" w:rsidP="00C935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C935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C935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помещения»</w:t>
            </w:r>
            <w:proofErr w:type="gramStart"/>
            <w:r w:rsidRPr="00C935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C9356F">
              <w:rPr>
                <w:rFonts w:ascii="Times New Roman" w:hAnsi="Times New Roman"/>
                <w:b/>
                <w:sz w:val="18"/>
              </w:rPr>
              <w:t>л</w:t>
            </w:r>
            <w:proofErr w:type="gramEnd"/>
            <w:r w:rsidRPr="00C9356F">
              <w:rPr>
                <w:rFonts w:ascii="Times New Roman" w:hAnsi="Times New Roman"/>
                <w:b/>
                <w:sz w:val="18"/>
              </w:rPr>
              <w:t>ибо</w:t>
            </w:r>
            <w:proofErr w:type="spellEnd"/>
            <w:r w:rsidRPr="00C9356F">
              <w:rPr>
                <w:rFonts w:ascii="Times New Roman" w:hAnsi="Times New Roman"/>
                <w:b/>
                <w:sz w:val="18"/>
              </w:rPr>
              <w:t xml:space="preserve"> уведомления о мотивированном отказе</w:t>
            </w:r>
          </w:p>
        </w:tc>
      </w:tr>
      <w:tr w:rsidR="00C9356F" w:rsidRPr="00C9356F" w:rsidTr="002C4AA4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9356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Направление (выдача) заявителю </w:t>
            </w:r>
            <w:r w:rsidRPr="00C935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C9356F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C9356F">
              <w:rPr>
                <w:rFonts w:ascii="Times New Roman" w:hAnsi="Times New Roman"/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C9356F" w:rsidRPr="00C9356F" w:rsidRDefault="00C9356F" w:rsidP="00C935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5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9356F" w:rsidRPr="00C9356F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C9356F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C9356F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C9356F" w:rsidRPr="00C9356F" w:rsidRDefault="00C9356F" w:rsidP="00C9356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C9356F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C9356F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C9356F" w:rsidRPr="00C9356F" w:rsidRDefault="00C9356F" w:rsidP="00C9356F">
      <w:pPr>
        <w:spacing w:after="0"/>
        <w:rPr>
          <w:rFonts w:ascii="Times New Roman" w:hAnsi="Times New Roman"/>
          <w:b/>
          <w:sz w:val="20"/>
          <w:szCs w:val="28"/>
        </w:rPr>
      </w:pPr>
      <w:r w:rsidRPr="00C9356F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C9356F" w:rsidRPr="00C9356F" w:rsidTr="002C4AA4">
        <w:trPr>
          <w:trHeight w:val="517"/>
        </w:trPr>
        <w:tc>
          <w:tcPr>
            <w:tcW w:w="679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9356F" w:rsidRPr="00C9356F" w:rsidTr="002C4AA4">
        <w:trPr>
          <w:trHeight w:val="517"/>
        </w:trPr>
        <w:tc>
          <w:tcPr>
            <w:tcW w:w="679" w:type="pct"/>
            <w:vMerge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9356F" w:rsidRPr="00C9356F" w:rsidTr="002C4AA4">
        <w:tc>
          <w:tcPr>
            <w:tcW w:w="679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9356F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C9356F" w:rsidRPr="00C9356F" w:rsidTr="002C4AA4">
        <w:tc>
          <w:tcPr>
            <w:tcW w:w="5000" w:type="pct"/>
            <w:gridSpan w:val="6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C9356F" w:rsidRPr="00C9356F" w:rsidTr="002C4AA4">
        <w:tc>
          <w:tcPr>
            <w:tcW w:w="679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- Единый портал государственных и </w:t>
            </w:r>
            <w:r w:rsidRPr="00C9356F">
              <w:rPr>
                <w:rFonts w:ascii="Times New Roman" w:hAnsi="Times New Roman"/>
                <w:sz w:val="18"/>
              </w:rPr>
              <w:lastRenderedPageBreak/>
              <w:t xml:space="preserve">муниципальных услуг (функций); </w:t>
            </w:r>
          </w:p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C9356F" w:rsidRPr="00C9356F" w:rsidRDefault="00C9356F" w:rsidP="00C9356F">
            <w:pPr>
              <w:spacing w:after="0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Не требуется предоставление </w:t>
            </w:r>
            <w:r w:rsidRPr="00C9356F">
              <w:rPr>
                <w:rFonts w:ascii="Times New Roman" w:hAnsi="Times New Roman"/>
                <w:sz w:val="18"/>
              </w:rPr>
              <w:lastRenderedPageBreak/>
              <w:t>заявителем документов на бумажном носителе</w:t>
            </w:r>
          </w:p>
        </w:tc>
        <w:tc>
          <w:tcPr>
            <w:tcW w:w="690" w:type="pct"/>
          </w:tcPr>
          <w:p w:rsidR="00C9356F" w:rsidRPr="00C9356F" w:rsidRDefault="00C9356F" w:rsidP="00C9356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-</w:t>
            </w:r>
          </w:p>
        </w:tc>
        <w:tc>
          <w:tcPr>
            <w:tcW w:w="1083" w:type="pct"/>
          </w:tcPr>
          <w:p w:rsidR="00C9356F" w:rsidRPr="00C9356F" w:rsidRDefault="00C9356F" w:rsidP="00C93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 xml:space="preserve">личный кабинет заявителя (представителя заявителя) на Едином </w:t>
            </w:r>
            <w:r w:rsidRPr="00C9356F">
              <w:rPr>
                <w:rFonts w:ascii="Times New Roman" w:hAnsi="Times New Roman"/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9356F" w:rsidRPr="00C9356F" w:rsidRDefault="00C9356F" w:rsidP="00C9356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- почта;</w:t>
            </w:r>
          </w:p>
          <w:p w:rsidR="00C9356F" w:rsidRPr="00C9356F" w:rsidRDefault="00C9356F" w:rsidP="00C9356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МФЦ;</w:t>
            </w:r>
          </w:p>
          <w:p w:rsidR="00C9356F" w:rsidRPr="00C9356F" w:rsidRDefault="00C9356F" w:rsidP="00C9356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lastRenderedPageBreak/>
              <w:t>- Единый портал государственных и муниципальных услуг (функций);</w:t>
            </w:r>
          </w:p>
          <w:p w:rsidR="00C9356F" w:rsidRPr="00C9356F" w:rsidRDefault="00C9356F" w:rsidP="00C9356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C9356F" w:rsidRPr="00C9356F" w:rsidRDefault="00C9356F" w:rsidP="00C9356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9356F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9356F">
        <w:rPr>
          <w:rFonts w:ascii="Times New Roman" w:hAnsi="Times New Roman"/>
          <w:sz w:val="18"/>
          <w:szCs w:val="18"/>
        </w:rPr>
        <w:t>Приложение № 1</w:t>
      </w: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9356F">
        <w:rPr>
          <w:rFonts w:ascii="Times New Roman" w:hAnsi="Times New Roman"/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1.</w:t>
      </w:r>
      <w:r w:rsidRPr="00C9356F">
        <w:rPr>
          <w:rFonts w:ascii="Times New Roman" w:hAnsi="Times New Roman"/>
          <w:sz w:val="16"/>
          <w:szCs w:val="16"/>
        </w:rPr>
        <w:tab/>
        <w:t xml:space="preserve">Заявитель _________________________________________________________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Документ, удостоверяющий личность заявителя: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 2. Представитель заявителя: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 _______________________________________________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9356F">
        <w:rPr>
          <w:rFonts w:ascii="Times New Roman" w:hAnsi="Times New Roman"/>
          <w:sz w:val="16"/>
          <w:szCs w:val="16"/>
        </w:rPr>
        <w:t xml:space="preserve">(фамилия, имя, отчество (при наличии) </w:t>
      </w:r>
      <w:proofErr w:type="gramEnd"/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Документ, удостоверяющий личность представителя заявителя: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 3. Проживаю один</w:t>
      </w:r>
      <w:proofErr w:type="gramStart"/>
      <w:r w:rsidRPr="00C9356F">
        <w:rPr>
          <w:rFonts w:ascii="Times New Roman" w:hAnsi="Times New Roman"/>
          <w:sz w:val="16"/>
          <w:szCs w:val="16"/>
        </w:rPr>
        <w:t xml:space="preserve">                     П</w:t>
      </w:r>
      <w:proofErr w:type="gramEnd"/>
      <w:r w:rsidRPr="00C9356F">
        <w:rPr>
          <w:rFonts w:ascii="Times New Roman" w:hAnsi="Times New Roman"/>
          <w:sz w:val="16"/>
          <w:szCs w:val="16"/>
        </w:rPr>
        <w:t xml:space="preserve">роживаю совместно с членами семьи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4. Состою в браке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Документ, удостоверяющий личность супруга: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ФИО родителя______________________________________________________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(фамилия, имя, отчество (при наличии), дата рождения, СНИЛС)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Документ, удостоверяющий личность: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наименование: ______________________ серия, номер_______________________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дата выдачи: _______________________ кем </w:t>
      </w:r>
      <w:proofErr w:type="gramStart"/>
      <w:r w:rsidRPr="00C9356F">
        <w:rPr>
          <w:rFonts w:ascii="Times New Roman" w:hAnsi="Times New Roman"/>
          <w:sz w:val="16"/>
          <w:szCs w:val="16"/>
        </w:rPr>
        <w:t>выдан</w:t>
      </w:r>
      <w:proofErr w:type="gramEnd"/>
      <w:r w:rsidRPr="00C9356F">
        <w:rPr>
          <w:rFonts w:ascii="Times New Roman" w:hAnsi="Times New Roman"/>
          <w:sz w:val="16"/>
          <w:szCs w:val="16"/>
        </w:rPr>
        <w:t>: ________________________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____________________________________________________________________ 6. Имеются дети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ФИО ребенка (до 14 лет)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ФИО родственника (до 14 лет)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ФИО родственника (старше 14 лет)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lastRenderedPageBreak/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Результат предоставления Муниципальной услуги прошу (</w:t>
      </w:r>
      <w:proofErr w:type="gramStart"/>
      <w:r w:rsidRPr="00C9356F">
        <w:rPr>
          <w:rFonts w:ascii="Times New Roman" w:hAnsi="Times New Roman"/>
          <w:sz w:val="16"/>
          <w:szCs w:val="16"/>
        </w:rPr>
        <w:t>нужное</w:t>
      </w:r>
      <w:proofErr w:type="gramEnd"/>
      <w:r w:rsidRPr="00C9356F">
        <w:rPr>
          <w:rFonts w:ascii="Times New Roman" w:hAnsi="Times New Roman"/>
          <w:sz w:val="16"/>
          <w:szCs w:val="16"/>
        </w:rPr>
        <w:t xml:space="preserve"> отметить):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1. выдать лично в Администрации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2. выдать лично в многофункциональном центре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3. направить в личный кабинет на ЕПГУ, РПГУ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4. направить посредством электронной почты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Дата                                            Подпись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9356F">
        <w:rPr>
          <w:rFonts w:ascii="Times New Roman" w:hAnsi="Times New Roman"/>
          <w:sz w:val="18"/>
          <w:szCs w:val="18"/>
        </w:rPr>
        <w:t>Приложение № 2</w:t>
      </w:r>
    </w:p>
    <w:p w:rsidR="00C9356F" w:rsidRPr="00C9356F" w:rsidRDefault="00C9356F" w:rsidP="00C935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9356F">
        <w:rPr>
          <w:rFonts w:ascii="Times New Roman" w:hAnsi="Times New Roman"/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Форма решения о предоставлении Муниципальной услуги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____________________________________________________________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наименование уполномоченного органа местного самоуправления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РЕШЕНИЕ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о предоставлении жилого помещения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Дата ___________ № 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ФИО заявителя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и совместно проживающим с ним членам семьи: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1.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2.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3.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Сведения о жилом помещении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Вид жилого помещения</w:t>
      </w:r>
      <w:r w:rsidRPr="00C9356F">
        <w:rPr>
          <w:rFonts w:ascii="Times New Roman" w:hAnsi="Times New Roman"/>
          <w:sz w:val="16"/>
          <w:szCs w:val="16"/>
        </w:rPr>
        <w:tab/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Адрес</w:t>
      </w:r>
      <w:r w:rsidRPr="00C9356F">
        <w:rPr>
          <w:rFonts w:ascii="Times New Roman" w:hAnsi="Times New Roman"/>
          <w:sz w:val="16"/>
          <w:szCs w:val="16"/>
        </w:rPr>
        <w:tab/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Количество комнат</w:t>
      </w:r>
      <w:r w:rsidRPr="00C9356F">
        <w:rPr>
          <w:rFonts w:ascii="Times New Roman" w:hAnsi="Times New Roman"/>
          <w:sz w:val="16"/>
          <w:szCs w:val="16"/>
        </w:rPr>
        <w:tab/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Общая площадь</w:t>
      </w:r>
      <w:r w:rsidRPr="00C9356F">
        <w:rPr>
          <w:rFonts w:ascii="Times New Roman" w:hAnsi="Times New Roman"/>
          <w:sz w:val="16"/>
          <w:szCs w:val="16"/>
        </w:rPr>
        <w:tab/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Жилая площадь</w:t>
      </w:r>
      <w:r w:rsidRPr="00C9356F">
        <w:rPr>
          <w:rFonts w:ascii="Times New Roman" w:hAnsi="Times New Roman"/>
          <w:sz w:val="16"/>
          <w:szCs w:val="16"/>
        </w:rPr>
        <w:tab/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_____________________ ___________ ________________________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9356F">
        <w:rPr>
          <w:rFonts w:ascii="Times New Roman" w:hAnsi="Times New Roman"/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  <w:proofErr w:type="gramEnd"/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 xml:space="preserve">органа власти,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9356F">
        <w:rPr>
          <w:rFonts w:ascii="Times New Roman" w:hAnsi="Times New Roman"/>
          <w:sz w:val="16"/>
          <w:szCs w:val="16"/>
        </w:rPr>
        <w:t>принявшего</w:t>
      </w:r>
      <w:proofErr w:type="gramEnd"/>
      <w:r w:rsidRPr="00C9356F">
        <w:rPr>
          <w:rFonts w:ascii="Times New Roman" w:hAnsi="Times New Roman"/>
          <w:sz w:val="16"/>
          <w:szCs w:val="16"/>
        </w:rPr>
        <w:t xml:space="preserve"> решение) 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9356F">
        <w:rPr>
          <w:rFonts w:ascii="Times New Roman" w:hAnsi="Times New Roman"/>
          <w:sz w:val="16"/>
          <w:szCs w:val="16"/>
        </w:rPr>
        <w:t>М.П.</w:t>
      </w: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bookmarkStart w:id="0" w:name="_GoBack"/>
      <w:bookmarkEnd w:id="0"/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DE" w:rsidRDefault="00716DDE">
      <w:pPr>
        <w:spacing w:after="0" w:line="240" w:lineRule="auto"/>
      </w:pPr>
      <w:r>
        <w:separator/>
      </w:r>
    </w:p>
  </w:endnote>
  <w:endnote w:type="continuationSeparator" w:id="0">
    <w:p w:rsidR="00716DDE" w:rsidRDefault="0071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DE" w:rsidRDefault="00716DDE">
      <w:pPr>
        <w:spacing w:after="0" w:line="240" w:lineRule="auto"/>
      </w:pPr>
      <w:r>
        <w:separator/>
      </w:r>
    </w:p>
  </w:footnote>
  <w:footnote w:type="continuationSeparator" w:id="0">
    <w:p w:rsidR="00716DDE" w:rsidRDefault="0071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16DDE"/>
    <w:rsid w:val="007244B3"/>
    <w:rsid w:val="007450CD"/>
    <w:rsid w:val="007C16A4"/>
    <w:rsid w:val="0089316F"/>
    <w:rsid w:val="00966BC3"/>
    <w:rsid w:val="00AD7814"/>
    <w:rsid w:val="00AE1099"/>
    <w:rsid w:val="00B120A6"/>
    <w:rsid w:val="00B31D60"/>
    <w:rsid w:val="00BE25D0"/>
    <w:rsid w:val="00C4466D"/>
    <w:rsid w:val="00C45B4A"/>
    <w:rsid w:val="00C56878"/>
    <w:rsid w:val="00C7493A"/>
    <w:rsid w:val="00C75A5A"/>
    <w:rsid w:val="00C9108B"/>
    <w:rsid w:val="00C9356F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2024-06-24T06:49:00Z</dcterms:created>
  <dcterms:modified xsi:type="dcterms:W3CDTF">2024-06-24T11:46:00Z</dcterms:modified>
</cp:coreProperties>
</file>