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spacing w:after="0"/>
        <w:jc w:val="right"/>
        <w:rPr>
          <w:rFonts w:ascii="Times New Roman" w:hAnsi="Times New Roman"/>
          <w:sz w:val="20"/>
        </w:rPr>
      </w:pPr>
      <w:r w:rsidRPr="00C34F5C">
        <w:rPr>
          <w:rFonts w:ascii="Times New Roman" w:hAnsi="Times New Roman"/>
          <w:sz w:val="20"/>
        </w:rPr>
        <w:t>Приложение 24</w:t>
      </w:r>
      <w:r w:rsidRPr="00C34F5C">
        <w:rPr>
          <w:rFonts w:ascii="Times New Roman" w:hAnsi="Times New Roman"/>
          <w:sz w:val="24"/>
        </w:rPr>
        <w:t xml:space="preserve"> </w:t>
      </w:r>
      <w:r w:rsidRPr="00C34F5C">
        <w:rPr>
          <w:rFonts w:ascii="Times New Roman" w:hAnsi="Times New Roman"/>
          <w:sz w:val="20"/>
        </w:rPr>
        <w:t xml:space="preserve">к распоряжению администрации </w:t>
      </w:r>
    </w:p>
    <w:p w:rsidR="00C34F5C" w:rsidRPr="00C34F5C" w:rsidRDefault="00C34F5C" w:rsidP="00C34F5C">
      <w:pPr>
        <w:spacing w:after="0"/>
        <w:jc w:val="right"/>
        <w:rPr>
          <w:rFonts w:ascii="Times New Roman" w:hAnsi="Times New Roman"/>
          <w:sz w:val="20"/>
        </w:rPr>
      </w:pPr>
      <w:proofErr w:type="spellStart"/>
      <w:r w:rsidRPr="00C34F5C">
        <w:rPr>
          <w:rFonts w:ascii="Times New Roman" w:hAnsi="Times New Roman"/>
          <w:sz w:val="20"/>
        </w:rPr>
        <w:t>Клёповского</w:t>
      </w:r>
      <w:proofErr w:type="spellEnd"/>
      <w:r w:rsidRPr="00C34F5C">
        <w:rPr>
          <w:rFonts w:ascii="Times New Roman" w:hAnsi="Times New Roman"/>
          <w:sz w:val="20"/>
        </w:rPr>
        <w:t xml:space="preserve"> сельского поселения</w:t>
      </w:r>
    </w:p>
    <w:p w:rsidR="00C34F5C" w:rsidRPr="00C34F5C" w:rsidRDefault="00C34F5C" w:rsidP="00C34F5C">
      <w:pPr>
        <w:spacing w:after="0"/>
        <w:jc w:val="right"/>
        <w:rPr>
          <w:rFonts w:ascii="Times New Roman" w:hAnsi="Times New Roman"/>
          <w:sz w:val="20"/>
        </w:rPr>
      </w:pPr>
      <w:r w:rsidRPr="00C34F5C">
        <w:rPr>
          <w:rFonts w:ascii="Times New Roman" w:hAnsi="Times New Roman"/>
          <w:sz w:val="20"/>
        </w:rPr>
        <w:t>от 14.06.2024 г. № 30</w:t>
      </w:r>
    </w:p>
    <w:p w:rsidR="00C34F5C" w:rsidRPr="00C34F5C" w:rsidRDefault="00C34F5C" w:rsidP="00C34F5C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  <w:r w:rsidRPr="00C34F5C">
        <w:rPr>
          <w:rFonts w:ascii="Times New Roman" w:hAnsi="Times New Roman"/>
          <w:b/>
          <w:sz w:val="20"/>
          <w:szCs w:val="28"/>
        </w:rPr>
        <w:t>Типовая технологическая схема</w:t>
      </w:r>
    </w:p>
    <w:p w:rsidR="00C34F5C" w:rsidRPr="00C34F5C" w:rsidRDefault="00C34F5C" w:rsidP="00C34F5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34F5C">
        <w:rPr>
          <w:rFonts w:ascii="Times New Roman" w:hAnsi="Times New Roman"/>
          <w:b/>
          <w:sz w:val="20"/>
          <w:szCs w:val="20"/>
        </w:rPr>
        <w:t>Предоставления муниципальной услуги «Предоставление жилых помещений муниципального специализированного жилищного фонда»</w:t>
      </w:r>
    </w:p>
    <w:p w:rsidR="00C34F5C" w:rsidRPr="00C34F5C" w:rsidRDefault="00C34F5C" w:rsidP="00C34F5C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  <w:r w:rsidRPr="00C34F5C">
        <w:rPr>
          <w:rFonts w:ascii="Times New Roman" w:hAnsi="Times New Roman"/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"/>
        <w:gridCol w:w="3485"/>
        <w:gridCol w:w="11177"/>
      </w:tblGrid>
      <w:tr w:rsidR="00C34F5C" w:rsidRPr="00C34F5C" w:rsidTr="002C4AA4">
        <w:tc>
          <w:tcPr>
            <w:tcW w:w="225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Значение параметра/состояние</w:t>
            </w:r>
          </w:p>
        </w:tc>
      </w:tr>
      <w:tr w:rsidR="00C34F5C" w:rsidRPr="00C34F5C" w:rsidTr="002C4AA4">
        <w:trPr>
          <w:trHeight w:val="384"/>
        </w:trPr>
        <w:tc>
          <w:tcPr>
            <w:tcW w:w="225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135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640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3</w:t>
            </w:r>
          </w:p>
        </w:tc>
      </w:tr>
      <w:tr w:rsidR="00C34F5C" w:rsidRPr="00C34F5C" w:rsidTr="002C4AA4">
        <w:tc>
          <w:tcPr>
            <w:tcW w:w="225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135" w:type="pct"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C34F5C" w:rsidRPr="00C34F5C" w:rsidRDefault="00C34F5C" w:rsidP="00C34F5C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 xml:space="preserve">Администрация </w:t>
            </w:r>
            <w:proofErr w:type="spellStart"/>
            <w:r w:rsidRPr="00C34F5C">
              <w:rPr>
                <w:rFonts w:ascii="Times New Roman" w:hAnsi="Times New Roman"/>
                <w:sz w:val="18"/>
              </w:rPr>
              <w:t>Клёповского</w:t>
            </w:r>
            <w:proofErr w:type="spellEnd"/>
            <w:r w:rsidRPr="00C34F5C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proofErr w:type="spellStart"/>
            <w:r w:rsidRPr="00C34F5C">
              <w:rPr>
                <w:rFonts w:ascii="Times New Roman" w:hAnsi="Times New Roman"/>
                <w:sz w:val="18"/>
              </w:rPr>
              <w:t>Бутурлиновского</w:t>
            </w:r>
            <w:proofErr w:type="spellEnd"/>
            <w:r w:rsidRPr="00C34F5C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</w:t>
            </w:r>
          </w:p>
          <w:p w:rsidR="00C34F5C" w:rsidRPr="00C34F5C" w:rsidRDefault="00C34F5C" w:rsidP="00C34F5C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C34F5C" w:rsidRPr="00C34F5C" w:rsidTr="002C4AA4">
        <w:tc>
          <w:tcPr>
            <w:tcW w:w="225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135" w:type="pct"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34F5C" w:rsidRPr="00C34F5C" w:rsidTr="002C4AA4">
        <w:tc>
          <w:tcPr>
            <w:tcW w:w="225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F5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5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F5C">
              <w:rPr>
                <w:rFonts w:ascii="Times New Roman" w:hAnsi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C34F5C" w:rsidRPr="00C34F5C" w:rsidRDefault="00C34F5C" w:rsidP="00C34F5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F5C">
              <w:rPr>
                <w:rFonts w:ascii="Times New Roman" w:hAnsi="Times New Roman"/>
                <w:sz w:val="20"/>
                <w:szCs w:val="20"/>
              </w:rPr>
              <w:t>«Предоставление жилых помещений муниципального специализированного жилищного фонда»</w:t>
            </w:r>
          </w:p>
        </w:tc>
      </w:tr>
      <w:tr w:rsidR="00C34F5C" w:rsidRPr="00C34F5C" w:rsidTr="002C4AA4">
        <w:tc>
          <w:tcPr>
            <w:tcW w:w="225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135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C34F5C" w:rsidRPr="00C34F5C" w:rsidRDefault="00C34F5C" w:rsidP="00C34F5C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C34F5C" w:rsidRPr="00C34F5C" w:rsidTr="002C4AA4">
        <w:tc>
          <w:tcPr>
            <w:tcW w:w="225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135" w:type="pct"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C34F5C" w:rsidRPr="00C34F5C" w:rsidRDefault="00C34F5C" w:rsidP="00C34F5C">
            <w:pPr>
              <w:jc w:val="both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 xml:space="preserve">Утвержден постановлением администрации </w:t>
            </w:r>
            <w:proofErr w:type="spellStart"/>
            <w:r w:rsidRPr="00C34F5C">
              <w:rPr>
                <w:rFonts w:ascii="Times New Roman" w:hAnsi="Times New Roman"/>
                <w:sz w:val="18"/>
              </w:rPr>
              <w:t>Клёповского</w:t>
            </w:r>
            <w:proofErr w:type="spellEnd"/>
            <w:r w:rsidRPr="00C34F5C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proofErr w:type="spellStart"/>
            <w:r w:rsidRPr="00C34F5C">
              <w:rPr>
                <w:rFonts w:ascii="Times New Roman" w:hAnsi="Times New Roman"/>
                <w:sz w:val="18"/>
              </w:rPr>
              <w:t>Бутурлиновского</w:t>
            </w:r>
            <w:proofErr w:type="spellEnd"/>
            <w:r w:rsidRPr="00C34F5C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от 30.06.2016 г. № 74 «Об утверждении административного регламента администрации </w:t>
            </w:r>
            <w:proofErr w:type="spellStart"/>
            <w:r w:rsidRPr="00C34F5C">
              <w:rPr>
                <w:rFonts w:ascii="Times New Roman" w:hAnsi="Times New Roman"/>
                <w:sz w:val="18"/>
              </w:rPr>
              <w:t>Клёповского</w:t>
            </w:r>
            <w:proofErr w:type="spellEnd"/>
            <w:r w:rsidRPr="00C34F5C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proofErr w:type="spellStart"/>
            <w:r w:rsidRPr="00C34F5C">
              <w:rPr>
                <w:rFonts w:ascii="Times New Roman" w:hAnsi="Times New Roman"/>
                <w:sz w:val="18"/>
              </w:rPr>
              <w:t>Бутурлиновского</w:t>
            </w:r>
            <w:proofErr w:type="spellEnd"/>
            <w:r w:rsidRPr="00C34F5C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по предоставлению муниципальной услуги «Предоставление жилых помещений муниципального специализированного жилищного фонда»</w:t>
            </w:r>
          </w:p>
        </w:tc>
      </w:tr>
      <w:tr w:rsidR="00C34F5C" w:rsidRPr="00C34F5C" w:rsidTr="002C4AA4">
        <w:tc>
          <w:tcPr>
            <w:tcW w:w="225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135" w:type="pct"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Перечень «</w:t>
            </w:r>
            <w:proofErr w:type="spellStart"/>
            <w:r w:rsidRPr="00C34F5C">
              <w:rPr>
                <w:rFonts w:ascii="Times New Roman" w:hAnsi="Times New Roman"/>
                <w:sz w:val="18"/>
              </w:rPr>
              <w:t>подуслуг</w:t>
            </w:r>
            <w:proofErr w:type="spellEnd"/>
            <w:r w:rsidRPr="00C34F5C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3640" w:type="pct"/>
          </w:tcPr>
          <w:p w:rsidR="00C34F5C" w:rsidRPr="00C34F5C" w:rsidRDefault="00C34F5C" w:rsidP="00C34F5C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C34F5C" w:rsidRPr="00C34F5C" w:rsidTr="002C4AA4">
        <w:trPr>
          <w:trHeight w:val="300"/>
        </w:trPr>
        <w:tc>
          <w:tcPr>
            <w:tcW w:w="225" w:type="pct"/>
            <w:vMerge w:val="restar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34F5C">
              <w:rPr>
                <w:rFonts w:ascii="Times New Roman" w:hAnsi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C34F5C" w:rsidRPr="00C34F5C" w:rsidTr="002C4AA4">
        <w:trPr>
          <w:trHeight w:val="270"/>
        </w:trPr>
        <w:tc>
          <w:tcPr>
            <w:tcW w:w="225" w:type="pct"/>
            <w:vMerge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5" w:type="pct"/>
            <w:vMerge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- Единый портал государственных услуг;</w:t>
            </w:r>
          </w:p>
        </w:tc>
      </w:tr>
      <w:tr w:rsidR="00C34F5C" w:rsidRPr="00C34F5C" w:rsidTr="002C4AA4">
        <w:trPr>
          <w:trHeight w:val="240"/>
        </w:trPr>
        <w:tc>
          <w:tcPr>
            <w:tcW w:w="225" w:type="pct"/>
            <w:vMerge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5" w:type="pct"/>
            <w:vMerge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C34F5C" w:rsidRPr="00C34F5C" w:rsidRDefault="00C34F5C" w:rsidP="00C34F5C">
      <w:pPr>
        <w:spacing w:after="0"/>
        <w:rPr>
          <w:rFonts w:ascii="Times New Roman" w:hAnsi="Times New Roman"/>
          <w:b/>
          <w:sz w:val="20"/>
          <w:szCs w:val="28"/>
        </w:rPr>
      </w:pPr>
      <w:r w:rsidRPr="00C34F5C">
        <w:rPr>
          <w:rFonts w:ascii="Times New Roman" w:hAnsi="Times New Roman"/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14671"/>
      </w:tblGrid>
      <w:tr w:rsidR="00C34F5C" w:rsidRPr="00C34F5C" w:rsidTr="002C4AA4">
        <w:tc>
          <w:tcPr>
            <w:tcW w:w="222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Наименование услуги</w:t>
            </w:r>
          </w:p>
        </w:tc>
      </w:tr>
      <w:tr w:rsidR="00C34F5C" w:rsidRPr="00C34F5C" w:rsidTr="002C4AA4">
        <w:tc>
          <w:tcPr>
            <w:tcW w:w="222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34F5C">
              <w:rPr>
                <w:rFonts w:ascii="Times New Roman" w:hAnsi="Times New Roman"/>
                <w:sz w:val="20"/>
                <w:szCs w:val="20"/>
              </w:rPr>
              <w:t>«Предоставление жилых помещений муниципального специализированного жилищного фонда»</w:t>
            </w:r>
          </w:p>
        </w:tc>
      </w:tr>
      <w:tr w:rsidR="00C34F5C" w:rsidRPr="00C34F5C" w:rsidTr="002C4AA4">
        <w:tc>
          <w:tcPr>
            <w:tcW w:w="222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C34F5C" w:rsidRPr="00C34F5C" w:rsidTr="002C4AA4">
        <w:tc>
          <w:tcPr>
            <w:tcW w:w="222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C34F5C" w:rsidRPr="00C34F5C" w:rsidTr="002C4AA4">
        <w:tc>
          <w:tcPr>
            <w:tcW w:w="222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Срок предоставления муниципальной услуги не должен превышать 30  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</w:tc>
      </w:tr>
      <w:tr w:rsidR="00C34F5C" w:rsidRPr="00C34F5C" w:rsidTr="002C4AA4">
        <w:tc>
          <w:tcPr>
            <w:tcW w:w="222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 xml:space="preserve">При подаче заявления </w:t>
            </w:r>
            <w:r w:rsidRPr="00C34F5C">
              <w:rPr>
                <w:rFonts w:ascii="Times New Roman" w:hAnsi="Times New Roman"/>
                <w:b/>
                <w:sz w:val="18"/>
                <w:u w:val="single"/>
              </w:rPr>
              <w:t xml:space="preserve">не </w:t>
            </w:r>
            <w:r w:rsidRPr="00C34F5C">
              <w:rPr>
                <w:rFonts w:ascii="Times New Roman" w:hAnsi="Times New Roman"/>
                <w:b/>
                <w:sz w:val="18"/>
              </w:rPr>
              <w:t>по месту жительства (по месту обращения)</w:t>
            </w:r>
          </w:p>
        </w:tc>
      </w:tr>
      <w:tr w:rsidR="00C34F5C" w:rsidRPr="00C34F5C" w:rsidTr="002C4AA4">
        <w:tc>
          <w:tcPr>
            <w:tcW w:w="222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Срок предоставления муниципальной услуги не должен превышать 30  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</w:tc>
      </w:tr>
      <w:tr w:rsidR="00C34F5C" w:rsidRPr="00C34F5C" w:rsidTr="002C4AA4">
        <w:tc>
          <w:tcPr>
            <w:tcW w:w="222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Основания отказа в приёме документов</w:t>
            </w:r>
          </w:p>
        </w:tc>
      </w:tr>
      <w:tr w:rsidR="00C34F5C" w:rsidRPr="00C34F5C" w:rsidTr="002C4AA4">
        <w:tc>
          <w:tcPr>
            <w:tcW w:w="222" w:type="pct"/>
          </w:tcPr>
          <w:p w:rsidR="00C34F5C" w:rsidRPr="00C34F5C" w:rsidRDefault="00C34F5C" w:rsidP="00C34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778" w:type="pct"/>
          </w:tcPr>
          <w:p w:rsidR="00C34F5C" w:rsidRPr="00C34F5C" w:rsidRDefault="00C34F5C" w:rsidP="00C34F5C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34F5C">
              <w:rPr>
                <w:rFonts w:ascii="Times New Roman" w:hAnsi="Times New Roman"/>
                <w:sz w:val="16"/>
                <w:szCs w:val="16"/>
              </w:rPr>
              <w:t>Перечень оснований для отказа в приеме документов.</w:t>
            </w:r>
          </w:p>
          <w:p w:rsidR="00C34F5C" w:rsidRPr="00C34F5C" w:rsidRDefault="00C34F5C" w:rsidP="00C34F5C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34F5C">
              <w:rPr>
                <w:rFonts w:ascii="Times New Roman" w:hAnsi="Times New Roman"/>
                <w:sz w:val="16"/>
                <w:szCs w:val="16"/>
              </w:rPr>
              <w:t>- заявление не поддается прочтению или содержит неоговоренные заявителем зачеркивания, исправления, подчистки.</w:t>
            </w:r>
          </w:p>
        </w:tc>
      </w:tr>
      <w:tr w:rsidR="00C34F5C" w:rsidRPr="00C34F5C" w:rsidTr="002C4AA4">
        <w:tc>
          <w:tcPr>
            <w:tcW w:w="222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lastRenderedPageBreak/>
              <w:t>4</w:t>
            </w:r>
          </w:p>
        </w:tc>
        <w:tc>
          <w:tcPr>
            <w:tcW w:w="4778" w:type="pct"/>
          </w:tcPr>
          <w:p w:rsidR="00C34F5C" w:rsidRPr="00C34F5C" w:rsidRDefault="00C34F5C" w:rsidP="00C34F5C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Основания отказа в предоставлении услуги</w:t>
            </w:r>
          </w:p>
        </w:tc>
      </w:tr>
      <w:tr w:rsidR="00C34F5C" w:rsidRPr="00C34F5C" w:rsidTr="002C4AA4">
        <w:tc>
          <w:tcPr>
            <w:tcW w:w="222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C34F5C" w:rsidRPr="00C34F5C" w:rsidRDefault="00C34F5C" w:rsidP="00C34F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Исчерпывающий перечень оснований для отказа в предоставлении муниципальной услуги.</w:t>
            </w:r>
          </w:p>
          <w:p w:rsidR="00C34F5C" w:rsidRPr="00C34F5C" w:rsidRDefault="00C34F5C" w:rsidP="00C34F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Основанием для отказа в предоставлении муниципальной услуги является:</w:t>
            </w:r>
          </w:p>
          <w:p w:rsidR="00C34F5C" w:rsidRPr="00C34F5C" w:rsidRDefault="00C34F5C" w:rsidP="00C34F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- непредставление или неполное представление заявителем документов, указанных в подразделах 2.6.1, 2.6.2 настоящего административного регламента;</w:t>
            </w:r>
          </w:p>
          <w:p w:rsidR="00C34F5C" w:rsidRPr="00C34F5C" w:rsidRDefault="00C34F5C" w:rsidP="00C34F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-обеспеченность заявителя или членов его семьи в соответствующем муниципальном образовании по месту службы (работы) заявителя жилыми помещениями, находящимися в собственности, владении и пользовании заявителя или членов его семьи;</w:t>
            </w:r>
          </w:p>
          <w:p w:rsidR="00C34F5C" w:rsidRPr="00C34F5C" w:rsidRDefault="00C34F5C" w:rsidP="00C34F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-выявление в представленных документах сведений, не соответствующих действительности;</w:t>
            </w:r>
          </w:p>
          <w:p w:rsidR="00C34F5C" w:rsidRPr="00C34F5C" w:rsidRDefault="00C34F5C" w:rsidP="00C34F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proofErr w:type="gramStart"/>
            <w:r w:rsidRPr="00C34F5C">
              <w:rPr>
                <w:rFonts w:ascii="Times New Roman" w:hAnsi="Times New Roman"/>
                <w:sz w:val="18"/>
              </w:rPr>
              <w:t>- предоставление документов лицом, не относящимся к категории граждан, которым предоставляется жилые помещение специализированного жилищного фонда;</w:t>
            </w:r>
            <w:proofErr w:type="gramEnd"/>
          </w:p>
          <w:p w:rsidR="00C34F5C" w:rsidRPr="00C34F5C" w:rsidRDefault="00C34F5C" w:rsidP="00C34F5C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4"/>
                <w:szCs w:val="20"/>
                <w:lang w:eastAsia="ar-SA"/>
              </w:rPr>
            </w:pPr>
            <w:r w:rsidRPr="00C34F5C">
              <w:rPr>
                <w:rFonts w:ascii="Times New Roman" w:eastAsia="Times New Roman" w:hAnsi="Times New Roman"/>
                <w:sz w:val="18"/>
                <w:szCs w:val="20"/>
                <w:lang w:eastAsia="ar-SA"/>
              </w:rPr>
              <w:t>- отсутствие свободного жилого  помещения в специализированном жилищном фонде на момент принятия решения.</w:t>
            </w:r>
          </w:p>
        </w:tc>
      </w:tr>
      <w:tr w:rsidR="00C34F5C" w:rsidRPr="00C34F5C" w:rsidTr="002C4AA4">
        <w:tc>
          <w:tcPr>
            <w:tcW w:w="222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C34F5C" w:rsidRPr="00C34F5C" w:rsidRDefault="00C34F5C" w:rsidP="00C34F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C34F5C" w:rsidRPr="00C34F5C" w:rsidTr="002C4AA4">
        <w:tc>
          <w:tcPr>
            <w:tcW w:w="222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C34F5C" w:rsidRPr="00C34F5C" w:rsidRDefault="00C34F5C" w:rsidP="00C34F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Не предусмотрено</w:t>
            </w:r>
          </w:p>
        </w:tc>
      </w:tr>
      <w:tr w:rsidR="00C34F5C" w:rsidRPr="00C34F5C" w:rsidTr="002C4AA4">
        <w:tc>
          <w:tcPr>
            <w:tcW w:w="222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C34F5C" w:rsidRPr="00C34F5C" w:rsidRDefault="00C34F5C" w:rsidP="00C34F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Срок приостановления предоставления услуги</w:t>
            </w:r>
          </w:p>
        </w:tc>
      </w:tr>
      <w:tr w:rsidR="00C34F5C" w:rsidRPr="00C34F5C" w:rsidTr="002C4AA4">
        <w:tc>
          <w:tcPr>
            <w:tcW w:w="222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C34F5C" w:rsidRPr="00C34F5C" w:rsidRDefault="00C34F5C" w:rsidP="00C34F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C34F5C" w:rsidRPr="00C34F5C" w:rsidTr="002C4AA4">
        <w:tc>
          <w:tcPr>
            <w:tcW w:w="222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C34F5C" w:rsidRPr="00C34F5C" w:rsidRDefault="00C34F5C" w:rsidP="00C34F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Плата за предоставление услуги</w:t>
            </w:r>
          </w:p>
        </w:tc>
      </w:tr>
      <w:tr w:rsidR="00C34F5C" w:rsidRPr="00C34F5C" w:rsidTr="002C4AA4">
        <w:tc>
          <w:tcPr>
            <w:tcW w:w="222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C34F5C" w:rsidRPr="00C34F5C" w:rsidRDefault="00C34F5C" w:rsidP="00C34F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Наличие платы (государственной пошлины)</w:t>
            </w:r>
          </w:p>
        </w:tc>
      </w:tr>
      <w:tr w:rsidR="00C34F5C" w:rsidRPr="00C34F5C" w:rsidTr="002C4AA4">
        <w:tc>
          <w:tcPr>
            <w:tcW w:w="222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C34F5C" w:rsidRPr="00C34F5C" w:rsidRDefault="00C34F5C" w:rsidP="00C34F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C34F5C" w:rsidRPr="00C34F5C" w:rsidTr="002C4AA4">
        <w:tc>
          <w:tcPr>
            <w:tcW w:w="222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C34F5C" w:rsidRPr="00C34F5C" w:rsidRDefault="00C34F5C" w:rsidP="00C34F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proofErr w:type="gramStart"/>
            <w:r w:rsidRPr="00C34F5C">
              <w:rPr>
                <w:rFonts w:ascii="Times New Roman" w:hAnsi="Times New Roman"/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</w:tr>
      <w:tr w:rsidR="00C34F5C" w:rsidRPr="00C34F5C" w:rsidTr="002C4AA4">
        <w:tc>
          <w:tcPr>
            <w:tcW w:w="222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C34F5C" w:rsidRPr="00C34F5C" w:rsidRDefault="00C34F5C" w:rsidP="00C34F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-</w:t>
            </w:r>
          </w:p>
        </w:tc>
      </w:tr>
      <w:tr w:rsidR="00C34F5C" w:rsidRPr="00C34F5C" w:rsidTr="002C4AA4">
        <w:tc>
          <w:tcPr>
            <w:tcW w:w="222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C34F5C" w:rsidRPr="00C34F5C" w:rsidRDefault="00C34F5C" w:rsidP="00C34F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C34F5C" w:rsidRPr="00C34F5C" w:rsidTr="002C4AA4">
        <w:tc>
          <w:tcPr>
            <w:tcW w:w="222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C34F5C" w:rsidRPr="00C34F5C" w:rsidRDefault="00C34F5C" w:rsidP="00C34F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-</w:t>
            </w:r>
          </w:p>
        </w:tc>
      </w:tr>
      <w:tr w:rsidR="00C34F5C" w:rsidRPr="00C34F5C" w:rsidTr="002C4AA4">
        <w:tc>
          <w:tcPr>
            <w:tcW w:w="222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C34F5C" w:rsidRPr="00C34F5C" w:rsidRDefault="00C34F5C" w:rsidP="00C34F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Способ обращения за получением услуги</w:t>
            </w:r>
          </w:p>
        </w:tc>
      </w:tr>
      <w:tr w:rsidR="00C34F5C" w:rsidRPr="00C34F5C" w:rsidTr="002C4AA4">
        <w:tc>
          <w:tcPr>
            <w:tcW w:w="222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C34F5C" w:rsidRPr="00C34F5C" w:rsidRDefault="00C34F5C" w:rsidP="00C34F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 xml:space="preserve">- администрация </w:t>
            </w:r>
            <w:proofErr w:type="spellStart"/>
            <w:r w:rsidRPr="00C34F5C">
              <w:rPr>
                <w:rFonts w:ascii="Times New Roman" w:hAnsi="Times New Roman"/>
                <w:sz w:val="18"/>
              </w:rPr>
              <w:t>Клёповского</w:t>
            </w:r>
            <w:proofErr w:type="spellEnd"/>
            <w:r w:rsidRPr="00C34F5C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proofErr w:type="spellStart"/>
            <w:r w:rsidRPr="00C34F5C">
              <w:rPr>
                <w:rFonts w:ascii="Times New Roman" w:hAnsi="Times New Roman"/>
                <w:sz w:val="18"/>
              </w:rPr>
              <w:t>Бутурлиновского</w:t>
            </w:r>
            <w:proofErr w:type="spellEnd"/>
            <w:r w:rsidRPr="00C34F5C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области;</w:t>
            </w:r>
          </w:p>
          <w:p w:rsidR="00C34F5C" w:rsidRPr="00C34F5C" w:rsidRDefault="00C34F5C" w:rsidP="00C34F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C34F5C" w:rsidRPr="00C34F5C" w:rsidRDefault="00C34F5C" w:rsidP="00C34F5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C34F5C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- Единый портал государственных и муниципальных услуг(www.gosuslugi.ru);</w:t>
            </w:r>
          </w:p>
          <w:p w:rsidR="00C34F5C" w:rsidRPr="00C34F5C" w:rsidRDefault="00C34F5C" w:rsidP="00C34F5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C34F5C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- Портал государственных и муниципальных услуг Воронежской области (</w:t>
            </w:r>
            <w:r w:rsidRPr="00C34F5C">
              <w:rPr>
                <w:rFonts w:ascii="Times New Roman" w:eastAsia="Times New Roman" w:hAnsi="Times New Roman"/>
                <w:sz w:val="18"/>
                <w:szCs w:val="24"/>
                <w:lang w:val="en-US" w:eastAsia="ar-SA"/>
              </w:rPr>
              <w:t>www</w:t>
            </w:r>
            <w:r w:rsidRPr="00C34F5C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.pgu.govvr.ru).</w:t>
            </w:r>
          </w:p>
        </w:tc>
      </w:tr>
      <w:tr w:rsidR="00C34F5C" w:rsidRPr="00C34F5C" w:rsidTr="002C4AA4">
        <w:tc>
          <w:tcPr>
            <w:tcW w:w="222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C34F5C" w:rsidRPr="00C34F5C" w:rsidRDefault="00C34F5C" w:rsidP="00C34F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Способ получения результата услуги</w:t>
            </w:r>
          </w:p>
        </w:tc>
      </w:tr>
      <w:tr w:rsidR="00C34F5C" w:rsidRPr="00C34F5C" w:rsidTr="002C4AA4">
        <w:tc>
          <w:tcPr>
            <w:tcW w:w="222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C34F5C" w:rsidRPr="00C34F5C" w:rsidRDefault="00C34F5C" w:rsidP="00C34F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 xml:space="preserve">- в администрации </w:t>
            </w:r>
            <w:proofErr w:type="spellStart"/>
            <w:r w:rsidRPr="00C34F5C">
              <w:rPr>
                <w:rFonts w:ascii="Times New Roman" w:hAnsi="Times New Roman"/>
                <w:sz w:val="18"/>
              </w:rPr>
              <w:t>Клёповского</w:t>
            </w:r>
            <w:proofErr w:type="spellEnd"/>
            <w:r w:rsidRPr="00C34F5C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proofErr w:type="spellStart"/>
            <w:r w:rsidRPr="00C34F5C">
              <w:rPr>
                <w:rFonts w:ascii="Times New Roman" w:hAnsi="Times New Roman"/>
                <w:sz w:val="18"/>
              </w:rPr>
              <w:t>Бутурлиновского</w:t>
            </w:r>
            <w:proofErr w:type="spellEnd"/>
            <w:r w:rsidRPr="00C34F5C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на бумажном носителе;</w:t>
            </w:r>
          </w:p>
          <w:p w:rsidR="00C34F5C" w:rsidRPr="00C34F5C" w:rsidRDefault="00C34F5C" w:rsidP="00C34F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C34F5C">
              <w:rPr>
                <w:rFonts w:ascii="Times New Roman" w:hAnsi="Times New Roman"/>
                <w:sz w:val="18"/>
              </w:rPr>
              <w:br/>
            </w:r>
            <w:r w:rsidRPr="00C34F5C">
              <w:rPr>
                <w:rFonts w:ascii="Times New Roman" w:hAnsi="Times New Roman"/>
                <w:sz w:val="18"/>
                <w:szCs w:val="18"/>
              </w:rPr>
              <w:t>- в личный кабинет Заявителя на ЕПГУ;</w:t>
            </w:r>
            <w:r w:rsidRPr="00C34F5C">
              <w:rPr>
                <w:rFonts w:ascii="Times New Roman" w:hAnsi="Times New Roman"/>
                <w:sz w:val="18"/>
                <w:szCs w:val="18"/>
              </w:rPr>
              <w:br/>
              <w:t>- посредством РПГУ;</w:t>
            </w:r>
            <w:r w:rsidRPr="00C34F5C">
              <w:rPr>
                <w:rFonts w:ascii="Times New Roman" w:hAnsi="Times New Roman"/>
                <w:sz w:val="18"/>
                <w:szCs w:val="18"/>
              </w:rPr>
              <w:br/>
            </w:r>
            <w:r w:rsidRPr="00C34F5C">
              <w:rPr>
                <w:rFonts w:ascii="Times New Roman" w:hAnsi="Times New Roman"/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C34F5C" w:rsidRPr="00C34F5C" w:rsidRDefault="00C34F5C" w:rsidP="00C34F5C">
      <w:pPr>
        <w:spacing w:after="0"/>
        <w:rPr>
          <w:rFonts w:ascii="Times New Roman" w:hAnsi="Times New Roman"/>
          <w:b/>
          <w:sz w:val="20"/>
          <w:szCs w:val="28"/>
        </w:rPr>
      </w:pPr>
      <w:r w:rsidRPr="00C34F5C">
        <w:rPr>
          <w:rFonts w:ascii="Times New Roman" w:hAnsi="Times New Roman"/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14773"/>
      </w:tblGrid>
      <w:tr w:rsidR="00C34F5C" w:rsidRPr="00C34F5C" w:rsidTr="002C4AA4">
        <w:tc>
          <w:tcPr>
            <w:tcW w:w="189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C34F5C" w:rsidRPr="00C34F5C" w:rsidTr="002C4AA4">
        <w:tc>
          <w:tcPr>
            <w:tcW w:w="189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C34F5C" w:rsidRPr="00C34F5C" w:rsidRDefault="00C34F5C" w:rsidP="00C34F5C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 xml:space="preserve">Заявителями являются заинтересованные в предоставлении жилых помещений муниципального специализированного жилищного фонда (далее - жилых помещений) физические лица либо их законные представители, действующие в силу закона или на основании доверенности (далее - заявитель, заявители). </w:t>
            </w:r>
          </w:p>
          <w:p w:rsidR="00C34F5C" w:rsidRPr="00C34F5C" w:rsidRDefault="00C34F5C" w:rsidP="00C34F5C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Получателями жилых помещений маневренного фонда являются граждане, обратившиеся в администрацию поселения с заявлением о предоставлении муниципальной услуги, в следующих случаях:</w:t>
            </w:r>
          </w:p>
          <w:p w:rsidR="00C34F5C" w:rsidRPr="00C34F5C" w:rsidRDefault="00C34F5C" w:rsidP="00C34F5C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- в связи с капитальным ремонтом или реконструкцией дома, в котором находятся жилые помещения, занимаемые ими по договорам социального найма;</w:t>
            </w:r>
          </w:p>
          <w:p w:rsidR="00C34F5C" w:rsidRPr="00C34F5C" w:rsidRDefault="00C34F5C" w:rsidP="00C34F5C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proofErr w:type="gramStart"/>
            <w:r w:rsidRPr="00C34F5C">
              <w:rPr>
                <w:rFonts w:ascii="Times New Roman" w:hAnsi="Times New Roman"/>
                <w:sz w:val="18"/>
              </w:rPr>
              <w:t xml:space="preserve">- утратившие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</w:t>
            </w:r>
            <w:r w:rsidRPr="00C34F5C">
              <w:rPr>
                <w:rFonts w:ascii="Times New Roman" w:hAnsi="Times New Roman"/>
                <w:sz w:val="18"/>
              </w:rPr>
              <w:lastRenderedPageBreak/>
              <w:t>обращения взыскания такие жилые помещения являются для них единственными;</w:t>
            </w:r>
            <w:proofErr w:type="gramEnd"/>
          </w:p>
          <w:p w:rsidR="00C34F5C" w:rsidRPr="00C34F5C" w:rsidRDefault="00C34F5C" w:rsidP="00C34F5C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- у которых единственные жилые помещения стали непригодными для проживания в результате чрезвычайных обстоятельств;</w:t>
            </w:r>
          </w:p>
          <w:p w:rsidR="00C34F5C" w:rsidRPr="00C34F5C" w:rsidRDefault="00C34F5C" w:rsidP="00C34F5C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- в  иных случаях, предусмотренных законодательством.</w:t>
            </w:r>
          </w:p>
        </w:tc>
      </w:tr>
      <w:tr w:rsidR="00C34F5C" w:rsidRPr="00C34F5C" w:rsidTr="002C4AA4">
        <w:tc>
          <w:tcPr>
            <w:tcW w:w="189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lastRenderedPageBreak/>
              <w:t>2</w:t>
            </w:r>
          </w:p>
        </w:tc>
        <w:tc>
          <w:tcPr>
            <w:tcW w:w="4811" w:type="pct"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C34F5C" w:rsidRPr="00C34F5C" w:rsidTr="002C4AA4">
        <w:tc>
          <w:tcPr>
            <w:tcW w:w="189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C34F5C" w:rsidRPr="00C34F5C" w:rsidRDefault="00C34F5C" w:rsidP="00C34F5C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C34F5C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C34F5C" w:rsidRPr="00C34F5C" w:rsidRDefault="00C34F5C" w:rsidP="00C34F5C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C34F5C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(заявителей).</w:t>
            </w:r>
          </w:p>
        </w:tc>
      </w:tr>
      <w:tr w:rsidR="00C34F5C" w:rsidRPr="00C34F5C" w:rsidTr="002C4AA4">
        <w:trPr>
          <w:trHeight w:val="287"/>
        </w:trPr>
        <w:tc>
          <w:tcPr>
            <w:tcW w:w="189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C34F5C" w:rsidRPr="00C34F5C" w:rsidRDefault="00C34F5C" w:rsidP="00C34F5C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C34F5C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C34F5C" w:rsidRPr="00C34F5C" w:rsidTr="002C4AA4">
        <w:tc>
          <w:tcPr>
            <w:tcW w:w="189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C34F5C" w:rsidRPr="00C34F5C" w:rsidRDefault="00C34F5C" w:rsidP="00C34F5C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C34F5C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В соответствии с требованиями ГК РФ</w:t>
            </w:r>
          </w:p>
        </w:tc>
      </w:tr>
    </w:tbl>
    <w:p w:rsidR="00C34F5C" w:rsidRPr="00C34F5C" w:rsidRDefault="00C34F5C" w:rsidP="00C34F5C">
      <w:pPr>
        <w:spacing w:after="0"/>
        <w:rPr>
          <w:rFonts w:ascii="Times New Roman" w:hAnsi="Times New Roman"/>
          <w:b/>
          <w:sz w:val="20"/>
          <w:szCs w:val="28"/>
        </w:rPr>
      </w:pPr>
      <w:r w:rsidRPr="00C34F5C">
        <w:rPr>
          <w:rFonts w:ascii="Times New Roman" w:hAnsi="Times New Roman"/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14773"/>
      </w:tblGrid>
      <w:tr w:rsidR="00C34F5C" w:rsidRPr="00C34F5C" w:rsidTr="002C4AA4">
        <w:tc>
          <w:tcPr>
            <w:tcW w:w="189" w:type="pct"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Категория документа</w:t>
            </w:r>
          </w:p>
        </w:tc>
      </w:tr>
      <w:tr w:rsidR="00C34F5C" w:rsidRPr="00C34F5C" w:rsidTr="002C4AA4">
        <w:tc>
          <w:tcPr>
            <w:tcW w:w="189" w:type="pct"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C34F5C" w:rsidRPr="00C34F5C" w:rsidTr="002C4AA4">
        <w:tc>
          <w:tcPr>
            <w:tcW w:w="189" w:type="pct"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C34F5C" w:rsidRPr="00C34F5C" w:rsidTr="002C4AA4">
        <w:tc>
          <w:tcPr>
            <w:tcW w:w="189" w:type="pct"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C34F5C" w:rsidRPr="00C34F5C" w:rsidRDefault="00C34F5C" w:rsidP="00C34F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C34F5C">
              <w:rPr>
                <w:rFonts w:ascii="Times New Roman" w:hAnsi="Times New Roman"/>
                <w:sz w:val="18"/>
                <w:szCs w:val="28"/>
              </w:rPr>
              <w:t xml:space="preserve"> Исчерпывающий перечень документов для предоставления муниципальной услуги, подлежащих представлению заявителем.</w:t>
            </w:r>
          </w:p>
          <w:p w:rsidR="00C34F5C" w:rsidRPr="00C34F5C" w:rsidRDefault="00C34F5C" w:rsidP="00C34F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C34F5C">
              <w:rPr>
                <w:rFonts w:ascii="Times New Roman" w:hAnsi="Times New Roman"/>
                <w:sz w:val="18"/>
                <w:szCs w:val="28"/>
              </w:rPr>
              <w:t>Для получения муниципальной услуги по предоставлению служебного жилого помещения заявитель предоставляет в администрацию следующие документы:</w:t>
            </w:r>
          </w:p>
          <w:p w:rsidR="00C34F5C" w:rsidRPr="00C34F5C" w:rsidRDefault="00C34F5C" w:rsidP="00C34F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C34F5C">
              <w:rPr>
                <w:rFonts w:ascii="Times New Roman" w:hAnsi="Times New Roman"/>
                <w:sz w:val="18"/>
                <w:szCs w:val="28"/>
              </w:rPr>
              <w:t>- документы, удостоверяющие личность заявителя и членов его семьи (паспорт или иной документ, его заменяющий);</w:t>
            </w:r>
          </w:p>
          <w:p w:rsidR="00C34F5C" w:rsidRPr="00C34F5C" w:rsidRDefault="00C34F5C" w:rsidP="00C34F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C34F5C">
              <w:rPr>
                <w:rFonts w:ascii="Times New Roman" w:hAnsi="Times New Roman"/>
                <w:sz w:val="18"/>
                <w:szCs w:val="28"/>
              </w:rPr>
              <w:t>- документ, подтверждающий трудовые отношения, нахождение на выборной должности в органах местного самоуправления (копия трудовой книжки);</w:t>
            </w:r>
          </w:p>
          <w:p w:rsidR="00C34F5C" w:rsidRPr="00C34F5C" w:rsidRDefault="00C34F5C" w:rsidP="00C34F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C34F5C">
              <w:rPr>
                <w:rFonts w:ascii="Times New Roman" w:hAnsi="Times New Roman"/>
                <w:sz w:val="18"/>
                <w:szCs w:val="28"/>
              </w:rPr>
              <w:t>-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рождении);</w:t>
            </w:r>
          </w:p>
          <w:p w:rsidR="00C34F5C" w:rsidRPr="00C34F5C" w:rsidRDefault="00C34F5C" w:rsidP="00C34F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C34F5C">
              <w:rPr>
                <w:rFonts w:ascii="Times New Roman" w:hAnsi="Times New Roman"/>
                <w:sz w:val="18"/>
                <w:szCs w:val="28"/>
              </w:rPr>
              <w:t xml:space="preserve">- ходатайство руководителя учреждения (предприятия), трудовая деятельность (служба) в котором предполагает предоставление служебного жилого помещения, на имя главы </w:t>
            </w:r>
            <w:proofErr w:type="spellStart"/>
            <w:r w:rsidRPr="00C34F5C">
              <w:rPr>
                <w:rFonts w:ascii="Times New Roman" w:hAnsi="Times New Roman"/>
                <w:sz w:val="18"/>
                <w:szCs w:val="28"/>
              </w:rPr>
              <w:t>Нижнекисляйского</w:t>
            </w:r>
            <w:proofErr w:type="spellEnd"/>
            <w:r w:rsidRPr="00C34F5C">
              <w:rPr>
                <w:rFonts w:ascii="Times New Roman" w:hAnsi="Times New Roman"/>
                <w:sz w:val="18"/>
                <w:szCs w:val="28"/>
              </w:rPr>
              <w:t xml:space="preserve"> городского поселения.</w:t>
            </w:r>
          </w:p>
          <w:p w:rsidR="00C34F5C" w:rsidRPr="00C34F5C" w:rsidRDefault="00C34F5C" w:rsidP="00C34F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C34F5C">
              <w:rPr>
                <w:rFonts w:ascii="Times New Roman" w:hAnsi="Times New Roman"/>
                <w:sz w:val="18"/>
                <w:szCs w:val="28"/>
              </w:rPr>
              <w:t>Копии документов должны быть заверены в установленном порядке или представлены с предъявлением подлинника.</w:t>
            </w:r>
          </w:p>
          <w:p w:rsidR="00C34F5C" w:rsidRPr="00C34F5C" w:rsidRDefault="00C34F5C" w:rsidP="00C34F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C34F5C">
              <w:rPr>
                <w:rFonts w:ascii="Times New Roman" w:hAnsi="Times New Roman"/>
                <w:sz w:val="18"/>
                <w:szCs w:val="28"/>
              </w:rPr>
              <w:t>Муниципальная услуга предоставляется на основании заявления, поступившего в администрацию или в МФЦ.</w:t>
            </w:r>
          </w:p>
          <w:p w:rsidR="00C34F5C" w:rsidRPr="00C34F5C" w:rsidRDefault="00C34F5C" w:rsidP="00C34F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proofErr w:type="gramStart"/>
            <w:r w:rsidRPr="00C34F5C">
              <w:rPr>
                <w:rFonts w:ascii="Times New Roman" w:hAnsi="Times New Roman"/>
                <w:sz w:val="18"/>
                <w:szCs w:val="28"/>
              </w:rPr>
              <w:t>В письменном заявлении должна быть указана информация о заявителе (Ф.И.О., данные документа, удостоверяющего личность, адрес регистрации, контактный телефон (телефон указывается по желанию).</w:t>
            </w:r>
            <w:proofErr w:type="gramEnd"/>
            <w:r w:rsidRPr="00C34F5C">
              <w:rPr>
                <w:rFonts w:ascii="Times New Roman" w:hAnsi="Times New Roman"/>
                <w:sz w:val="18"/>
                <w:szCs w:val="28"/>
              </w:rPr>
              <w:t xml:space="preserve"> Заявление должно быть подписано заявителем или его уполномоченным представителем.</w:t>
            </w:r>
          </w:p>
          <w:p w:rsidR="00C34F5C" w:rsidRPr="00C34F5C" w:rsidRDefault="00C34F5C" w:rsidP="00C34F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C34F5C">
              <w:rPr>
                <w:rFonts w:ascii="Times New Roman" w:hAnsi="Times New Roman"/>
                <w:sz w:val="18"/>
                <w:szCs w:val="28"/>
              </w:rPr>
              <w:t>Форма заявления приведена в приложении № 2 к настоящему Административному регламенту.</w:t>
            </w:r>
          </w:p>
          <w:p w:rsidR="00C34F5C" w:rsidRPr="00C34F5C" w:rsidRDefault="00C34F5C" w:rsidP="00C34F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C34F5C">
              <w:rPr>
                <w:rFonts w:ascii="Times New Roman" w:hAnsi="Times New Roman"/>
                <w:sz w:val="18"/>
                <w:szCs w:val="28"/>
              </w:rPr>
              <w:t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C34F5C" w:rsidRPr="00C34F5C" w:rsidRDefault="00C34F5C" w:rsidP="00C34F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C34F5C">
              <w:rPr>
                <w:rFonts w:ascii="Times New Roman" w:hAnsi="Times New Roman"/>
                <w:sz w:val="18"/>
                <w:szCs w:val="28"/>
              </w:rPr>
              <w:t>Заявление на бумажном носителе представляется:</w:t>
            </w:r>
          </w:p>
          <w:p w:rsidR="00C34F5C" w:rsidRPr="00C34F5C" w:rsidRDefault="00C34F5C" w:rsidP="00C34F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C34F5C">
              <w:rPr>
                <w:rFonts w:ascii="Times New Roman" w:hAnsi="Times New Roman"/>
                <w:sz w:val="18"/>
                <w:szCs w:val="28"/>
              </w:rPr>
              <w:t>- посредством почтового отправления;</w:t>
            </w:r>
          </w:p>
          <w:p w:rsidR="00C34F5C" w:rsidRPr="00C34F5C" w:rsidRDefault="00C34F5C" w:rsidP="00C34F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C34F5C">
              <w:rPr>
                <w:rFonts w:ascii="Times New Roman" w:hAnsi="Times New Roman"/>
                <w:sz w:val="18"/>
                <w:szCs w:val="28"/>
              </w:rPr>
              <w:t>- при личном обращении заявителя либо его законного представителя.</w:t>
            </w:r>
          </w:p>
          <w:p w:rsidR="00C34F5C" w:rsidRPr="00C34F5C" w:rsidRDefault="00C34F5C" w:rsidP="00C34F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C34F5C">
              <w:rPr>
                <w:rFonts w:ascii="Times New Roman" w:hAnsi="Times New Roman"/>
                <w:sz w:val="18"/>
                <w:szCs w:val="28"/>
              </w:rPr>
              <w:t xml:space="preserve">Заявление в форме электронного документа представляется путем заполнения формы запроса, размещенной на официальном сайте органов местного самоуправления </w:t>
            </w:r>
            <w:proofErr w:type="spellStart"/>
            <w:r w:rsidR="0033003E" w:rsidRPr="0033003E">
              <w:rPr>
                <w:rFonts w:ascii="Times New Roman" w:hAnsi="Times New Roman"/>
                <w:sz w:val="18"/>
                <w:szCs w:val="28"/>
              </w:rPr>
              <w:t>Клёповского</w:t>
            </w:r>
            <w:proofErr w:type="spellEnd"/>
            <w:r w:rsidR="0033003E" w:rsidRPr="0033003E">
              <w:rPr>
                <w:rFonts w:ascii="Times New Roman" w:hAnsi="Times New Roman"/>
                <w:sz w:val="18"/>
                <w:szCs w:val="28"/>
              </w:rPr>
              <w:t xml:space="preserve"> сельского </w:t>
            </w:r>
            <w:r w:rsidRPr="00C34F5C">
              <w:rPr>
                <w:rFonts w:ascii="Times New Roman" w:hAnsi="Times New Roman"/>
                <w:sz w:val="18"/>
                <w:szCs w:val="28"/>
              </w:rPr>
              <w:t>поселения в сети Интернет или путем заполнения формы запроса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  <w:p w:rsidR="00C34F5C" w:rsidRPr="00C34F5C" w:rsidRDefault="00C34F5C" w:rsidP="00C34F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C34F5C">
              <w:rPr>
                <w:rFonts w:ascii="Times New Roman" w:hAnsi="Times New Roman"/>
                <w:sz w:val="18"/>
                <w:szCs w:val="28"/>
              </w:rPr>
              <w:t>Заявление в форме электронного документа подписывается по выбору заявителя (если заявителем является индивидуальный предприниматель):</w:t>
            </w:r>
          </w:p>
          <w:p w:rsidR="00C34F5C" w:rsidRPr="00C34F5C" w:rsidRDefault="00C34F5C" w:rsidP="00C34F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C34F5C">
              <w:rPr>
                <w:rFonts w:ascii="Times New Roman" w:hAnsi="Times New Roman"/>
                <w:sz w:val="18"/>
                <w:szCs w:val="28"/>
              </w:rPr>
              <w:t>- электронной подписью заявителя (представителя заявителя);</w:t>
            </w:r>
          </w:p>
          <w:p w:rsidR="00C34F5C" w:rsidRPr="00C34F5C" w:rsidRDefault="00C34F5C" w:rsidP="00C34F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C34F5C">
              <w:rPr>
                <w:rFonts w:ascii="Times New Roman" w:hAnsi="Times New Roman"/>
                <w:sz w:val="18"/>
                <w:szCs w:val="28"/>
              </w:rPr>
              <w:t>- усиленной квалифицированной электронной подписью заявителя (представителя заявителя).</w:t>
            </w:r>
          </w:p>
          <w:p w:rsidR="00C34F5C" w:rsidRPr="00C34F5C" w:rsidRDefault="00C34F5C" w:rsidP="00C34F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C34F5C">
              <w:rPr>
                <w:rFonts w:ascii="Times New Roman" w:hAnsi="Times New Roman"/>
                <w:sz w:val="18"/>
                <w:szCs w:val="28"/>
              </w:rPr>
              <w:t>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подписью:</w:t>
            </w:r>
          </w:p>
          <w:p w:rsidR="00C34F5C" w:rsidRPr="00C34F5C" w:rsidRDefault="00C34F5C" w:rsidP="00C34F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C34F5C">
              <w:rPr>
                <w:rFonts w:ascii="Times New Roman" w:hAnsi="Times New Roman"/>
                <w:sz w:val="18"/>
                <w:szCs w:val="28"/>
              </w:rPr>
              <w:t>- лица, действующего от имени юридического лица без доверенности;</w:t>
            </w:r>
          </w:p>
          <w:p w:rsidR="00C34F5C" w:rsidRPr="00C34F5C" w:rsidRDefault="00C34F5C" w:rsidP="00C34F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  <w:szCs w:val="28"/>
              </w:rPr>
              <w:t>- представителя юридического лица, действующего на основании доверенности, выданной в соответствии с законодательством Российской Федерации;</w:t>
            </w:r>
          </w:p>
        </w:tc>
      </w:tr>
      <w:tr w:rsidR="00C34F5C" w:rsidRPr="00C34F5C" w:rsidTr="002C4AA4">
        <w:tc>
          <w:tcPr>
            <w:tcW w:w="189" w:type="pct"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Документ, предоставляемый по условию</w:t>
            </w:r>
          </w:p>
        </w:tc>
      </w:tr>
      <w:tr w:rsidR="00C34F5C" w:rsidRPr="00C34F5C" w:rsidTr="002C4AA4">
        <w:tc>
          <w:tcPr>
            <w:tcW w:w="189" w:type="pct"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C34F5C" w:rsidRPr="00C34F5C" w:rsidTr="002C4AA4">
        <w:tc>
          <w:tcPr>
            <w:tcW w:w="189" w:type="pct"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Установленные требования к документу</w:t>
            </w:r>
          </w:p>
        </w:tc>
      </w:tr>
      <w:tr w:rsidR="00C34F5C" w:rsidRPr="00C34F5C" w:rsidTr="002C4AA4">
        <w:tc>
          <w:tcPr>
            <w:tcW w:w="189" w:type="pct"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C34F5C" w:rsidRPr="00C34F5C" w:rsidTr="002C4AA4">
        <w:tc>
          <w:tcPr>
            <w:tcW w:w="189" w:type="pct"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Форма (шаблон) документа</w:t>
            </w:r>
          </w:p>
        </w:tc>
      </w:tr>
      <w:tr w:rsidR="00C34F5C" w:rsidRPr="00C34F5C" w:rsidTr="002C4AA4">
        <w:tc>
          <w:tcPr>
            <w:tcW w:w="189" w:type="pct"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C34F5C" w:rsidRPr="00C34F5C" w:rsidTr="002C4AA4">
        <w:tc>
          <w:tcPr>
            <w:tcW w:w="189" w:type="pct"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Образец документа/заполнения документа</w:t>
            </w:r>
          </w:p>
        </w:tc>
      </w:tr>
      <w:tr w:rsidR="00C34F5C" w:rsidRPr="00C34F5C" w:rsidTr="002C4AA4">
        <w:tc>
          <w:tcPr>
            <w:tcW w:w="189" w:type="pct"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C34F5C" w:rsidRPr="00C34F5C" w:rsidRDefault="00C34F5C" w:rsidP="00C34F5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eastAsia="Times New Roman" w:hAnsi="Courier New" w:cs="Courier New"/>
                <w:sz w:val="16"/>
                <w:lang w:eastAsia="ru-RU"/>
              </w:rPr>
            </w:pPr>
            <w:r w:rsidRPr="00C34F5C">
              <w:rPr>
                <w:rFonts w:ascii="Courier New" w:eastAsia="Times New Roman" w:hAnsi="Courier New" w:cs="Courier New"/>
                <w:sz w:val="16"/>
                <w:lang w:eastAsia="ru-RU"/>
              </w:rPr>
              <w:t>нет</w:t>
            </w:r>
          </w:p>
        </w:tc>
      </w:tr>
    </w:tbl>
    <w:p w:rsidR="00C34F5C" w:rsidRPr="00C34F5C" w:rsidRDefault="00C34F5C" w:rsidP="00C34F5C">
      <w:pPr>
        <w:spacing w:after="0"/>
        <w:jc w:val="both"/>
        <w:rPr>
          <w:rFonts w:ascii="Times New Roman" w:hAnsi="Times New Roman"/>
          <w:b/>
          <w:sz w:val="20"/>
          <w:szCs w:val="28"/>
        </w:rPr>
      </w:pPr>
      <w:r w:rsidRPr="00C34F5C">
        <w:rPr>
          <w:rFonts w:ascii="Times New Roman" w:hAnsi="Times New Roman"/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5"/>
        <w:gridCol w:w="1580"/>
        <w:gridCol w:w="1845"/>
        <w:gridCol w:w="1892"/>
        <w:gridCol w:w="1695"/>
        <w:gridCol w:w="961"/>
        <w:gridCol w:w="1845"/>
        <w:gridCol w:w="1845"/>
        <w:gridCol w:w="1845"/>
      </w:tblGrid>
      <w:tr w:rsidR="00C34F5C" w:rsidRPr="00C34F5C" w:rsidTr="002C4AA4">
        <w:tc>
          <w:tcPr>
            <w:tcW w:w="536" w:type="pct"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Наименование органа (организации), в адрес которого (</w:t>
            </w:r>
            <w:proofErr w:type="gramStart"/>
            <w:r w:rsidRPr="00C34F5C">
              <w:rPr>
                <w:rFonts w:ascii="Times New Roman" w:hAnsi="Times New Roman"/>
                <w:b/>
                <w:sz w:val="18"/>
              </w:rPr>
              <w:t>ой</w:t>
            </w:r>
            <w:proofErr w:type="gramEnd"/>
            <w:r w:rsidRPr="00C34F5C">
              <w:rPr>
                <w:rFonts w:ascii="Times New Roman" w:hAnsi="Times New Roman"/>
                <w:b/>
                <w:sz w:val="18"/>
              </w:rPr>
              <w:t xml:space="preserve">) направляется </w:t>
            </w:r>
            <w:proofErr w:type="spellStart"/>
            <w:r w:rsidRPr="00C34F5C">
              <w:rPr>
                <w:rFonts w:ascii="Times New Roman" w:hAnsi="Times New Roman"/>
                <w:b/>
                <w:sz w:val="18"/>
              </w:rPr>
              <w:t>межведомствен</w:t>
            </w:r>
            <w:proofErr w:type="spellEnd"/>
          </w:p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C34F5C">
              <w:rPr>
                <w:rFonts w:ascii="Times New Roman" w:hAnsi="Times New Roman"/>
                <w:b/>
                <w:sz w:val="18"/>
              </w:rPr>
              <w:t>ный</w:t>
            </w:r>
            <w:proofErr w:type="spellEnd"/>
            <w:r w:rsidRPr="00C34F5C">
              <w:rPr>
                <w:rFonts w:ascii="Times New Roman" w:hAnsi="Times New Roman"/>
                <w:b/>
                <w:sz w:val="18"/>
              </w:rPr>
              <w:t xml:space="preserve"> запрос </w:t>
            </w:r>
          </w:p>
        </w:tc>
        <w:tc>
          <w:tcPr>
            <w:tcW w:w="410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  <w:lang w:val="en-US"/>
              </w:rPr>
              <w:t>SID</w:t>
            </w:r>
          </w:p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электрон</w:t>
            </w:r>
          </w:p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C34F5C">
              <w:rPr>
                <w:rFonts w:ascii="Times New Roman" w:hAnsi="Times New Roman"/>
                <w:b/>
                <w:sz w:val="18"/>
              </w:rPr>
              <w:t>ного</w:t>
            </w:r>
            <w:proofErr w:type="spellEnd"/>
            <w:r w:rsidRPr="00C34F5C">
              <w:rPr>
                <w:rFonts w:ascii="Times New Roman" w:hAnsi="Times New Roman"/>
                <w:b/>
                <w:sz w:val="18"/>
              </w:rPr>
              <w:t xml:space="preserve"> сервиса</w:t>
            </w:r>
          </w:p>
        </w:tc>
        <w:tc>
          <w:tcPr>
            <w:tcW w:w="592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Форма (шаблон)</w:t>
            </w:r>
          </w:p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C34F5C" w:rsidRPr="00C34F5C" w:rsidTr="002C4AA4">
        <w:tc>
          <w:tcPr>
            <w:tcW w:w="536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55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501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774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710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10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592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501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8</w:t>
            </w:r>
          </w:p>
        </w:tc>
        <w:tc>
          <w:tcPr>
            <w:tcW w:w="520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9</w:t>
            </w:r>
          </w:p>
        </w:tc>
      </w:tr>
      <w:tr w:rsidR="00C34F5C" w:rsidRPr="00C34F5C" w:rsidTr="002C4AA4">
        <w:tc>
          <w:tcPr>
            <w:tcW w:w="536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pct"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C34F5C" w:rsidRPr="00C34F5C" w:rsidRDefault="00C34F5C" w:rsidP="00C34F5C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4" w:type="pct"/>
          </w:tcPr>
          <w:p w:rsidR="00C34F5C" w:rsidRPr="00C34F5C" w:rsidRDefault="00C34F5C" w:rsidP="00C34F5C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pct"/>
          </w:tcPr>
          <w:p w:rsidR="00C34F5C" w:rsidRPr="00C34F5C" w:rsidRDefault="00C34F5C" w:rsidP="00C34F5C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10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0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34F5C" w:rsidRPr="00C34F5C" w:rsidTr="002C4AA4">
        <w:tc>
          <w:tcPr>
            <w:tcW w:w="536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pct"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C34F5C" w:rsidRPr="00C34F5C" w:rsidRDefault="00C34F5C" w:rsidP="00C34F5C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74" w:type="pct"/>
          </w:tcPr>
          <w:p w:rsidR="00C34F5C" w:rsidRPr="00C34F5C" w:rsidRDefault="00C34F5C" w:rsidP="00C34F5C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pct"/>
          </w:tcPr>
          <w:p w:rsidR="00C34F5C" w:rsidRPr="00C34F5C" w:rsidRDefault="00C34F5C" w:rsidP="00C34F5C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10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0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34F5C" w:rsidRPr="00C34F5C" w:rsidTr="002C4AA4">
        <w:tc>
          <w:tcPr>
            <w:tcW w:w="536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pct"/>
          </w:tcPr>
          <w:p w:rsidR="00C34F5C" w:rsidRPr="00C34F5C" w:rsidRDefault="00C34F5C" w:rsidP="00C34F5C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20"/>
                <w:lang w:eastAsia="ar-SA"/>
              </w:rPr>
            </w:pPr>
          </w:p>
        </w:tc>
        <w:tc>
          <w:tcPr>
            <w:tcW w:w="501" w:type="pct"/>
          </w:tcPr>
          <w:p w:rsidR="00C34F5C" w:rsidRPr="00C34F5C" w:rsidRDefault="00C34F5C" w:rsidP="00C34F5C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20"/>
                <w:lang w:eastAsia="ar-SA"/>
              </w:rPr>
            </w:pPr>
          </w:p>
        </w:tc>
        <w:tc>
          <w:tcPr>
            <w:tcW w:w="774" w:type="pct"/>
          </w:tcPr>
          <w:p w:rsidR="00C34F5C" w:rsidRPr="00C34F5C" w:rsidRDefault="00C34F5C" w:rsidP="00C34F5C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pct"/>
          </w:tcPr>
          <w:p w:rsidR="00C34F5C" w:rsidRPr="00C34F5C" w:rsidRDefault="00C34F5C" w:rsidP="00C34F5C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10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0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34F5C" w:rsidRPr="00C34F5C" w:rsidTr="002C4AA4">
        <w:tc>
          <w:tcPr>
            <w:tcW w:w="536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pct"/>
          </w:tcPr>
          <w:p w:rsidR="00C34F5C" w:rsidRPr="00C34F5C" w:rsidRDefault="00C34F5C" w:rsidP="00C34F5C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C34F5C" w:rsidRPr="00C34F5C" w:rsidRDefault="00C34F5C" w:rsidP="00C34F5C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</w:p>
        </w:tc>
        <w:tc>
          <w:tcPr>
            <w:tcW w:w="774" w:type="pct"/>
          </w:tcPr>
          <w:p w:rsidR="00C34F5C" w:rsidRPr="00C34F5C" w:rsidRDefault="00C34F5C" w:rsidP="00C34F5C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pct"/>
          </w:tcPr>
          <w:p w:rsidR="00C34F5C" w:rsidRPr="00C34F5C" w:rsidRDefault="00C34F5C" w:rsidP="00C34F5C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10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0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C34F5C" w:rsidRPr="00C34F5C" w:rsidRDefault="00C34F5C" w:rsidP="00C34F5C">
      <w:pPr>
        <w:spacing w:after="0"/>
        <w:rPr>
          <w:rFonts w:ascii="Times New Roman" w:hAnsi="Times New Roman"/>
          <w:b/>
          <w:sz w:val="20"/>
          <w:szCs w:val="28"/>
        </w:rPr>
      </w:pPr>
      <w:r w:rsidRPr="00C34F5C">
        <w:rPr>
          <w:rFonts w:ascii="Times New Roman" w:hAnsi="Times New Roman"/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C34F5C" w:rsidRPr="00C34F5C" w:rsidTr="002C4AA4">
        <w:tc>
          <w:tcPr>
            <w:tcW w:w="182" w:type="pct"/>
            <w:vMerge w:val="restart"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proofErr w:type="gramStart"/>
            <w:r w:rsidRPr="00C34F5C">
              <w:rPr>
                <w:rFonts w:ascii="Times New Roman" w:hAnsi="Times New Roman"/>
                <w:b/>
                <w:sz w:val="18"/>
              </w:rPr>
              <w:t>Характеристика результата (положительный/</w:t>
            </w:r>
            <w:proofErr w:type="gramEnd"/>
          </w:p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Образец документа/</w:t>
            </w:r>
          </w:p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Срок хранения невостребованных заявителем результатов</w:t>
            </w:r>
          </w:p>
        </w:tc>
      </w:tr>
      <w:tr w:rsidR="00C34F5C" w:rsidRPr="00C34F5C" w:rsidTr="002C4AA4">
        <w:tc>
          <w:tcPr>
            <w:tcW w:w="182" w:type="pct"/>
            <w:vMerge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81" w:type="pct"/>
            <w:vMerge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5" w:type="pct"/>
            <w:vMerge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38" w:type="pct"/>
            <w:vMerge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4" w:type="pct"/>
            <w:vMerge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52" w:type="pct"/>
            <w:vMerge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в МФЦ</w:t>
            </w:r>
          </w:p>
        </w:tc>
      </w:tr>
      <w:tr w:rsidR="00C34F5C" w:rsidRPr="00C34F5C" w:rsidTr="002C4AA4">
        <w:tc>
          <w:tcPr>
            <w:tcW w:w="182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681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775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738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694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552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9</w:t>
            </w:r>
          </w:p>
        </w:tc>
      </w:tr>
      <w:tr w:rsidR="00C34F5C" w:rsidRPr="00C34F5C" w:rsidTr="002C4AA4">
        <w:tc>
          <w:tcPr>
            <w:tcW w:w="182" w:type="pct"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81" w:type="pct"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  <w:szCs w:val="28"/>
              </w:rPr>
              <w:t xml:space="preserve">Результатом предоставления муниципальной услуги является решение о предоставлении жилого помещения </w:t>
            </w:r>
          </w:p>
        </w:tc>
        <w:tc>
          <w:tcPr>
            <w:tcW w:w="775" w:type="pct"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738" w:type="pct"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положительный</w:t>
            </w:r>
          </w:p>
        </w:tc>
        <w:tc>
          <w:tcPr>
            <w:tcW w:w="694" w:type="pct"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552" w:type="pct"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643" w:type="pct"/>
          </w:tcPr>
          <w:p w:rsidR="00C34F5C" w:rsidRPr="00C34F5C" w:rsidRDefault="00C34F5C" w:rsidP="00C34F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постоянно</w:t>
            </w:r>
          </w:p>
        </w:tc>
      </w:tr>
      <w:tr w:rsidR="00C34F5C" w:rsidRPr="00C34F5C" w:rsidTr="002C4AA4">
        <w:tc>
          <w:tcPr>
            <w:tcW w:w="182" w:type="pct"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81" w:type="pct"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Отказ в предоставлении муниципальной услуги</w:t>
            </w:r>
          </w:p>
        </w:tc>
        <w:tc>
          <w:tcPr>
            <w:tcW w:w="775" w:type="pct"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738" w:type="pct"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отрицательный</w:t>
            </w:r>
          </w:p>
        </w:tc>
        <w:tc>
          <w:tcPr>
            <w:tcW w:w="694" w:type="pct"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552" w:type="pct"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643" w:type="pct"/>
          </w:tcPr>
          <w:p w:rsidR="00C34F5C" w:rsidRPr="00C34F5C" w:rsidRDefault="00C34F5C" w:rsidP="00C34F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 xml:space="preserve">заказным письмом с уведомлением о вручении либо по </w:t>
            </w:r>
            <w:r w:rsidRPr="00C34F5C">
              <w:rPr>
                <w:rFonts w:ascii="Times New Roman" w:hAnsi="Times New Roman"/>
                <w:sz w:val="18"/>
              </w:rPr>
              <w:lastRenderedPageBreak/>
              <w:t>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lastRenderedPageBreak/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5 лет</w:t>
            </w:r>
          </w:p>
        </w:tc>
      </w:tr>
    </w:tbl>
    <w:p w:rsidR="00C34F5C" w:rsidRPr="00C34F5C" w:rsidRDefault="00C34F5C" w:rsidP="00C34F5C">
      <w:pPr>
        <w:spacing w:after="0"/>
        <w:rPr>
          <w:rFonts w:ascii="Times New Roman" w:hAnsi="Times New Roman"/>
          <w:b/>
          <w:sz w:val="20"/>
          <w:szCs w:val="28"/>
        </w:rPr>
      </w:pPr>
      <w:r w:rsidRPr="00C34F5C">
        <w:rPr>
          <w:rFonts w:ascii="Times New Roman" w:hAnsi="Times New Roman"/>
          <w:b/>
          <w:sz w:val="20"/>
          <w:szCs w:val="28"/>
        </w:rPr>
        <w:lastRenderedPageBreak/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20"/>
        <w:gridCol w:w="2711"/>
        <w:gridCol w:w="3340"/>
        <w:gridCol w:w="2219"/>
        <w:gridCol w:w="2366"/>
        <w:gridCol w:w="1930"/>
        <w:gridCol w:w="2281"/>
      </w:tblGrid>
      <w:tr w:rsidR="00C34F5C" w:rsidRPr="00C34F5C" w:rsidTr="002C4AA4">
        <w:trPr>
          <w:trHeight w:val="517"/>
        </w:trPr>
        <w:tc>
          <w:tcPr>
            <w:tcW w:w="181" w:type="pct"/>
            <w:gridSpan w:val="2"/>
            <w:vMerge w:val="restart"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№</w:t>
            </w:r>
          </w:p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proofErr w:type="gramStart"/>
            <w:r w:rsidRPr="00C34F5C">
              <w:rPr>
                <w:rFonts w:ascii="Times New Roman" w:hAnsi="Times New Roman"/>
                <w:b/>
                <w:sz w:val="18"/>
              </w:rPr>
              <w:t>п</w:t>
            </w:r>
            <w:proofErr w:type="gramEnd"/>
            <w:r w:rsidRPr="00C34F5C">
              <w:rPr>
                <w:rFonts w:ascii="Times New Roman" w:hAnsi="Times New Roman"/>
                <w:b/>
                <w:sz w:val="18"/>
              </w:rPr>
              <w:t xml:space="preserve">/п </w:t>
            </w:r>
          </w:p>
        </w:tc>
        <w:tc>
          <w:tcPr>
            <w:tcW w:w="910" w:type="pct"/>
            <w:vMerge w:val="restar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Формы документов, необходимые для выполнения процедуры процесса</w:t>
            </w:r>
          </w:p>
        </w:tc>
      </w:tr>
      <w:tr w:rsidR="00C34F5C" w:rsidRPr="00C34F5C" w:rsidTr="002C4AA4">
        <w:trPr>
          <w:trHeight w:val="517"/>
        </w:trPr>
        <w:tc>
          <w:tcPr>
            <w:tcW w:w="181" w:type="pct"/>
            <w:gridSpan w:val="2"/>
            <w:vMerge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10" w:type="pct"/>
            <w:vMerge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02" w:type="pct"/>
            <w:vMerge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37" w:type="pct"/>
            <w:vMerge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5" w:type="pct"/>
            <w:vMerge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C34F5C" w:rsidRPr="00C34F5C" w:rsidTr="002C4AA4">
        <w:tc>
          <w:tcPr>
            <w:tcW w:w="181" w:type="pct"/>
            <w:gridSpan w:val="2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910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1102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737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785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643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7</w:t>
            </w:r>
          </w:p>
        </w:tc>
      </w:tr>
      <w:tr w:rsidR="00C34F5C" w:rsidRPr="00C34F5C" w:rsidTr="002C4AA4">
        <w:tc>
          <w:tcPr>
            <w:tcW w:w="5000" w:type="pct"/>
            <w:gridSpan w:val="8"/>
          </w:tcPr>
          <w:p w:rsidR="00C34F5C" w:rsidRPr="00C34F5C" w:rsidRDefault="00C34F5C" w:rsidP="00C34F5C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C34F5C" w:rsidRPr="00C34F5C" w:rsidTr="002C4AA4">
        <w:trPr>
          <w:trHeight w:val="756"/>
        </w:trPr>
        <w:tc>
          <w:tcPr>
            <w:tcW w:w="173" w:type="pct"/>
            <w:tcBorders>
              <w:bottom w:val="single" w:sz="4" w:space="0" w:color="auto"/>
            </w:tcBorders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C34F5C" w:rsidRPr="00C34F5C" w:rsidRDefault="00C34F5C" w:rsidP="00C34F5C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C34F5C" w:rsidRPr="00C34F5C" w:rsidRDefault="00C34F5C" w:rsidP="00C34F5C">
            <w:pPr>
              <w:spacing w:after="0"/>
              <w:jc w:val="both"/>
              <w:rPr>
                <w:rFonts w:ascii="Times New Roman" w:hAnsi="Times New Roman"/>
                <w:sz w:val="18"/>
                <w:lang w:eastAsia="ar-SA"/>
              </w:rPr>
            </w:pPr>
            <w:r w:rsidRPr="00C34F5C">
              <w:rPr>
                <w:rFonts w:ascii="Times New Roman" w:hAnsi="Times New Roman"/>
                <w:sz w:val="18"/>
                <w:lang w:eastAsia="ar-SA"/>
              </w:rPr>
              <w:t>К заявлению должны быть приложены документы, указанные в вышеуказанном Административном регламенте.</w:t>
            </w:r>
          </w:p>
        </w:tc>
        <w:tc>
          <w:tcPr>
            <w:tcW w:w="737" w:type="pct"/>
            <w:vMerge w:val="restart"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C34F5C" w:rsidRPr="00C34F5C" w:rsidRDefault="00C34F5C" w:rsidP="00C34F5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C34F5C" w:rsidRPr="00C34F5C" w:rsidRDefault="00C34F5C" w:rsidP="00C34F5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C34F5C" w:rsidRPr="00C34F5C" w:rsidRDefault="00C34F5C" w:rsidP="00C34F5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Форма заявления о предоставлении жилого помещения специализированного жилищного фонда для временного проживани</w:t>
            </w:r>
            <w:proofErr w:type="gramStart"/>
            <w:r w:rsidRPr="00C34F5C">
              <w:rPr>
                <w:rFonts w:ascii="Times New Roman" w:hAnsi="Times New Roman"/>
                <w:sz w:val="18"/>
              </w:rPr>
              <w:t>я(</w:t>
            </w:r>
            <w:proofErr w:type="gramEnd"/>
            <w:r w:rsidRPr="00C34F5C">
              <w:rPr>
                <w:rFonts w:ascii="Times New Roman" w:hAnsi="Times New Roman"/>
                <w:sz w:val="18"/>
              </w:rPr>
              <w:t>(Приложение 1к технологической схеме).</w:t>
            </w:r>
          </w:p>
          <w:p w:rsidR="00C34F5C" w:rsidRPr="00C34F5C" w:rsidRDefault="00C34F5C" w:rsidP="00C34F5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</w:rPr>
            </w:pPr>
          </w:p>
          <w:p w:rsidR="00C34F5C" w:rsidRPr="00C34F5C" w:rsidRDefault="00C34F5C" w:rsidP="00C34F5C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Форма РАСПИСКИ</w:t>
            </w:r>
          </w:p>
          <w:p w:rsidR="00C34F5C" w:rsidRPr="00C34F5C" w:rsidRDefault="00C34F5C" w:rsidP="00C34F5C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в получении документов, представленных для принятия решения</w:t>
            </w:r>
          </w:p>
          <w:p w:rsidR="00C34F5C" w:rsidRPr="00C34F5C" w:rsidRDefault="00C34F5C" w:rsidP="00C34F5C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о предоставлении жилого помещения специализированного жилищного фонд</w:t>
            </w:r>
            <w:proofErr w:type="gramStart"/>
            <w:r w:rsidRPr="00C34F5C">
              <w:rPr>
                <w:rFonts w:ascii="Times New Roman" w:hAnsi="Times New Roman"/>
                <w:sz w:val="18"/>
              </w:rPr>
              <w:t>а(</w:t>
            </w:r>
            <w:proofErr w:type="gramEnd"/>
            <w:r w:rsidRPr="00C34F5C">
              <w:rPr>
                <w:rFonts w:ascii="Times New Roman" w:hAnsi="Times New Roman"/>
                <w:sz w:val="18"/>
              </w:rPr>
              <w:t>Приложение 2 к технологической схеме).</w:t>
            </w:r>
          </w:p>
        </w:tc>
      </w:tr>
      <w:tr w:rsidR="00C34F5C" w:rsidRPr="00C34F5C" w:rsidTr="002C4AA4">
        <w:trPr>
          <w:trHeight w:val="979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4F5C" w:rsidRPr="00C34F5C" w:rsidRDefault="00C34F5C" w:rsidP="00C34F5C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C34F5C" w:rsidRPr="00C34F5C" w:rsidRDefault="00C34F5C" w:rsidP="00C34F5C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37" w:type="pct"/>
            <w:vMerge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C34F5C" w:rsidRPr="00C34F5C" w:rsidRDefault="00C34F5C" w:rsidP="00C34F5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C34F5C" w:rsidRPr="00C34F5C" w:rsidRDefault="00C34F5C" w:rsidP="00C34F5C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C34F5C" w:rsidRPr="00C34F5C" w:rsidTr="002C4AA4">
        <w:trPr>
          <w:trHeight w:val="1183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4F5C" w:rsidRPr="00C34F5C" w:rsidRDefault="00C34F5C" w:rsidP="00C34F5C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C34F5C" w:rsidRPr="00C34F5C" w:rsidRDefault="00C34F5C" w:rsidP="00C34F5C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18"/>
                <w:lang w:eastAsia="ar-SA"/>
              </w:rPr>
            </w:pPr>
            <w:r w:rsidRPr="00C34F5C">
              <w:rPr>
                <w:rFonts w:ascii="Times New Roman" w:hAnsi="Times New Roman"/>
                <w:sz w:val="18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C34F5C" w:rsidRPr="00C34F5C" w:rsidRDefault="00C34F5C" w:rsidP="00C34F5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C34F5C" w:rsidRPr="00C34F5C" w:rsidRDefault="00C34F5C" w:rsidP="00C34F5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C34F5C" w:rsidRPr="00C34F5C" w:rsidRDefault="00C34F5C" w:rsidP="00C34F5C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C34F5C" w:rsidRPr="00C34F5C" w:rsidTr="002C4AA4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4F5C" w:rsidRPr="00C34F5C" w:rsidRDefault="00C34F5C" w:rsidP="00C34F5C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C34F5C" w:rsidRPr="00C34F5C" w:rsidRDefault="00C34F5C" w:rsidP="00C34F5C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  <w:p w:rsidR="00C34F5C" w:rsidRPr="00C34F5C" w:rsidRDefault="00C34F5C" w:rsidP="00C34F5C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  <w:p w:rsidR="00C34F5C" w:rsidRPr="00C34F5C" w:rsidRDefault="00C34F5C" w:rsidP="00C34F5C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  <w:p w:rsidR="00C34F5C" w:rsidRPr="00C34F5C" w:rsidRDefault="00C34F5C" w:rsidP="00C34F5C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C34F5C" w:rsidRPr="00C34F5C" w:rsidRDefault="00C34F5C" w:rsidP="00C34F5C">
            <w:pPr>
              <w:spacing w:after="0"/>
              <w:jc w:val="both"/>
              <w:rPr>
                <w:rFonts w:ascii="Times New Roman" w:hAnsi="Times New Roman"/>
                <w:sz w:val="18"/>
                <w:lang w:eastAsia="ar-SA"/>
              </w:rPr>
            </w:pPr>
          </w:p>
        </w:tc>
        <w:tc>
          <w:tcPr>
            <w:tcW w:w="737" w:type="pct"/>
            <w:vMerge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C34F5C" w:rsidRPr="00C34F5C" w:rsidRDefault="00C34F5C" w:rsidP="00C34F5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C34F5C" w:rsidRPr="00C34F5C" w:rsidRDefault="00C34F5C" w:rsidP="00C34F5C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C34F5C" w:rsidRPr="00C34F5C" w:rsidTr="002C4AA4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C34F5C" w:rsidRPr="00C34F5C" w:rsidRDefault="00C34F5C" w:rsidP="00C34F5C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 xml:space="preserve"> Отказ в приеме документов </w:t>
            </w:r>
            <w:r w:rsidRPr="00C34F5C">
              <w:rPr>
                <w:rFonts w:ascii="Times New Roman" w:hAnsi="Times New Roman"/>
                <w:sz w:val="18"/>
              </w:rPr>
              <w:lastRenderedPageBreak/>
              <w:t>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C34F5C" w:rsidRPr="00C34F5C" w:rsidRDefault="00C34F5C" w:rsidP="00C34F5C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lastRenderedPageBreak/>
              <w:t xml:space="preserve">1.При личном приеме разъясняется </w:t>
            </w:r>
            <w:r w:rsidRPr="00C34F5C">
              <w:rPr>
                <w:rFonts w:ascii="Times New Roman" w:hAnsi="Times New Roman"/>
                <w:sz w:val="18"/>
              </w:rPr>
              <w:lastRenderedPageBreak/>
              <w:t xml:space="preserve">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C34F5C" w:rsidRPr="00C34F5C" w:rsidRDefault="00C34F5C" w:rsidP="00C34F5C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C34F5C" w:rsidRPr="00C34F5C" w:rsidRDefault="00C34F5C" w:rsidP="00C34F5C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3</w:t>
            </w:r>
            <w:r w:rsidRPr="00C34F5C">
              <w:rPr>
                <w:rFonts w:ascii="Times New Roman" w:hAnsi="Times New Roman"/>
                <w:sz w:val="20"/>
                <w:szCs w:val="28"/>
              </w:rPr>
              <w:t>.</w:t>
            </w:r>
            <w:r w:rsidRPr="00C34F5C">
              <w:rPr>
                <w:rFonts w:ascii="Times New Roman" w:hAnsi="Times New Roman"/>
                <w:sz w:val="18"/>
              </w:rPr>
              <w:t>Причины отказа в приеме документов:</w:t>
            </w:r>
          </w:p>
          <w:p w:rsidR="00C34F5C" w:rsidRPr="00C34F5C" w:rsidRDefault="00C34F5C" w:rsidP="00C34F5C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C34F5C" w:rsidRPr="00C34F5C" w:rsidRDefault="00C34F5C" w:rsidP="00C34F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C34F5C" w:rsidRPr="00C34F5C" w:rsidRDefault="00C34F5C" w:rsidP="00C34F5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C34F5C" w:rsidRPr="00C34F5C" w:rsidRDefault="00C34F5C" w:rsidP="00C34F5C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C34F5C" w:rsidRPr="00C34F5C" w:rsidTr="002C4AA4">
        <w:tc>
          <w:tcPr>
            <w:tcW w:w="5000" w:type="pct"/>
            <w:gridSpan w:val="8"/>
          </w:tcPr>
          <w:p w:rsidR="00C34F5C" w:rsidRPr="00C34F5C" w:rsidRDefault="00C34F5C" w:rsidP="00C34F5C">
            <w:pPr>
              <w:spacing w:after="0"/>
              <w:ind w:left="34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lastRenderedPageBreak/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C34F5C" w:rsidRPr="00C34F5C" w:rsidTr="002C4AA4">
        <w:trPr>
          <w:trHeight w:val="21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C34F5C" w:rsidRPr="00C34F5C" w:rsidRDefault="00C34F5C" w:rsidP="00C34F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C34F5C" w:rsidRPr="00C34F5C" w:rsidRDefault="00C34F5C" w:rsidP="00C34F5C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37" w:type="pct"/>
            <w:vMerge w:val="restart"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85" w:type="pct"/>
            <w:vMerge w:val="restart"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 w:val="restart"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 w:val="restart"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  <w:tr w:rsidR="00C34F5C" w:rsidRPr="00C34F5C" w:rsidTr="002C4AA4">
        <w:trPr>
          <w:trHeight w:val="191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C34F5C" w:rsidRPr="00C34F5C" w:rsidRDefault="00C34F5C" w:rsidP="00C34F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C34F5C" w:rsidRPr="00C34F5C" w:rsidRDefault="00C34F5C" w:rsidP="00C34F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37" w:type="pct"/>
            <w:vMerge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C34F5C" w:rsidRPr="00C34F5C" w:rsidRDefault="00C34F5C" w:rsidP="00C34F5C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  <w:tr w:rsidR="00C34F5C" w:rsidRPr="00C34F5C" w:rsidTr="002C4AA4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C34F5C" w:rsidRPr="00C34F5C" w:rsidRDefault="00C34F5C" w:rsidP="00C34F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C34F5C" w:rsidRPr="00C34F5C" w:rsidRDefault="00C34F5C" w:rsidP="00C34F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37" w:type="pct"/>
            <w:vMerge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C34F5C" w:rsidRPr="00C34F5C" w:rsidRDefault="00C34F5C" w:rsidP="00C34F5C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  <w:tr w:rsidR="00C34F5C" w:rsidRPr="00C34F5C" w:rsidTr="002C4AA4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C34F5C" w:rsidRPr="00C34F5C" w:rsidRDefault="00C34F5C" w:rsidP="00C34F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C34F5C" w:rsidRPr="00C34F5C" w:rsidRDefault="00C34F5C" w:rsidP="00C34F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C34F5C" w:rsidRPr="00C34F5C" w:rsidRDefault="00C34F5C" w:rsidP="00C34F5C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  <w:tr w:rsidR="00C34F5C" w:rsidRPr="00C34F5C" w:rsidTr="002C4AA4">
        <w:tc>
          <w:tcPr>
            <w:tcW w:w="5000" w:type="pct"/>
            <w:gridSpan w:val="8"/>
          </w:tcPr>
          <w:p w:rsidR="00C34F5C" w:rsidRPr="00C34F5C" w:rsidRDefault="00C34F5C" w:rsidP="00C34F5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 xml:space="preserve">Подготовка проекта </w:t>
            </w:r>
            <w:r w:rsidRPr="00C34F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постановления о предоставлении жилого помещения муниципального специализированного жилищного фонда, договора о предоставлении жилого помещения муниципального специализированного жилищного фонда </w:t>
            </w:r>
            <w:r w:rsidRPr="00C34F5C">
              <w:rPr>
                <w:rFonts w:ascii="Times New Roman" w:hAnsi="Times New Roman"/>
                <w:b/>
                <w:sz w:val="18"/>
              </w:rPr>
              <w:t>или подготовка мотивированного отказа в предоставлении муниципальной услуги</w:t>
            </w:r>
          </w:p>
        </w:tc>
      </w:tr>
      <w:tr w:rsidR="00C34F5C" w:rsidRPr="00C34F5C" w:rsidTr="002C4AA4">
        <w:trPr>
          <w:trHeight w:val="1696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34F5C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C34F5C" w:rsidRPr="00C34F5C" w:rsidRDefault="00C34F5C" w:rsidP="00C34F5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34F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Подготовка </w:t>
            </w:r>
            <w:r w:rsidRPr="00C34F5C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проекта постановления администрации о предоставлении жилого помещения муниципального специализированного жилищного фонда, проекта договора о предоставлении жилого помещения муниципального специализированного жилищного фонда  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C34F5C" w:rsidRPr="00C34F5C" w:rsidRDefault="00C34F5C" w:rsidP="00C34F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F5C">
              <w:rPr>
                <w:rFonts w:ascii="Times New Roman" w:hAnsi="Times New Roman"/>
                <w:sz w:val="18"/>
                <w:szCs w:val="18"/>
              </w:rPr>
              <w:t xml:space="preserve">- подготовка проекта постановления администрации о предоставлении жилого помещения муниципального специализированного жилищного фонда, проекта договора о предоставлении жилого помещения муниципального специализированного жилищного фонда  </w:t>
            </w:r>
          </w:p>
          <w:p w:rsidR="00C34F5C" w:rsidRPr="00C34F5C" w:rsidRDefault="00C34F5C" w:rsidP="00C34F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34F5C" w:rsidRPr="00C34F5C" w:rsidRDefault="00C34F5C" w:rsidP="00C34F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F5C">
              <w:rPr>
                <w:rFonts w:ascii="Times New Roman" w:hAnsi="Times New Roman"/>
                <w:sz w:val="18"/>
                <w:szCs w:val="18"/>
              </w:rPr>
              <w:t xml:space="preserve">- направление проекта постановления администрации о предоставлении жилого помещения муниципального специализированного жилищного фонда, проекта договора о предоставлении жилого помещения муниципального специализированного </w:t>
            </w:r>
            <w:r w:rsidRPr="00C34F5C">
              <w:rPr>
                <w:rFonts w:ascii="Times New Roman" w:hAnsi="Times New Roman"/>
                <w:sz w:val="18"/>
                <w:szCs w:val="18"/>
              </w:rPr>
              <w:lastRenderedPageBreak/>
              <w:t>жилищного фонда 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34F5C">
              <w:rPr>
                <w:rFonts w:ascii="Times New Roman" w:hAnsi="Times New Roman"/>
                <w:sz w:val="18"/>
                <w:szCs w:val="18"/>
              </w:rPr>
              <w:lastRenderedPageBreak/>
              <w:t>9 календарных дней</w:t>
            </w:r>
          </w:p>
        </w:tc>
        <w:tc>
          <w:tcPr>
            <w:tcW w:w="785" w:type="pct"/>
            <w:vMerge w:val="restart"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34F5C">
              <w:rPr>
                <w:rFonts w:ascii="Times New Roman" w:hAnsi="Times New Roman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C34F5C" w:rsidRPr="00C34F5C" w:rsidRDefault="00C34F5C" w:rsidP="00C34F5C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F5C">
              <w:rPr>
                <w:rFonts w:ascii="Times New Roman" w:hAnsi="Times New Roman"/>
                <w:sz w:val="18"/>
                <w:szCs w:val="18"/>
              </w:rPr>
              <w:t>Нормативно правовые акты, регулирующие предоставление муниципальной услуги.</w:t>
            </w:r>
          </w:p>
          <w:p w:rsidR="00C34F5C" w:rsidRPr="00C34F5C" w:rsidRDefault="00C34F5C" w:rsidP="00C34F5C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F5C">
              <w:rPr>
                <w:rFonts w:ascii="Times New Roman" w:hAnsi="Times New Roman"/>
                <w:sz w:val="18"/>
                <w:szCs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34F5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34F5C" w:rsidRPr="00C34F5C" w:rsidTr="002C4AA4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lastRenderedPageBreak/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C34F5C" w:rsidRPr="00C34F5C" w:rsidRDefault="00C34F5C" w:rsidP="00C34F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В случае наличия оснований, принимается решение об отказе в предоставлении указанной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C34F5C" w:rsidRPr="00C34F5C" w:rsidRDefault="00C34F5C" w:rsidP="00C34F5C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  <w:tr w:rsidR="00C34F5C" w:rsidRPr="00C34F5C" w:rsidTr="002C4AA4">
        <w:tc>
          <w:tcPr>
            <w:tcW w:w="5000" w:type="pct"/>
            <w:gridSpan w:val="8"/>
          </w:tcPr>
          <w:p w:rsidR="00C34F5C" w:rsidRPr="00C34F5C" w:rsidRDefault="00C34F5C" w:rsidP="00C34F5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  <w:szCs w:val="24"/>
              </w:rPr>
              <w:t xml:space="preserve">Направление (выдача) заявителю постановления о предоставлении жилого помещения муниципального специализированного жилищного фонда, договора о предоставлении жилого помещения муниципального специализированного жилищного фонда, </w:t>
            </w:r>
            <w:r w:rsidRPr="00C34F5C">
              <w:rPr>
                <w:rFonts w:ascii="Times New Roman" w:hAnsi="Times New Roman"/>
                <w:b/>
                <w:sz w:val="18"/>
              </w:rPr>
              <w:t>либо уведомления о мотивированном отказе</w:t>
            </w:r>
          </w:p>
        </w:tc>
      </w:tr>
      <w:tr w:rsidR="00C34F5C" w:rsidRPr="00C34F5C" w:rsidTr="002C4AA4">
        <w:trPr>
          <w:trHeight w:val="2230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34F5C">
              <w:rPr>
                <w:rFonts w:ascii="Times New Roman" w:hAnsi="Times New Roman"/>
                <w:sz w:val="16"/>
                <w:szCs w:val="16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C34F5C" w:rsidRPr="00C34F5C" w:rsidRDefault="00C34F5C" w:rsidP="00C34F5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C34F5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Направление (выдача) заявителю </w:t>
            </w:r>
            <w:r w:rsidRPr="00C34F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постановления о предоставлении жилого помещения муниципального специализированного жилищного фонда, договора о предоставлении жилого помещения муниципального специализированного жилищного фонда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C34F5C" w:rsidRPr="00C34F5C" w:rsidRDefault="00C34F5C" w:rsidP="00C34F5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34F5C">
              <w:rPr>
                <w:rFonts w:ascii="Times New Roman" w:hAnsi="Times New Roman"/>
                <w:sz w:val="16"/>
                <w:szCs w:val="16"/>
              </w:rPr>
              <w:t xml:space="preserve">- заказным письмом с уведомлением о вручении; </w:t>
            </w:r>
          </w:p>
          <w:p w:rsidR="00C34F5C" w:rsidRPr="00C34F5C" w:rsidRDefault="00C34F5C" w:rsidP="00C34F5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34F5C">
              <w:rPr>
                <w:rFonts w:ascii="Times New Roman" w:hAnsi="Times New Roman"/>
                <w:sz w:val="16"/>
                <w:szCs w:val="16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заявления;</w:t>
            </w:r>
          </w:p>
          <w:p w:rsidR="00C34F5C" w:rsidRPr="00C34F5C" w:rsidRDefault="00C34F5C" w:rsidP="00C34F5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34F5C">
              <w:rPr>
                <w:rFonts w:ascii="Times New Roman" w:hAnsi="Times New Roman"/>
                <w:sz w:val="16"/>
                <w:szCs w:val="16"/>
              </w:rPr>
              <w:t xml:space="preserve">-направление в федеральные органы исполнительной власти сообщения об </w:t>
            </w:r>
            <w:proofErr w:type="gramStart"/>
            <w:r w:rsidRPr="00C34F5C">
              <w:rPr>
                <w:rFonts w:ascii="Times New Roman" w:hAnsi="Times New Roman"/>
                <w:sz w:val="16"/>
                <w:szCs w:val="16"/>
              </w:rPr>
              <w:t>отказе</w:t>
            </w:r>
            <w:proofErr w:type="gramEnd"/>
            <w:r w:rsidRPr="00C34F5C">
              <w:rPr>
                <w:rFonts w:ascii="Times New Roman" w:hAnsi="Times New Roman"/>
                <w:sz w:val="16"/>
                <w:szCs w:val="16"/>
              </w:rPr>
              <w:t xml:space="preserve"> о выдаче архивных документов (архивных справок, выписок и копий)</w:t>
            </w:r>
          </w:p>
        </w:tc>
        <w:tc>
          <w:tcPr>
            <w:tcW w:w="737" w:type="pct"/>
            <w:vMerge w:val="restart"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34F5C">
              <w:rPr>
                <w:rFonts w:ascii="Times New Roman" w:hAnsi="Times New Roman"/>
                <w:sz w:val="16"/>
                <w:szCs w:val="16"/>
              </w:rPr>
              <w:t xml:space="preserve">2 </w:t>
            </w:r>
            <w:proofErr w:type="gramStart"/>
            <w:r w:rsidRPr="00C34F5C">
              <w:rPr>
                <w:rFonts w:ascii="Times New Roman" w:hAnsi="Times New Roman"/>
                <w:sz w:val="16"/>
                <w:szCs w:val="16"/>
              </w:rPr>
              <w:t>календарных</w:t>
            </w:r>
            <w:proofErr w:type="gramEnd"/>
            <w:r w:rsidRPr="00C34F5C">
              <w:rPr>
                <w:rFonts w:ascii="Times New Roman" w:hAnsi="Times New Roman"/>
                <w:sz w:val="16"/>
                <w:szCs w:val="16"/>
              </w:rPr>
              <w:t xml:space="preserve"> дня</w:t>
            </w:r>
          </w:p>
        </w:tc>
        <w:tc>
          <w:tcPr>
            <w:tcW w:w="785" w:type="pct"/>
            <w:vMerge w:val="restart"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34F5C">
              <w:rPr>
                <w:rFonts w:ascii="Times New Roman" w:hAnsi="Times New Roman"/>
                <w:sz w:val="16"/>
                <w:szCs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C34F5C" w:rsidRPr="00C34F5C" w:rsidRDefault="00C34F5C" w:rsidP="00C34F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4F5C">
              <w:rPr>
                <w:rFonts w:ascii="Times New Roman" w:hAnsi="Times New Roman"/>
                <w:sz w:val="16"/>
                <w:szCs w:val="16"/>
              </w:rPr>
              <w:t>Нормативно правовые акты, регулирующие предоставление муниципальной услуги.</w:t>
            </w:r>
          </w:p>
          <w:p w:rsidR="00C34F5C" w:rsidRPr="00C34F5C" w:rsidRDefault="00C34F5C" w:rsidP="00C34F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4F5C">
              <w:rPr>
                <w:rFonts w:ascii="Times New Roman" w:hAnsi="Times New Roman"/>
                <w:sz w:val="16"/>
                <w:szCs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34F5C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C34F5C" w:rsidRPr="00C34F5C" w:rsidTr="002C4AA4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  <w:lang w:eastAsia="ar-SA"/>
              </w:rPr>
            </w:pPr>
            <w:r w:rsidRPr="00C34F5C">
              <w:rPr>
                <w:rFonts w:ascii="Times New Roman" w:hAnsi="Times New Roman"/>
                <w:sz w:val="18"/>
                <w:lang w:eastAsia="ar-SA"/>
              </w:rPr>
              <w:t>Направление заявителю</w:t>
            </w:r>
          </w:p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  <w:lang w:eastAsia="ar-SA"/>
              </w:rPr>
            </w:pPr>
            <w:r w:rsidRPr="00C34F5C">
              <w:rPr>
                <w:rFonts w:ascii="Times New Roman" w:hAnsi="Times New Roman"/>
                <w:sz w:val="18"/>
              </w:rPr>
              <w:t>уведомления о мотивированном отказе в предоставлении муниципальной услуги</w:t>
            </w:r>
          </w:p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C34F5C" w:rsidRPr="00C34F5C" w:rsidRDefault="00C34F5C" w:rsidP="00C34F5C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 xml:space="preserve">- заказным письмом с уведомлением о вручении; </w:t>
            </w:r>
          </w:p>
          <w:p w:rsidR="00C34F5C" w:rsidRPr="00C34F5C" w:rsidRDefault="00C34F5C" w:rsidP="00C34F5C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C34F5C">
              <w:rPr>
                <w:rFonts w:ascii="Times New Roman" w:hAnsi="Times New Roman"/>
                <w:sz w:val="18"/>
              </w:rPr>
              <w:t>меступодачи</w:t>
            </w:r>
            <w:proofErr w:type="spellEnd"/>
            <w:r w:rsidRPr="00C34F5C">
              <w:rPr>
                <w:rFonts w:ascii="Times New Roman" w:hAnsi="Times New Roman"/>
                <w:sz w:val="18"/>
              </w:rPr>
              <w:t xml:space="preserve"> заявления.</w:t>
            </w:r>
          </w:p>
        </w:tc>
        <w:tc>
          <w:tcPr>
            <w:tcW w:w="737" w:type="pct"/>
            <w:vMerge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C34F5C" w:rsidRPr="00C34F5C" w:rsidRDefault="00C34F5C" w:rsidP="00C34F5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</w:tbl>
    <w:p w:rsidR="00C34F5C" w:rsidRPr="00C34F5C" w:rsidRDefault="00C34F5C" w:rsidP="00C34F5C">
      <w:pPr>
        <w:spacing w:after="0"/>
        <w:rPr>
          <w:rFonts w:ascii="Times New Roman" w:hAnsi="Times New Roman"/>
          <w:b/>
          <w:sz w:val="20"/>
          <w:szCs w:val="28"/>
        </w:rPr>
      </w:pPr>
      <w:r w:rsidRPr="00C34F5C">
        <w:rPr>
          <w:rFonts w:ascii="Times New Roman" w:hAnsi="Times New Roman"/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6"/>
        <w:gridCol w:w="2260"/>
        <w:gridCol w:w="1977"/>
        <w:gridCol w:w="2119"/>
        <w:gridCol w:w="3325"/>
        <w:gridCol w:w="3586"/>
      </w:tblGrid>
      <w:tr w:rsidR="00C34F5C" w:rsidRPr="00C34F5C" w:rsidTr="002C4AA4">
        <w:trPr>
          <w:trHeight w:val="517"/>
        </w:trPr>
        <w:tc>
          <w:tcPr>
            <w:tcW w:w="679" w:type="pct"/>
            <w:vMerge w:val="restar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C34F5C" w:rsidRPr="00C34F5C" w:rsidTr="002C4AA4">
        <w:trPr>
          <w:trHeight w:val="517"/>
        </w:trPr>
        <w:tc>
          <w:tcPr>
            <w:tcW w:w="679" w:type="pct"/>
            <w:vMerge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36" w:type="pct"/>
            <w:vMerge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44" w:type="pct"/>
            <w:vMerge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0" w:type="pct"/>
            <w:vMerge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083" w:type="pct"/>
            <w:vMerge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68" w:type="pct"/>
            <w:vMerge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C34F5C" w:rsidRPr="00C34F5C" w:rsidTr="002C4AA4">
        <w:tc>
          <w:tcPr>
            <w:tcW w:w="679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736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644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690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1083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1168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C34F5C">
              <w:rPr>
                <w:rFonts w:ascii="Times New Roman" w:hAnsi="Times New Roman"/>
                <w:b/>
                <w:sz w:val="18"/>
              </w:rPr>
              <w:t>6</w:t>
            </w:r>
          </w:p>
        </w:tc>
      </w:tr>
      <w:tr w:rsidR="00C34F5C" w:rsidRPr="00C34F5C" w:rsidTr="002C4AA4">
        <w:tc>
          <w:tcPr>
            <w:tcW w:w="5000" w:type="pct"/>
            <w:gridSpan w:val="6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b/>
                <w:sz w:val="20"/>
                <w:szCs w:val="28"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C34F5C" w:rsidRPr="00C34F5C" w:rsidTr="002C4AA4">
        <w:tc>
          <w:tcPr>
            <w:tcW w:w="679" w:type="pct"/>
          </w:tcPr>
          <w:p w:rsidR="00C34F5C" w:rsidRPr="00C34F5C" w:rsidRDefault="00C34F5C" w:rsidP="00C34F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lastRenderedPageBreak/>
              <w:t xml:space="preserve">- Единый портал государственных и муниципальных услуг (функций); </w:t>
            </w:r>
          </w:p>
          <w:p w:rsidR="00C34F5C" w:rsidRPr="00C34F5C" w:rsidRDefault="00C34F5C" w:rsidP="00C34F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644" w:type="pct"/>
          </w:tcPr>
          <w:p w:rsidR="00C34F5C" w:rsidRPr="00C34F5C" w:rsidRDefault="00C34F5C" w:rsidP="00C34F5C">
            <w:pPr>
              <w:spacing w:after="0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C34F5C" w:rsidRPr="00C34F5C" w:rsidRDefault="00C34F5C" w:rsidP="00C34F5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083" w:type="pct"/>
          </w:tcPr>
          <w:p w:rsidR="00C34F5C" w:rsidRPr="00C34F5C" w:rsidRDefault="00C34F5C" w:rsidP="00C34F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C34F5C" w:rsidRPr="00C34F5C" w:rsidRDefault="00C34F5C" w:rsidP="00C34F5C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- почта;</w:t>
            </w:r>
          </w:p>
          <w:p w:rsidR="00C34F5C" w:rsidRPr="00C34F5C" w:rsidRDefault="00C34F5C" w:rsidP="00C34F5C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- МФЦ;</w:t>
            </w:r>
          </w:p>
          <w:p w:rsidR="00C34F5C" w:rsidRPr="00C34F5C" w:rsidRDefault="00C34F5C" w:rsidP="00C34F5C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- Единый портал государственных и муниципальных услуг (функций);</w:t>
            </w:r>
          </w:p>
          <w:p w:rsidR="00C34F5C" w:rsidRPr="00C34F5C" w:rsidRDefault="00C34F5C" w:rsidP="00C34F5C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- Портал государственных и муниципальных услуг Воронежской области;</w:t>
            </w:r>
          </w:p>
          <w:p w:rsidR="00C34F5C" w:rsidRPr="00C34F5C" w:rsidRDefault="00C34F5C" w:rsidP="00C34F5C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C34F5C">
              <w:rPr>
                <w:rFonts w:ascii="Times New Roman" w:hAnsi="Times New Roman"/>
                <w:sz w:val="18"/>
              </w:rPr>
              <w:t>-  личный прием заявителя.</w:t>
            </w:r>
          </w:p>
        </w:tc>
      </w:tr>
    </w:tbl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p w:rsidR="00C34F5C" w:rsidRPr="00C34F5C" w:rsidRDefault="00C34F5C" w:rsidP="00C34F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p w:rsidR="00C34F5C" w:rsidRPr="00C34F5C" w:rsidRDefault="00C34F5C" w:rsidP="00C34F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p w:rsidR="00C34F5C" w:rsidRPr="00C34F5C" w:rsidRDefault="00C34F5C" w:rsidP="00C34F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p w:rsidR="00C34F5C" w:rsidRPr="00C34F5C" w:rsidRDefault="00C34F5C" w:rsidP="00C34F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p w:rsidR="00C34F5C" w:rsidRPr="00C34F5C" w:rsidRDefault="00C34F5C" w:rsidP="00C34F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p w:rsidR="00C34F5C" w:rsidRPr="00C34F5C" w:rsidRDefault="00C34F5C" w:rsidP="00C34F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p w:rsidR="00C34F5C" w:rsidRPr="00C34F5C" w:rsidRDefault="00C34F5C" w:rsidP="00C34F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p w:rsidR="00C34F5C" w:rsidRPr="00C34F5C" w:rsidRDefault="00C34F5C" w:rsidP="00C34F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p w:rsidR="00C34F5C" w:rsidRPr="00C34F5C" w:rsidRDefault="00C34F5C" w:rsidP="00C34F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p w:rsidR="00C34F5C" w:rsidRPr="00C34F5C" w:rsidRDefault="00C34F5C" w:rsidP="00C34F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p w:rsidR="00C34F5C" w:rsidRPr="00C34F5C" w:rsidRDefault="00C34F5C" w:rsidP="00C34F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p w:rsidR="00C34F5C" w:rsidRPr="00C34F5C" w:rsidRDefault="00C34F5C" w:rsidP="00C34F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p w:rsidR="00C34F5C" w:rsidRPr="00C34F5C" w:rsidRDefault="00C34F5C" w:rsidP="00C34F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p w:rsidR="00C34F5C" w:rsidRPr="00C34F5C" w:rsidRDefault="00C34F5C" w:rsidP="00C34F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p w:rsidR="00C34F5C" w:rsidRPr="00C34F5C" w:rsidRDefault="00C34F5C" w:rsidP="00C34F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p w:rsidR="00C34F5C" w:rsidRPr="00C34F5C" w:rsidRDefault="00C34F5C" w:rsidP="00C34F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  <w:r w:rsidRPr="00C34F5C">
        <w:rPr>
          <w:rFonts w:ascii="Times New Roman" w:hAnsi="Times New Roman"/>
          <w:sz w:val="18"/>
          <w:szCs w:val="18"/>
        </w:rPr>
        <w:t>Приложение №1</w:t>
      </w:r>
    </w:p>
    <w:p w:rsidR="00C34F5C" w:rsidRPr="00C34F5C" w:rsidRDefault="00C34F5C" w:rsidP="00C34F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  <w:r w:rsidRPr="00C34F5C">
        <w:rPr>
          <w:rFonts w:ascii="Times New Roman" w:hAnsi="Times New Roman"/>
          <w:sz w:val="18"/>
          <w:szCs w:val="18"/>
        </w:rPr>
        <w:t xml:space="preserve">                                                                        к технологической схеме</w:t>
      </w: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C34F5C">
        <w:rPr>
          <w:rFonts w:ascii="Times New Roman" w:hAnsi="Times New Roman"/>
          <w:sz w:val="16"/>
          <w:szCs w:val="16"/>
        </w:rPr>
        <w:t>В администрацию</w:t>
      </w: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proofErr w:type="spellStart"/>
      <w:r w:rsidRPr="00C34F5C">
        <w:rPr>
          <w:rFonts w:ascii="Times New Roman" w:hAnsi="Times New Roman"/>
          <w:sz w:val="16"/>
          <w:szCs w:val="16"/>
        </w:rPr>
        <w:t>Клёповского</w:t>
      </w:r>
      <w:proofErr w:type="spellEnd"/>
      <w:r w:rsidRPr="00C34F5C">
        <w:rPr>
          <w:rFonts w:ascii="Times New Roman" w:hAnsi="Times New Roman"/>
          <w:sz w:val="16"/>
          <w:szCs w:val="16"/>
        </w:rPr>
        <w:t xml:space="preserve"> сельского поселения</w:t>
      </w: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C34F5C">
        <w:rPr>
          <w:rFonts w:ascii="Times New Roman" w:hAnsi="Times New Roman"/>
          <w:sz w:val="16"/>
          <w:szCs w:val="16"/>
        </w:rPr>
        <w:t>от __________________________________________</w:t>
      </w: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C34F5C">
        <w:rPr>
          <w:rFonts w:ascii="Times New Roman" w:hAnsi="Times New Roman"/>
          <w:sz w:val="16"/>
          <w:szCs w:val="16"/>
        </w:rPr>
        <w:t>(Ф.И.О.)</w:t>
      </w: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C34F5C">
        <w:rPr>
          <w:rFonts w:ascii="Times New Roman" w:hAnsi="Times New Roman"/>
          <w:sz w:val="16"/>
          <w:szCs w:val="16"/>
        </w:rPr>
        <w:t>документ, удостоверяющий личность</w:t>
      </w: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C34F5C">
        <w:rPr>
          <w:rFonts w:ascii="Times New Roman" w:hAnsi="Times New Roman"/>
          <w:sz w:val="16"/>
          <w:szCs w:val="16"/>
        </w:rPr>
        <w:t>__________________________________________</w:t>
      </w: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C34F5C">
        <w:rPr>
          <w:rFonts w:ascii="Times New Roman" w:hAnsi="Times New Roman"/>
          <w:sz w:val="16"/>
          <w:szCs w:val="16"/>
        </w:rPr>
        <w:t xml:space="preserve">(серия, №, кем и когда </w:t>
      </w:r>
      <w:proofErr w:type="gramStart"/>
      <w:r w:rsidRPr="00C34F5C">
        <w:rPr>
          <w:rFonts w:ascii="Times New Roman" w:hAnsi="Times New Roman"/>
          <w:sz w:val="16"/>
          <w:szCs w:val="16"/>
        </w:rPr>
        <w:t>выдан</w:t>
      </w:r>
      <w:proofErr w:type="gramEnd"/>
      <w:r w:rsidRPr="00C34F5C">
        <w:rPr>
          <w:rFonts w:ascii="Times New Roman" w:hAnsi="Times New Roman"/>
          <w:sz w:val="16"/>
          <w:szCs w:val="16"/>
        </w:rPr>
        <w:t>)</w:t>
      </w: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C34F5C">
        <w:rPr>
          <w:rFonts w:ascii="Times New Roman" w:hAnsi="Times New Roman"/>
          <w:sz w:val="16"/>
          <w:szCs w:val="16"/>
        </w:rPr>
        <w:t>проживающег</w:t>
      </w:r>
      <w:proofErr w:type="gramStart"/>
      <w:r w:rsidRPr="00C34F5C">
        <w:rPr>
          <w:rFonts w:ascii="Times New Roman" w:hAnsi="Times New Roman"/>
          <w:sz w:val="16"/>
          <w:szCs w:val="16"/>
        </w:rPr>
        <w:t>о(</w:t>
      </w:r>
      <w:proofErr w:type="gramEnd"/>
      <w:r w:rsidRPr="00C34F5C">
        <w:rPr>
          <w:rFonts w:ascii="Times New Roman" w:hAnsi="Times New Roman"/>
          <w:sz w:val="16"/>
          <w:szCs w:val="16"/>
        </w:rPr>
        <w:t>ей) по адресу: _________________</w:t>
      </w: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C34F5C">
        <w:rPr>
          <w:rFonts w:ascii="Times New Roman" w:hAnsi="Times New Roman"/>
          <w:sz w:val="16"/>
          <w:szCs w:val="16"/>
        </w:rPr>
        <w:t>_____________________________________________</w:t>
      </w: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C34F5C">
        <w:rPr>
          <w:rFonts w:ascii="Times New Roman" w:hAnsi="Times New Roman"/>
          <w:sz w:val="16"/>
          <w:szCs w:val="16"/>
        </w:rPr>
        <w:t>контактный телефон __________________________</w:t>
      </w: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34F5C">
        <w:rPr>
          <w:rFonts w:ascii="Times New Roman" w:hAnsi="Times New Roman"/>
          <w:sz w:val="16"/>
          <w:szCs w:val="16"/>
        </w:rPr>
        <w:t>ЗАЯВЛЕНИЕ</w:t>
      </w: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C34F5C">
        <w:rPr>
          <w:rFonts w:ascii="Times New Roman" w:hAnsi="Times New Roman"/>
          <w:sz w:val="16"/>
          <w:szCs w:val="16"/>
        </w:rPr>
        <w:t xml:space="preserve">            Прошу предоставить мне на состав </w:t>
      </w:r>
      <w:proofErr w:type="spellStart"/>
      <w:r w:rsidRPr="00C34F5C">
        <w:rPr>
          <w:rFonts w:ascii="Times New Roman" w:hAnsi="Times New Roman"/>
          <w:sz w:val="16"/>
          <w:szCs w:val="16"/>
        </w:rPr>
        <w:t>семьи___________человек</w:t>
      </w:r>
      <w:proofErr w:type="spellEnd"/>
      <w:r w:rsidRPr="00C34F5C">
        <w:rPr>
          <w:rFonts w:ascii="Times New Roman" w:hAnsi="Times New Roman"/>
          <w:sz w:val="16"/>
          <w:szCs w:val="16"/>
        </w:rPr>
        <w:t xml:space="preserve"> жилое помещение специализированного жилищного фонда для временного проживания (в маневренном жилищном фонде, в общежитии, служебное жилое помещение) на время работы, капитального ремонта или реконструкции жилого помещения (дома).</w:t>
      </w:r>
    </w:p>
    <w:p w:rsidR="00C34F5C" w:rsidRPr="00C34F5C" w:rsidRDefault="00C34F5C" w:rsidP="00C34F5C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C34F5C">
        <w:rPr>
          <w:rFonts w:ascii="Times New Roman" w:hAnsi="Times New Roman"/>
          <w:sz w:val="16"/>
          <w:szCs w:val="16"/>
        </w:rPr>
        <w:t xml:space="preserve">           Единственное жилое помещение утрачено в связи </w:t>
      </w:r>
      <w:proofErr w:type="gramStart"/>
      <w:r w:rsidRPr="00C34F5C">
        <w:rPr>
          <w:rFonts w:ascii="Times New Roman" w:hAnsi="Times New Roman"/>
          <w:sz w:val="16"/>
          <w:szCs w:val="16"/>
        </w:rPr>
        <w:t>с</w:t>
      </w:r>
      <w:proofErr w:type="gramEnd"/>
      <w:r w:rsidRPr="00C34F5C">
        <w:rPr>
          <w:rFonts w:ascii="Times New Roman" w:hAnsi="Times New Roman"/>
          <w:sz w:val="16"/>
          <w:szCs w:val="16"/>
        </w:rPr>
        <w:t xml:space="preserve"> _________________________________</w:t>
      </w:r>
    </w:p>
    <w:p w:rsidR="00C34F5C" w:rsidRPr="00C34F5C" w:rsidRDefault="00C34F5C" w:rsidP="00C34F5C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34F5C">
        <w:rPr>
          <w:rFonts w:ascii="Times New Roman" w:eastAsia="Times New Roman" w:hAnsi="Times New Roman"/>
          <w:sz w:val="16"/>
          <w:szCs w:val="16"/>
          <w:lang w:eastAsia="ru-RU"/>
        </w:rPr>
        <w:t>Результат услуги прошу представить на бумажном носителе/в электронном виде по адресу электронной почты (</w:t>
      </w:r>
      <w:proofErr w:type="gramStart"/>
      <w:r w:rsidRPr="00C34F5C">
        <w:rPr>
          <w:rFonts w:ascii="Times New Roman" w:eastAsia="Times New Roman" w:hAnsi="Times New Roman"/>
          <w:sz w:val="16"/>
          <w:szCs w:val="16"/>
          <w:lang w:eastAsia="ru-RU"/>
        </w:rPr>
        <w:t>ненужное</w:t>
      </w:r>
      <w:proofErr w:type="gramEnd"/>
      <w:r w:rsidRPr="00C34F5C">
        <w:rPr>
          <w:rFonts w:ascii="Times New Roman" w:eastAsia="Times New Roman" w:hAnsi="Times New Roman"/>
          <w:sz w:val="16"/>
          <w:szCs w:val="16"/>
          <w:lang w:eastAsia="ru-RU"/>
        </w:rPr>
        <w:t xml:space="preserve"> зачеркнуть):</w:t>
      </w: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34F5C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</w:t>
      </w: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34F5C">
        <w:rPr>
          <w:rFonts w:ascii="Times New Roman" w:eastAsia="Times New Roman" w:hAnsi="Times New Roman"/>
          <w:sz w:val="16"/>
          <w:szCs w:val="16"/>
          <w:lang w:eastAsia="ru-RU"/>
        </w:rPr>
        <w:t>(указать адрес электронной почты)</w:t>
      </w: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34F5C">
        <w:rPr>
          <w:rFonts w:ascii="Times New Roman" w:eastAsia="Times New Roman" w:hAnsi="Times New Roman"/>
          <w:sz w:val="16"/>
          <w:szCs w:val="16"/>
          <w:lang w:eastAsia="ru-RU"/>
        </w:rPr>
        <w:t>Перечень прилагаемых документов:</w:t>
      </w: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34F5C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</w:t>
      </w: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34F5C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__________________________________________________________________.</w:t>
      </w: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34F5C">
        <w:rPr>
          <w:rFonts w:ascii="Times New Roman" w:eastAsia="Times New Roman" w:hAnsi="Times New Roman"/>
          <w:sz w:val="16"/>
          <w:szCs w:val="16"/>
          <w:lang w:eastAsia="ru-RU"/>
        </w:rPr>
        <w:t>"____" __________ 20___ г.                       _________/_______________/</w:t>
      </w: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34F5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(подпись)              (Ф.И.О.)</w:t>
      </w: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33003E" w:rsidRDefault="0033003E" w:rsidP="00C34F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3003E" w:rsidRDefault="0033003E" w:rsidP="00C34F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34F5C" w:rsidRPr="00C34F5C" w:rsidRDefault="00C34F5C" w:rsidP="00C34F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34F5C">
        <w:rPr>
          <w:rFonts w:ascii="Times New Roman" w:hAnsi="Times New Roman"/>
          <w:sz w:val="18"/>
          <w:szCs w:val="18"/>
        </w:rPr>
        <w:lastRenderedPageBreak/>
        <w:t>Приложение № 2</w:t>
      </w:r>
    </w:p>
    <w:p w:rsidR="00C34F5C" w:rsidRPr="00C34F5C" w:rsidRDefault="00C34F5C" w:rsidP="00C34F5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  <w:r w:rsidRPr="00C34F5C">
        <w:rPr>
          <w:rFonts w:ascii="Times New Roman" w:hAnsi="Times New Roman"/>
          <w:sz w:val="18"/>
          <w:szCs w:val="18"/>
        </w:rPr>
        <w:t xml:space="preserve">                                                                        к технологической схеме</w:t>
      </w: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16"/>
          <w:szCs w:val="16"/>
        </w:rPr>
      </w:pPr>
      <w:r w:rsidRPr="00C34F5C">
        <w:rPr>
          <w:rFonts w:ascii="Times New Roman" w:hAnsi="Times New Roman"/>
          <w:sz w:val="16"/>
          <w:szCs w:val="16"/>
        </w:rPr>
        <w:t>РАСПИСКА</w:t>
      </w: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34F5C">
        <w:rPr>
          <w:rFonts w:ascii="Times New Roman" w:hAnsi="Times New Roman"/>
          <w:sz w:val="16"/>
          <w:szCs w:val="16"/>
        </w:rPr>
        <w:t>в получении документов, представленных для принятия решения</w:t>
      </w: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34F5C">
        <w:rPr>
          <w:rFonts w:ascii="Times New Roman" w:hAnsi="Times New Roman"/>
          <w:sz w:val="16"/>
          <w:szCs w:val="16"/>
        </w:rPr>
        <w:t>о предоставлении жилого помещения специализированного жилищного фонда</w:t>
      </w: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34F5C">
        <w:rPr>
          <w:rFonts w:ascii="Times New Roman" w:hAnsi="Times New Roman"/>
          <w:sz w:val="16"/>
          <w:szCs w:val="16"/>
        </w:rPr>
        <w:t>Настоящим удостоверяется, что заявитель ______________________________</w:t>
      </w: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34F5C">
        <w:rPr>
          <w:rFonts w:ascii="Times New Roman" w:hAnsi="Times New Roman"/>
          <w:sz w:val="16"/>
          <w:szCs w:val="16"/>
        </w:rPr>
        <w:t xml:space="preserve">  (фамилия, имя, отчество)</w:t>
      </w: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34F5C">
        <w:rPr>
          <w:rFonts w:ascii="Times New Roman" w:hAnsi="Times New Roman"/>
          <w:sz w:val="16"/>
          <w:szCs w:val="16"/>
        </w:rPr>
        <w:t>представил,  а сотрудник_____________________________________________</w:t>
      </w: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34F5C">
        <w:rPr>
          <w:rFonts w:ascii="Times New Roman" w:hAnsi="Times New Roman"/>
          <w:sz w:val="16"/>
          <w:szCs w:val="16"/>
        </w:rPr>
        <w:t xml:space="preserve">администрации </w:t>
      </w:r>
      <w:proofErr w:type="spellStart"/>
      <w:r w:rsidRPr="00C34F5C">
        <w:rPr>
          <w:rFonts w:ascii="Times New Roman" w:hAnsi="Times New Roman"/>
          <w:sz w:val="16"/>
          <w:szCs w:val="16"/>
        </w:rPr>
        <w:t>Клёповского</w:t>
      </w:r>
      <w:proofErr w:type="spellEnd"/>
      <w:r w:rsidRPr="00C34F5C">
        <w:rPr>
          <w:rFonts w:ascii="Times New Roman" w:hAnsi="Times New Roman"/>
          <w:sz w:val="16"/>
          <w:szCs w:val="16"/>
        </w:rPr>
        <w:t xml:space="preserve"> сельского поселения получил "_____" ______________ _____ документы</w:t>
      </w: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34F5C">
        <w:rPr>
          <w:rFonts w:ascii="Times New Roman" w:hAnsi="Times New Roman"/>
          <w:sz w:val="16"/>
          <w:szCs w:val="16"/>
        </w:rPr>
        <w:t xml:space="preserve"> (число)   (месяц прописью)    (год)</w:t>
      </w: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34F5C">
        <w:rPr>
          <w:rFonts w:ascii="Times New Roman" w:hAnsi="Times New Roman"/>
          <w:sz w:val="16"/>
          <w:szCs w:val="16"/>
        </w:rPr>
        <w:t xml:space="preserve">в количестве ________________ экземпляров </w:t>
      </w:r>
      <w:proofErr w:type="gramStart"/>
      <w:r w:rsidRPr="00C34F5C">
        <w:rPr>
          <w:rFonts w:ascii="Times New Roman" w:hAnsi="Times New Roman"/>
          <w:sz w:val="16"/>
          <w:szCs w:val="16"/>
        </w:rPr>
        <w:t>по</w:t>
      </w:r>
      <w:proofErr w:type="gramEnd"/>
      <w:r w:rsidRPr="00C34F5C">
        <w:rPr>
          <w:rFonts w:ascii="Times New Roman" w:hAnsi="Times New Roman"/>
          <w:sz w:val="16"/>
          <w:szCs w:val="16"/>
        </w:rPr>
        <w:t xml:space="preserve"> прилагаемому к заявлению</w:t>
      </w: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34F5C">
        <w:rPr>
          <w:rFonts w:ascii="Times New Roman" w:hAnsi="Times New Roman"/>
          <w:sz w:val="16"/>
          <w:szCs w:val="16"/>
        </w:rPr>
        <w:tab/>
      </w:r>
      <w:r w:rsidRPr="00C34F5C">
        <w:rPr>
          <w:rFonts w:ascii="Times New Roman" w:hAnsi="Times New Roman"/>
          <w:sz w:val="16"/>
          <w:szCs w:val="16"/>
        </w:rPr>
        <w:tab/>
        <w:t>(прописью)</w:t>
      </w: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34F5C">
        <w:rPr>
          <w:rFonts w:ascii="Times New Roman" w:hAnsi="Times New Roman"/>
          <w:sz w:val="16"/>
          <w:szCs w:val="16"/>
        </w:rPr>
        <w:t>перечню документов, необходимых для принятия решения о предоставлении жилого помещения специализированного жилищного фонда, расположенного на территории __________________________________ сельского поселения (согласно п. 2.6.1 настоящего административного регламента).</w:t>
      </w: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34F5C">
        <w:rPr>
          <w:rFonts w:ascii="Times New Roman" w:hAnsi="Times New Roman"/>
          <w:sz w:val="16"/>
          <w:szCs w:val="16"/>
        </w:rPr>
        <w:t>__________________________________________________________________</w:t>
      </w: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34F5C">
        <w:rPr>
          <w:rFonts w:ascii="Times New Roman" w:hAnsi="Times New Roman"/>
          <w:sz w:val="16"/>
          <w:szCs w:val="16"/>
        </w:rPr>
        <w:t>__________________________________________________________________</w:t>
      </w: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34F5C">
        <w:rPr>
          <w:rFonts w:ascii="Times New Roman" w:hAnsi="Times New Roman"/>
          <w:sz w:val="16"/>
          <w:szCs w:val="16"/>
        </w:rPr>
        <w:t>__________________________________________________________________</w:t>
      </w: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34F5C">
        <w:rPr>
          <w:rFonts w:ascii="Times New Roman" w:hAnsi="Times New Roman"/>
          <w:sz w:val="16"/>
          <w:szCs w:val="16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34F5C">
        <w:rPr>
          <w:rFonts w:ascii="Times New Roman" w:hAnsi="Times New Roman"/>
          <w:sz w:val="16"/>
          <w:szCs w:val="16"/>
        </w:rPr>
        <w:t>_______________________        ______________       ______________________</w:t>
      </w: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C34F5C">
        <w:rPr>
          <w:rFonts w:ascii="Times New Roman" w:hAnsi="Times New Roman"/>
          <w:sz w:val="16"/>
          <w:szCs w:val="16"/>
        </w:rPr>
        <w:t>(должность специалиста,                         (подпись)                      (расшифровка подписи)</w:t>
      </w:r>
      <w:proofErr w:type="gramEnd"/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34F5C">
        <w:rPr>
          <w:rFonts w:ascii="Times New Roman" w:hAnsi="Times New Roman"/>
          <w:sz w:val="16"/>
          <w:szCs w:val="16"/>
        </w:rPr>
        <w:t xml:space="preserve">      ответственного за</w:t>
      </w: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34F5C">
        <w:rPr>
          <w:rFonts w:ascii="Times New Roman" w:hAnsi="Times New Roman"/>
          <w:sz w:val="16"/>
          <w:szCs w:val="16"/>
        </w:rPr>
        <w:t xml:space="preserve">    прием документов)</w:t>
      </w: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9356F" w:rsidRPr="00C9356F" w:rsidRDefault="00C9356F" w:rsidP="00C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7244B3" w:rsidRPr="007244B3" w:rsidRDefault="007244B3" w:rsidP="007244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  <w:bookmarkStart w:id="0" w:name="_GoBack"/>
      <w:bookmarkEnd w:id="0"/>
    </w:p>
    <w:sectPr w:rsidR="007244B3" w:rsidRPr="007244B3" w:rsidSect="00574733">
      <w:headerReference w:type="even" r:id="rId8"/>
      <w:headerReference w:type="default" r:id="rId9"/>
      <w:pgSz w:w="16838" w:h="11906" w:orient="landscape"/>
      <w:pgMar w:top="539" w:right="567" w:bottom="34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20F" w:rsidRDefault="00D1620F">
      <w:pPr>
        <w:spacing w:after="0" w:line="240" w:lineRule="auto"/>
      </w:pPr>
      <w:r>
        <w:separator/>
      </w:r>
    </w:p>
  </w:endnote>
  <w:endnote w:type="continuationSeparator" w:id="0">
    <w:p w:rsidR="00D1620F" w:rsidRDefault="00D16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20F" w:rsidRDefault="00D1620F">
      <w:pPr>
        <w:spacing w:after="0" w:line="240" w:lineRule="auto"/>
      </w:pPr>
      <w:r>
        <w:separator/>
      </w:r>
    </w:p>
  </w:footnote>
  <w:footnote w:type="continuationSeparator" w:id="0">
    <w:p w:rsidR="00D1620F" w:rsidRDefault="00D16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FE6" w:rsidRDefault="00456FE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FE6" w:rsidRDefault="00456FE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055"/>
    <w:rsid w:val="00053E62"/>
    <w:rsid w:val="000646FE"/>
    <w:rsid w:val="00073D05"/>
    <w:rsid w:val="000977B0"/>
    <w:rsid w:val="000A3379"/>
    <w:rsid w:val="000C0A74"/>
    <w:rsid w:val="0012113C"/>
    <w:rsid w:val="00141AD7"/>
    <w:rsid w:val="001E2B2B"/>
    <w:rsid w:val="00212E40"/>
    <w:rsid w:val="00230E16"/>
    <w:rsid w:val="00286E5F"/>
    <w:rsid w:val="002B6D50"/>
    <w:rsid w:val="00305211"/>
    <w:rsid w:val="00314208"/>
    <w:rsid w:val="0033003E"/>
    <w:rsid w:val="00355184"/>
    <w:rsid w:val="00360E69"/>
    <w:rsid w:val="003C6170"/>
    <w:rsid w:val="00401D9F"/>
    <w:rsid w:val="00415924"/>
    <w:rsid w:val="004227F5"/>
    <w:rsid w:val="00456FE6"/>
    <w:rsid w:val="00473A8F"/>
    <w:rsid w:val="00481ADE"/>
    <w:rsid w:val="00501C4B"/>
    <w:rsid w:val="00504F6A"/>
    <w:rsid w:val="0056099B"/>
    <w:rsid w:val="00574733"/>
    <w:rsid w:val="00593E64"/>
    <w:rsid w:val="005A7A7A"/>
    <w:rsid w:val="00642C04"/>
    <w:rsid w:val="006D4A20"/>
    <w:rsid w:val="006F06E2"/>
    <w:rsid w:val="007244B3"/>
    <w:rsid w:val="007450CD"/>
    <w:rsid w:val="007C16A4"/>
    <w:rsid w:val="0089316F"/>
    <w:rsid w:val="00966BC3"/>
    <w:rsid w:val="00AD7814"/>
    <w:rsid w:val="00AE1099"/>
    <w:rsid w:val="00B120A6"/>
    <w:rsid w:val="00B31D60"/>
    <w:rsid w:val="00BE25D0"/>
    <w:rsid w:val="00C34F5C"/>
    <w:rsid w:val="00C4466D"/>
    <w:rsid w:val="00C45B4A"/>
    <w:rsid w:val="00C56878"/>
    <w:rsid w:val="00C7493A"/>
    <w:rsid w:val="00C75A5A"/>
    <w:rsid w:val="00C9356F"/>
    <w:rsid w:val="00D1620F"/>
    <w:rsid w:val="00D47472"/>
    <w:rsid w:val="00D86F76"/>
    <w:rsid w:val="00DF1C0F"/>
    <w:rsid w:val="00E41F89"/>
    <w:rsid w:val="00E65E1C"/>
    <w:rsid w:val="00EC16CF"/>
    <w:rsid w:val="00EC6055"/>
    <w:rsid w:val="00F012AF"/>
    <w:rsid w:val="00F0403D"/>
    <w:rsid w:val="00FA75E6"/>
    <w:rsid w:val="00FB2F63"/>
    <w:rsid w:val="00FC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504F6A"/>
  </w:style>
  <w:style w:type="table" w:customStyle="1" w:styleId="71">
    <w:name w:val="Сетка таблицы7"/>
    <w:basedOn w:val="a1"/>
    <w:next w:val="a7"/>
    <w:uiPriority w:val="59"/>
    <w:rsid w:val="00504F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7"/>
    <w:uiPriority w:val="59"/>
    <w:rsid w:val="00504F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D86F76"/>
  </w:style>
  <w:style w:type="table" w:customStyle="1" w:styleId="80">
    <w:name w:val="Сетка таблицы8"/>
    <w:basedOn w:val="a1"/>
    <w:next w:val="a7"/>
    <w:uiPriority w:val="59"/>
    <w:rsid w:val="00D86F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7"/>
    <w:uiPriority w:val="59"/>
    <w:rsid w:val="00D86F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"/>
    <w:next w:val="a2"/>
    <w:uiPriority w:val="99"/>
    <w:semiHidden/>
    <w:unhideWhenUsed/>
    <w:rsid w:val="00B31D60"/>
  </w:style>
  <w:style w:type="table" w:customStyle="1" w:styleId="91">
    <w:name w:val="Сетка таблицы9"/>
    <w:basedOn w:val="a1"/>
    <w:next w:val="a7"/>
    <w:uiPriority w:val="59"/>
    <w:rsid w:val="00B31D6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7"/>
    <w:uiPriority w:val="59"/>
    <w:rsid w:val="00B31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"/>
    <w:basedOn w:val="a1"/>
    <w:next w:val="a7"/>
    <w:uiPriority w:val="59"/>
    <w:rsid w:val="00053E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7244B3"/>
  </w:style>
  <w:style w:type="table" w:customStyle="1" w:styleId="190">
    <w:name w:val="Сетка таблицы19"/>
    <w:basedOn w:val="a1"/>
    <w:next w:val="a7"/>
    <w:uiPriority w:val="59"/>
    <w:rsid w:val="007244B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0">
    <w:name w:val="Сетка таблицы110"/>
    <w:basedOn w:val="a1"/>
    <w:next w:val="a7"/>
    <w:uiPriority w:val="59"/>
    <w:rsid w:val="007244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504F6A"/>
  </w:style>
  <w:style w:type="table" w:customStyle="1" w:styleId="71">
    <w:name w:val="Сетка таблицы7"/>
    <w:basedOn w:val="a1"/>
    <w:next w:val="a7"/>
    <w:uiPriority w:val="59"/>
    <w:rsid w:val="00504F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7"/>
    <w:uiPriority w:val="59"/>
    <w:rsid w:val="00504F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D86F76"/>
  </w:style>
  <w:style w:type="table" w:customStyle="1" w:styleId="80">
    <w:name w:val="Сетка таблицы8"/>
    <w:basedOn w:val="a1"/>
    <w:next w:val="a7"/>
    <w:uiPriority w:val="59"/>
    <w:rsid w:val="00D86F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7"/>
    <w:uiPriority w:val="59"/>
    <w:rsid w:val="00D86F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"/>
    <w:next w:val="a2"/>
    <w:uiPriority w:val="99"/>
    <w:semiHidden/>
    <w:unhideWhenUsed/>
    <w:rsid w:val="00B31D60"/>
  </w:style>
  <w:style w:type="table" w:customStyle="1" w:styleId="91">
    <w:name w:val="Сетка таблицы9"/>
    <w:basedOn w:val="a1"/>
    <w:next w:val="a7"/>
    <w:uiPriority w:val="59"/>
    <w:rsid w:val="00B31D6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7"/>
    <w:uiPriority w:val="59"/>
    <w:rsid w:val="00B31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"/>
    <w:basedOn w:val="a1"/>
    <w:next w:val="a7"/>
    <w:uiPriority w:val="59"/>
    <w:rsid w:val="00053E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7244B3"/>
  </w:style>
  <w:style w:type="table" w:customStyle="1" w:styleId="190">
    <w:name w:val="Сетка таблицы19"/>
    <w:basedOn w:val="a1"/>
    <w:next w:val="a7"/>
    <w:uiPriority w:val="59"/>
    <w:rsid w:val="007244B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0">
    <w:name w:val="Сетка таблицы110"/>
    <w:basedOn w:val="a1"/>
    <w:next w:val="a7"/>
    <w:uiPriority w:val="59"/>
    <w:rsid w:val="007244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3331</Words>
  <Characters>18989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2024-06-20T11:40:00Z</cp:lastPrinted>
  <dcterms:created xsi:type="dcterms:W3CDTF">2024-06-24T06:49:00Z</dcterms:created>
  <dcterms:modified xsi:type="dcterms:W3CDTF">2024-06-24T11:47:00Z</dcterms:modified>
</cp:coreProperties>
</file>