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93" w:rsidRPr="00C84893" w:rsidRDefault="00C84893" w:rsidP="00C84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84893" w:rsidRPr="00C84893" w:rsidRDefault="00C84893" w:rsidP="00C84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84893" w:rsidRPr="00C84893" w:rsidRDefault="00C84893" w:rsidP="00C848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spacing w:after="0"/>
        <w:jc w:val="right"/>
        <w:rPr>
          <w:rFonts w:ascii="Times New Roman" w:hAnsi="Times New Roman"/>
          <w:sz w:val="20"/>
        </w:rPr>
      </w:pPr>
      <w:r w:rsidRPr="0058463E">
        <w:rPr>
          <w:rFonts w:ascii="Times New Roman" w:hAnsi="Times New Roman"/>
          <w:sz w:val="20"/>
        </w:rPr>
        <w:t>Приложение 26</w:t>
      </w:r>
      <w:r w:rsidRPr="0058463E">
        <w:rPr>
          <w:rFonts w:ascii="Times New Roman" w:hAnsi="Times New Roman"/>
          <w:sz w:val="24"/>
        </w:rPr>
        <w:t xml:space="preserve"> </w:t>
      </w:r>
      <w:r w:rsidRPr="0058463E">
        <w:rPr>
          <w:rFonts w:ascii="Times New Roman" w:hAnsi="Times New Roman"/>
          <w:sz w:val="20"/>
        </w:rPr>
        <w:t xml:space="preserve">к распоряжению администрации </w:t>
      </w:r>
    </w:p>
    <w:p w:rsidR="0058463E" w:rsidRPr="0058463E" w:rsidRDefault="0058463E" w:rsidP="0058463E">
      <w:pPr>
        <w:spacing w:after="0"/>
        <w:jc w:val="right"/>
        <w:rPr>
          <w:rFonts w:ascii="Times New Roman" w:hAnsi="Times New Roman"/>
          <w:sz w:val="20"/>
        </w:rPr>
      </w:pPr>
      <w:proofErr w:type="spellStart"/>
      <w:r w:rsidRPr="0058463E">
        <w:rPr>
          <w:rFonts w:ascii="Times New Roman" w:hAnsi="Times New Roman"/>
          <w:sz w:val="20"/>
        </w:rPr>
        <w:t>Клёповского</w:t>
      </w:r>
      <w:proofErr w:type="spellEnd"/>
      <w:r w:rsidRPr="0058463E">
        <w:rPr>
          <w:rFonts w:ascii="Times New Roman" w:hAnsi="Times New Roman"/>
          <w:sz w:val="20"/>
        </w:rPr>
        <w:t xml:space="preserve"> сельского поселения</w:t>
      </w:r>
    </w:p>
    <w:p w:rsidR="0058463E" w:rsidRPr="0058463E" w:rsidRDefault="0058463E" w:rsidP="0058463E">
      <w:pPr>
        <w:spacing w:after="0"/>
        <w:jc w:val="right"/>
        <w:rPr>
          <w:rFonts w:ascii="Times New Roman" w:hAnsi="Times New Roman"/>
          <w:sz w:val="20"/>
        </w:rPr>
      </w:pPr>
      <w:r w:rsidRPr="0058463E">
        <w:rPr>
          <w:rFonts w:ascii="Times New Roman" w:hAnsi="Times New Roman"/>
          <w:sz w:val="20"/>
        </w:rPr>
        <w:t>от 14.06.2024 г. № 30</w:t>
      </w:r>
    </w:p>
    <w:p w:rsidR="0058463E" w:rsidRP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8463E" w:rsidRP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8463E">
        <w:rPr>
          <w:rFonts w:ascii="Times New Roman" w:hAnsi="Times New Roman"/>
          <w:b/>
          <w:sz w:val="20"/>
          <w:szCs w:val="20"/>
        </w:rPr>
        <w:t>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58463E" w:rsidRPr="0058463E" w:rsidRDefault="0058463E" w:rsidP="0058463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58463E" w:rsidRPr="0058463E" w:rsidTr="002C4AA4">
        <w:trPr>
          <w:trHeight w:val="384"/>
        </w:trPr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3</w:t>
            </w:r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6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63E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63E">
              <w:rPr>
                <w:rFonts w:ascii="Times New Roman" w:hAnsi="Times New Roman"/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58463E">
              <w:rPr>
                <w:rFonts w:ascii="Times New Roman" w:hAnsi="Times New Roman"/>
                <w:sz w:val="18"/>
              </w:rPr>
              <w:t xml:space="preserve">Утвержден постановлением администрации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от 14.12.2015 г. № 111 «Об утверждении административного регламента администрации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24.02.2016 г. № 21)</w:t>
            </w:r>
            <w:proofErr w:type="gramEnd"/>
          </w:p>
        </w:tc>
      </w:tr>
      <w:tr w:rsidR="0058463E" w:rsidRPr="0058463E" w:rsidTr="002C4AA4">
        <w:tc>
          <w:tcPr>
            <w:tcW w:w="22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rPr>
          <w:trHeight w:val="300"/>
        </w:trPr>
        <w:tc>
          <w:tcPr>
            <w:tcW w:w="225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8463E" w:rsidRPr="0058463E" w:rsidTr="002C4AA4">
        <w:trPr>
          <w:trHeight w:val="270"/>
        </w:trPr>
        <w:tc>
          <w:tcPr>
            <w:tcW w:w="225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Единый портал государственных услуг;</w:t>
            </w:r>
          </w:p>
        </w:tc>
      </w:tr>
      <w:tr w:rsidR="0058463E" w:rsidRPr="0058463E" w:rsidTr="002C4AA4">
        <w:trPr>
          <w:trHeight w:val="240"/>
        </w:trPr>
        <w:tc>
          <w:tcPr>
            <w:tcW w:w="225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463E">
              <w:rPr>
                <w:rFonts w:ascii="Times New Roman" w:hAnsi="Times New Roman"/>
                <w:sz w:val="20"/>
                <w:szCs w:val="20"/>
              </w:rPr>
      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58463E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58463E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Основанием для отказа в предоставлении муниципальной услуги является: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4"/>
                <w:szCs w:val="20"/>
                <w:lang w:eastAsia="ar-SA"/>
              </w:rPr>
            </w:pPr>
            <w:r w:rsidRPr="0058463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- </w:t>
            </w:r>
            <w:proofErr w:type="gramStart"/>
            <w:r w:rsidRPr="0058463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орган</w:t>
            </w:r>
            <w:proofErr w:type="gramEnd"/>
            <w:r w:rsidRPr="0058463E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 предусмотрено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8463E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58463E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58463E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58463E" w:rsidRPr="0058463E" w:rsidTr="002C4AA4">
        <w:tc>
          <w:tcPr>
            <w:tcW w:w="22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в администрации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8463E">
              <w:rPr>
                <w:rFonts w:ascii="Times New Roman" w:hAnsi="Times New Roman"/>
                <w:sz w:val="18"/>
              </w:rPr>
              <w:br/>
            </w:r>
            <w:r w:rsidRPr="0058463E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8463E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8463E">
              <w:rPr>
                <w:rFonts w:ascii="Times New Roman" w:hAnsi="Times New Roman"/>
                <w:sz w:val="18"/>
                <w:szCs w:val="18"/>
              </w:rPr>
              <w:br/>
            </w:r>
            <w:r w:rsidRPr="0058463E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</w:t>
            </w:r>
            <w:proofErr w:type="gramStart"/>
            <w:r w:rsidRPr="0058463E"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 w:rsidRPr="0058463E">
              <w:rPr>
                <w:rFonts w:ascii="Times New Roman" w:hAnsi="Times New Roman"/>
                <w:sz w:val="18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58463E" w:rsidRPr="0058463E" w:rsidTr="002C4AA4">
        <w:trPr>
          <w:trHeight w:val="287"/>
        </w:trPr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К заявлению прилагаются следующие документы: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Заявление на бумажном носителе представляется: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- посредством почтового отправления;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58463E" w:rsidRPr="0058463E" w:rsidTr="002C4AA4">
        <w:tc>
          <w:tcPr>
            <w:tcW w:w="189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urier New" w:eastAsia="Times New Roman" w:hAnsi="Courier New" w:cs="Courier New"/>
                <w:sz w:val="16"/>
                <w:lang w:eastAsia="ru-RU"/>
              </w:rPr>
            </w:pPr>
            <w:r w:rsidRPr="0058463E">
              <w:rPr>
                <w:rFonts w:ascii="Courier New" w:eastAsia="Times New Roman" w:hAnsi="Courier New" w:cs="Courier New"/>
                <w:sz w:val="16"/>
                <w:lang w:eastAsia="ru-RU"/>
              </w:rPr>
              <w:t>нет</w:t>
            </w:r>
          </w:p>
        </w:tc>
      </w:tr>
    </w:tbl>
    <w:p w:rsidR="0058463E" w:rsidRPr="0058463E" w:rsidRDefault="0058463E" w:rsidP="0058463E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58463E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58463E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58463E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8463E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58463E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8463E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58463E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</w:p>
        </w:tc>
        <w:tc>
          <w:tcPr>
            <w:tcW w:w="774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8463E" w:rsidRPr="0058463E" w:rsidTr="002C4AA4">
        <w:tc>
          <w:tcPr>
            <w:tcW w:w="182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8463E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58463E" w:rsidRPr="0058463E" w:rsidTr="002C4AA4">
        <w:tc>
          <w:tcPr>
            <w:tcW w:w="182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58463E" w:rsidRPr="0058463E" w:rsidTr="002C4AA4">
        <w:tc>
          <w:tcPr>
            <w:tcW w:w="18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58463E" w:rsidRPr="0058463E" w:rsidTr="002C4AA4">
        <w:tc>
          <w:tcPr>
            <w:tcW w:w="182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</w:t>
            </w:r>
            <w:proofErr w:type="gramStart"/>
            <w:r w:rsidRPr="0058463E">
              <w:rPr>
                <w:rFonts w:ascii="Times New Roman" w:hAnsi="Times New Roman"/>
                <w:sz w:val="18"/>
                <w:szCs w:val="28"/>
              </w:rPr>
              <w:t>администрации</w:t>
            </w:r>
            <w:proofErr w:type="gramEnd"/>
            <w:r w:rsidRPr="0058463E">
              <w:rPr>
                <w:rFonts w:ascii="Times New Roman" w:hAnsi="Times New Roman"/>
                <w:sz w:val="18"/>
                <w:szCs w:val="28"/>
              </w:rPr>
              <w:t xml:space="preserve">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58463E" w:rsidRPr="0058463E" w:rsidTr="002C4AA4">
        <w:tc>
          <w:tcPr>
            <w:tcW w:w="182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81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2"/>
        <w:gridCol w:w="2791"/>
        <w:gridCol w:w="3381"/>
        <w:gridCol w:w="2260"/>
        <w:gridCol w:w="2407"/>
        <w:gridCol w:w="1971"/>
        <w:gridCol w:w="1994"/>
      </w:tblGrid>
      <w:tr w:rsidR="0058463E" w:rsidRPr="0058463E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№</w:t>
            </w:r>
          </w:p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58463E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58463E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 xml:space="preserve">Ресурсы, необходимые для </w:t>
            </w: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58463E" w:rsidRPr="0058463E" w:rsidTr="002C4AA4">
        <w:trPr>
          <w:trHeight w:val="517"/>
        </w:trPr>
        <w:tc>
          <w:tcPr>
            <w:tcW w:w="181" w:type="pct"/>
            <w:gridSpan w:val="2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58463E" w:rsidRPr="0058463E" w:rsidTr="002C4AA4">
        <w:tc>
          <w:tcPr>
            <w:tcW w:w="181" w:type="pct"/>
            <w:gridSpan w:val="2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58463E" w:rsidRPr="0058463E" w:rsidTr="002C4AA4">
        <w:tc>
          <w:tcPr>
            <w:tcW w:w="5000" w:type="pct"/>
            <w:gridSpan w:val="8"/>
          </w:tcPr>
          <w:p w:rsidR="0058463E" w:rsidRPr="0058463E" w:rsidRDefault="0058463E" w:rsidP="0058463E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58463E" w:rsidRPr="0058463E" w:rsidTr="002C4AA4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58463E">
              <w:rPr>
                <w:rFonts w:ascii="Times New Roman" w:hAnsi="Times New Roman"/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58463E" w:rsidRPr="0058463E" w:rsidRDefault="0058463E" w:rsidP="005846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Форма заявления </w:t>
            </w:r>
          </w:p>
          <w:p w:rsidR="0058463E" w:rsidRPr="0058463E" w:rsidRDefault="0058463E" w:rsidP="005846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о прекращении права </w:t>
            </w:r>
          </w:p>
          <w:p w:rsidR="0058463E" w:rsidRPr="0058463E" w:rsidRDefault="0058463E" w:rsidP="005846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пожизненного наследуемого владения земельным участко</w:t>
            </w:r>
            <w:proofErr w:type="gramStart"/>
            <w:r w:rsidRPr="0058463E">
              <w:rPr>
                <w:rFonts w:ascii="Times New Roman" w:hAnsi="Times New Roman"/>
                <w:sz w:val="18"/>
              </w:rPr>
              <w:t>м(</w:t>
            </w:r>
            <w:proofErr w:type="gramEnd"/>
            <w:r w:rsidRPr="0058463E">
              <w:rPr>
                <w:rFonts w:ascii="Times New Roman" w:hAnsi="Times New Roman"/>
                <w:sz w:val="18"/>
              </w:rPr>
              <w:t>Приложение 1к технологической схеме).</w:t>
            </w:r>
          </w:p>
          <w:p w:rsidR="0058463E" w:rsidRPr="0058463E" w:rsidRDefault="0058463E" w:rsidP="005846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Форма РАСПИСКИ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в получении документов, представленных для принятия решения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о прекращении права пожизненного наследуемого владения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земельным участко</w:t>
            </w:r>
            <w:proofErr w:type="gramStart"/>
            <w:r w:rsidRPr="0058463E">
              <w:rPr>
                <w:rFonts w:ascii="Times New Roman" w:hAnsi="Times New Roman"/>
                <w:sz w:val="18"/>
              </w:rPr>
              <w:t>м(</w:t>
            </w:r>
            <w:proofErr w:type="gramEnd"/>
            <w:r w:rsidRPr="0058463E">
              <w:rPr>
                <w:rFonts w:ascii="Times New Roman" w:hAnsi="Times New Roman"/>
                <w:sz w:val="18"/>
              </w:rPr>
              <w:t>Приложение 2 к технологической схеме).</w:t>
            </w:r>
          </w:p>
        </w:tc>
      </w:tr>
      <w:tr w:rsidR="0058463E" w:rsidRPr="0058463E" w:rsidTr="002C4AA4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58463E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8463E" w:rsidRPr="0058463E" w:rsidRDefault="0058463E" w:rsidP="005846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3</w:t>
            </w:r>
            <w:r w:rsidRPr="0058463E">
              <w:rPr>
                <w:rFonts w:ascii="Times New Roman" w:hAnsi="Times New Roman"/>
                <w:sz w:val="20"/>
                <w:szCs w:val="28"/>
              </w:rPr>
              <w:t>.</w:t>
            </w:r>
            <w:r w:rsidRPr="0058463E">
              <w:rPr>
                <w:rFonts w:ascii="Times New Roman" w:hAnsi="Times New Roman"/>
                <w:sz w:val="18"/>
              </w:rPr>
              <w:t>Причины отказа в приеме документов:</w:t>
            </w:r>
          </w:p>
          <w:p w:rsidR="0058463E" w:rsidRPr="0058463E" w:rsidRDefault="0058463E" w:rsidP="0058463E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заявление не соответствует установленной форме, не поддается </w:t>
            </w:r>
            <w:r w:rsidRPr="0058463E">
              <w:rPr>
                <w:rFonts w:ascii="Times New Roman" w:hAnsi="Times New Roman"/>
                <w:sz w:val="18"/>
              </w:rPr>
              <w:lastRenderedPageBreak/>
              <w:t>прочтению или содержит неоговоренные заявителем зачеркивания, исправления, подчистки.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8463E" w:rsidRPr="0058463E" w:rsidRDefault="0058463E" w:rsidP="0058463E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000" w:type="pct"/>
            <w:gridSpan w:val="8"/>
          </w:tcPr>
          <w:p w:rsidR="0058463E" w:rsidRPr="0058463E" w:rsidRDefault="0058463E" w:rsidP="0058463E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8463E" w:rsidRPr="0058463E" w:rsidTr="002C4AA4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000" w:type="pct"/>
            <w:gridSpan w:val="8"/>
          </w:tcPr>
          <w:p w:rsidR="0058463E" w:rsidRPr="0058463E" w:rsidRDefault="0058463E" w:rsidP="005846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 xml:space="preserve">Подготовка проекта </w:t>
            </w:r>
            <w:r w:rsidRPr="0058463E">
              <w:rPr>
                <w:rFonts w:ascii="Times New Roman" w:hAnsi="Times New Roman"/>
                <w:b/>
                <w:sz w:val="18"/>
                <w:szCs w:val="18"/>
              </w:rPr>
              <w:t xml:space="preserve">соответствующего решения  </w:t>
            </w:r>
            <w:r w:rsidRPr="0058463E">
              <w:rPr>
                <w:rFonts w:ascii="Times New Roman" w:hAnsi="Times New Roman"/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58463E" w:rsidRPr="0058463E" w:rsidTr="002C4AA4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5846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проектапостановления</w:t>
            </w:r>
            <w:proofErr w:type="spellEnd"/>
            <w:r w:rsidRPr="0058463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- подготовка проекта соответствующего решения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58463E" w:rsidRPr="0058463E" w:rsidRDefault="0058463E" w:rsidP="0058463E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846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463E" w:rsidRPr="0058463E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58463E" w:rsidRPr="0058463E" w:rsidTr="002C4AA4">
        <w:tc>
          <w:tcPr>
            <w:tcW w:w="5000" w:type="pct"/>
            <w:gridSpan w:val="8"/>
          </w:tcPr>
          <w:p w:rsidR="0058463E" w:rsidRPr="0058463E" w:rsidRDefault="0058463E" w:rsidP="0058463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  <w:szCs w:val="24"/>
              </w:rPr>
              <w:t xml:space="preserve">Направление (выдача) заявителю </w:t>
            </w:r>
            <w:r w:rsidRPr="0058463E">
              <w:rPr>
                <w:rFonts w:ascii="Times New Roman" w:hAnsi="Times New Roman"/>
                <w:b/>
                <w:sz w:val="18"/>
                <w:szCs w:val="18"/>
              </w:rPr>
              <w:t>соответствующего решения</w:t>
            </w:r>
            <w:r w:rsidRPr="0058463E">
              <w:rPr>
                <w:rFonts w:ascii="Times New Roman" w:hAnsi="Times New Roman"/>
                <w:b/>
                <w:sz w:val="18"/>
                <w:szCs w:val="24"/>
              </w:rPr>
              <w:t xml:space="preserve">, </w:t>
            </w:r>
            <w:r w:rsidRPr="0058463E">
              <w:rPr>
                <w:rFonts w:ascii="Times New Roman" w:hAnsi="Times New Roman"/>
                <w:b/>
                <w:sz w:val="18"/>
              </w:rPr>
              <w:t>либо уведомления о мотивированном отказе</w:t>
            </w:r>
          </w:p>
        </w:tc>
      </w:tr>
      <w:tr w:rsidR="0058463E" w:rsidRPr="0058463E" w:rsidTr="002C4AA4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8463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Направление заявителю постановления </w:t>
            </w:r>
            <w:proofErr w:type="gramStart"/>
            <w:r w:rsidRPr="0058463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администрации</w:t>
            </w:r>
            <w:proofErr w:type="gramEnd"/>
            <w:r w:rsidRPr="0058463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58463E">
              <w:rPr>
                <w:rFonts w:ascii="Times New Roman" w:hAnsi="Times New Roman"/>
                <w:sz w:val="16"/>
                <w:szCs w:val="16"/>
              </w:rPr>
              <w:t>отказе</w:t>
            </w:r>
            <w:proofErr w:type="gramEnd"/>
            <w:r w:rsidRPr="0058463E">
              <w:rPr>
                <w:rFonts w:ascii="Times New Roman" w:hAnsi="Times New Roman"/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proofErr w:type="gramStart"/>
            <w:r w:rsidRPr="0058463E">
              <w:rPr>
                <w:rFonts w:ascii="Times New Roman" w:hAnsi="Times New Roman"/>
                <w:sz w:val="16"/>
                <w:szCs w:val="16"/>
              </w:rPr>
              <w:t>календарных</w:t>
            </w:r>
            <w:proofErr w:type="gramEnd"/>
            <w:r w:rsidRPr="0058463E">
              <w:rPr>
                <w:rFonts w:ascii="Times New Roman" w:hAnsi="Times New Roman"/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58463E" w:rsidRPr="0058463E" w:rsidRDefault="0058463E" w:rsidP="005846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8463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8463E" w:rsidRPr="0058463E" w:rsidTr="002C4AA4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58463E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58463E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58463E" w:rsidRPr="0058463E" w:rsidRDefault="0058463E" w:rsidP="0058463E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58463E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58463E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58463E" w:rsidRPr="0058463E" w:rsidRDefault="0058463E" w:rsidP="0058463E">
      <w:pPr>
        <w:spacing w:after="0"/>
        <w:rPr>
          <w:rFonts w:ascii="Times New Roman" w:hAnsi="Times New Roman"/>
          <w:b/>
          <w:sz w:val="20"/>
          <w:szCs w:val="28"/>
        </w:rPr>
      </w:pPr>
      <w:r w:rsidRPr="0058463E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58463E" w:rsidRPr="0058463E" w:rsidTr="002C4AA4">
        <w:trPr>
          <w:trHeight w:val="517"/>
        </w:trPr>
        <w:tc>
          <w:tcPr>
            <w:tcW w:w="679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8463E" w:rsidRPr="0058463E" w:rsidTr="002C4AA4">
        <w:trPr>
          <w:trHeight w:val="517"/>
        </w:trPr>
        <w:tc>
          <w:tcPr>
            <w:tcW w:w="679" w:type="pct"/>
            <w:vMerge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58463E" w:rsidRPr="0058463E" w:rsidTr="002C4AA4">
        <w:tc>
          <w:tcPr>
            <w:tcW w:w="679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8463E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58463E" w:rsidRPr="0058463E" w:rsidTr="002C4AA4">
        <w:tc>
          <w:tcPr>
            <w:tcW w:w="5000" w:type="pct"/>
            <w:gridSpan w:val="6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58463E" w:rsidRPr="0058463E" w:rsidTr="002C4AA4">
        <w:tc>
          <w:tcPr>
            <w:tcW w:w="679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4" w:type="pct"/>
          </w:tcPr>
          <w:p w:rsidR="0058463E" w:rsidRPr="0058463E" w:rsidRDefault="0058463E" w:rsidP="0058463E">
            <w:pPr>
              <w:spacing w:after="0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8463E" w:rsidRPr="0058463E" w:rsidRDefault="0058463E" w:rsidP="005846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83" w:type="pct"/>
          </w:tcPr>
          <w:p w:rsidR="0058463E" w:rsidRPr="0058463E" w:rsidRDefault="0058463E" w:rsidP="005846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8463E" w:rsidRPr="0058463E" w:rsidRDefault="0058463E" w:rsidP="005846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почта;</w:t>
            </w:r>
          </w:p>
          <w:p w:rsidR="0058463E" w:rsidRPr="0058463E" w:rsidRDefault="0058463E" w:rsidP="005846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МФЦ;</w:t>
            </w:r>
          </w:p>
          <w:p w:rsidR="0058463E" w:rsidRPr="0058463E" w:rsidRDefault="0058463E" w:rsidP="005846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58463E" w:rsidRPr="0058463E" w:rsidRDefault="0058463E" w:rsidP="005846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58463E" w:rsidRPr="0058463E" w:rsidRDefault="0058463E" w:rsidP="0058463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58463E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 w:rsidRPr="0058463E">
        <w:rPr>
          <w:rFonts w:ascii="Times New Roman" w:hAnsi="Times New Roman"/>
          <w:sz w:val="16"/>
          <w:szCs w:val="16"/>
        </w:rPr>
        <w:tab/>
      </w:r>
      <w:r w:rsidRPr="0058463E">
        <w:rPr>
          <w:rFonts w:ascii="Times New Roman" w:hAnsi="Times New Roman"/>
          <w:sz w:val="18"/>
        </w:rPr>
        <w:t>Приложение №1</w:t>
      </w:r>
      <w:r w:rsidRPr="0058463E">
        <w:rPr>
          <w:rFonts w:ascii="Times New Roman" w:hAnsi="Times New Roman"/>
          <w:sz w:val="18"/>
        </w:rPr>
        <w:br/>
        <w:t>к технологической схеме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Форма заявления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В администрацию  </w:t>
      </w:r>
      <w:proofErr w:type="spellStart"/>
      <w:r w:rsidRPr="0058463E">
        <w:rPr>
          <w:rFonts w:ascii="Times New Roman" w:hAnsi="Times New Roman"/>
          <w:sz w:val="16"/>
          <w:szCs w:val="16"/>
        </w:rPr>
        <w:t>Клёповского</w:t>
      </w:r>
      <w:proofErr w:type="spellEnd"/>
      <w:r w:rsidRPr="0058463E">
        <w:rPr>
          <w:rFonts w:ascii="Times New Roman" w:hAnsi="Times New Roman"/>
          <w:sz w:val="16"/>
          <w:szCs w:val="16"/>
        </w:rPr>
        <w:t xml:space="preserve"> сельского поселения 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(Ф.И.О.)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 (Ф.И.О. заявителя)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(паспортные данные)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(по доверенности в интересах)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(адрес регистрации)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Контактный телефон 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(указывается по желанию)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ЗАЯВЛЕНИЕ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о прекращении права 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пожизненного наследуемого владения земельным участком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площадью ___________ кв. м, кадастровый номер_____________________ (при наличии), расположенный по адресу:_______________________.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Приложение: (указывается список прилагаемых к заявлению документов):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_______________________                                             _________________      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 w:rsidRPr="0058463E">
        <w:rPr>
          <w:rFonts w:ascii="Times New Roman" w:hAnsi="Times New Roman"/>
          <w:sz w:val="18"/>
        </w:rPr>
        <w:t>Приложение №2</w:t>
      </w:r>
      <w:r w:rsidRPr="0058463E">
        <w:rPr>
          <w:rFonts w:ascii="Times New Roman" w:hAnsi="Times New Roman"/>
          <w:sz w:val="18"/>
        </w:rPr>
        <w:br/>
        <w:t>к технологической схеме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РАСПИСКА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в получении документов, представленных для принятия решения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о прекращении права пожизненного наследуемого владения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земельным участком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Настоящим удостоверяется, что заявитель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                         (фамилия, имя, отчество)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в количестве _______________________________ экземпляров </w:t>
      </w:r>
      <w:proofErr w:type="gramStart"/>
      <w:r w:rsidRPr="0058463E">
        <w:rPr>
          <w:rFonts w:ascii="Times New Roman" w:hAnsi="Times New Roman"/>
          <w:sz w:val="16"/>
          <w:szCs w:val="16"/>
        </w:rPr>
        <w:t>по</w:t>
      </w:r>
      <w:proofErr w:type="gramEnd"/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(прописью)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прилагаемому к заявлению перечню документов, необходимых для  принятия  </w:t>
      </w:r>
      <w:proofErr w:type="gramStart"/>
      <w:r w:rsidRPr="0058463E">
        <w:rPr>
          <w:rFonts w:ascii="Times New Roman" w:hAnsi="Times New Roman"/>
          <w:sz w:val="16"/>
          <w:szCs w:val="16"/>
        </w:rPr>
        <w:t>решения</w:t>
      </w:r>
      <w:proofErr w:type="gramEnd"/>
      <w:r w:rsidRPr="0058463E">
        <w:rPr>
          <w:rFonts w:ascii="Times New Roman" w:hAnsi="Times New Roman"/>
          <w:sz w:val="16"/>
          <w:szCs w:val="16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>_______________________        ______________       ______________________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58463E">
        <w:rPr>
          <w:rFonts w:ascii="Times New Roman" w:hAnsi="Times New Roman"/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      ответственного за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58463E">
        <w:rPr>
          <w:rFonts w:ascii="Times New Roman" w:hAnsi="Times New Roman"/>
          <w:sz w:val="16"/>
          <w:szCs w:val="16"/>
        </w:rPr>
        <w:t xml:space="preserve">    прием документов)</w:t>
      </w: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8463E" w:rsidRPr="0058463E" w:rsidRDefault="0058463E" w:rsidP="005846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34F5C" w:rsidRPr="00C34F5C" w:rsidRDefault="00C34F5C" w:rsidP="00C34F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244B3" w:rsidRPr="007244B3" w:rsidRDefault="007244B3" w:rsidP="007244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7244B3" w:rsidRPr="007244B3" w:rsidRDefault="007244B3" w:rsidP="007244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headerReference w:type="even" r:id="rId8"/>
      <w:headerReference w:type="default" r:id="rId9"/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22" w:rsidRDefault="00A33E22">
      <w:pPr>
        <w:spacing w:after="0" w:line="240" w:lineRule="auto"/>
      </w:pPr>
      <w:r>
        <w:separator/>
      </w:r>
    </w:p>
  </w:endnote>
  <w:endnote w:type="continuationSeparator" w:id="0">
    <w:p w:rsidR="00A33E22" w:rsidRDefault="00A3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22" w:rsidRDefault="00A33E22">
      <w:pPr>
        <w:spacing w:after="0" w:line="240" w:lineRule="auto"/>
      </w:pPr>
      <w:r>
        <w:separator/>
      </w:r>
    </w:p>
  </w:footnote>
  <w:footnote w:type="continuationSeparator" w:id="0">
    <w:p w:rsidR="00A33E22" w:rsidRDefault="00A3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E6" w:rsidRDefault="00456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53E62"/>
    <w:rsid w:val="000646FE"/>
    <w:rsid w:val="00073D05"/>
    <w:rsid w:val="000977B0"/>
    <w:rsid w:val="000A3379"/>
    <w:rsid w:val="000C0A74"/>
    <w:rsid w:val="0012113C"/>
    <w:rsid w:val="00141AD7"/>
    <w:rsid w:val="001838D5"/>
    <w:rsid w:val="001E2B2B"/>
    <w:rsid w:val="00212E40"/>
    <w:rsid w:val="00230E16"/>
    <w:rsid w:val="00286E5F"/>
    <w:rsid w:val="002B6D50"/>
    <w:rsid w:val="00305211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501C4B"/>
    <w:rsid w:val="00504F6A"/>
    <w:rsid w:val="0056099B"/>
    <w:rsid w:val="00574733"/>
    <w:rsid w:val="0058463E"/>
    <w:rsid w:val="00593E64"/>
    <w:rsid w:val="005A7A7A"/>
    <w:rsid w:val="00642C04"/>
    <w:rsid w:val="006D4A20"/>
    <w:rsid w:val="006F06E2"/>
    <w:rsid w:val="007244B3"/>
    <w:rsid w:val="007450CD"/>
    <w:rsid w:val="007C16A4"/>
    <w:rsid w:val="0089316F"/>
    <w:rsid w:val="00966BC3"/>
    <w:rsid w:val="00A33E22"/>
    <w:rsid w:val="00AD7814"/>
    <w:rsid w:val="00AE1099"/>
    <w:rsid w:val="00B120A6"/>
    <w:rsid w:val="00B31D60"/>
    <w:rsid w:val="00BE25D0"/>
    <w:rsid w:val="00C34F5C"/>
    <w:rsid w:val="00C4466D"/>
    <w:rsid w:val="00C45B4A"/>
    <w:rsid w:val="00C56878"/>
    <w:rsid w:val="00C7493A"/>
    <w:rsid w:val="00C75A5A"/>
    <w:rsid w:val="00C84893"/>
    <w:rsid w:val="00C9356F"/>
    <w:rsid w:val="00D47472"/>
    <w:rsid w:val="00D86F76"/>
    <w:rsid w:val="00DF1C0F"/>
    <w:rsid w:val="00E41F89"/>
    <w:rsid w:val="00E65E1C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86F76"/>
  </w:style>
  <w:style w:type="table" w:customStyle="1" w:styleId="80">
    <w:name w:val="Сетка таблицы8"/>
    <w:basedOn w:val="a1"/>
    <w:next w:val="a7"/>
    <w:uiPriority w:val="59"/>
    <w:rsid w:val="00D86F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7"/>
    <w:uiPriority w:val="59"/>
    <w:rsid w:val="00D86F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31D60"/>
  </w:style>
  <w:style w:type="table" w:customStyle="1" w:styleId="91">
    <w:name w:val="Сетка таблицы9"/>
    <w:basedOn w:val="a1"/>
    <w:next w:val="a7"/>
    <w:uiPriority w:val="59"/>
    <w:rsid w:val="00B31D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7"/>
    <w:uiPriority w:val="59"/>
    <w:rsid w:val="00B31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rsid w:val="00053E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244B3"/>
  </w:style>
  <w:style w:type="table" w:customStyle="1" w:styleId="190">
    <w:name w:val="Сетка таблицы19"/>
    <w:basedOn w:val="a1"/>
    <w:next w:val="a7"/>
    <w:uiPriority w:val="59"/>
    <w:rsid w:val="007244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7"/>
    <w:uiPriority w:val="59"/>
    <w:rsid w:val="00724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2024-06-24T06:51:00Z</dcterms:created>
  <dcterms:modified xsi:type="dcterms:W3CDTF">2024-06-24T11:48:00Z</dcterms:modified>
</cp:coreProperties>
</file>