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02" w:rsidRPr="00B55302" w:rsidRDefault="00B55302" w:rsidP="00B553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C125DD" w:rsidRPr="00C125DD" w:rsidRDefault="00C125DD" w:rsidP="00C125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125DD" w:rsidRPr="00C125DD" w:rsidRDefault="00C125DD" w:rsidP="00C125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D64734" w:rsidRPr="00D64734" w:rsidRDefault="00D64734" w:rsidP="00D64734">
      <w:pPr>
        <w:spacing w:after="0"/>
        <w:jc w:val="right"/>
        <w:rPr>
          <w:rFonts w:ascii="Times New Roman" w:hAnsi="Times New Roman"/>
          <w:sz w:val="20"/>
        </w:rPr>
      </w:pPr>
      <w:r w:rsidRPr="00D64734">
        <w:rPr>
          <w:rFonts w:ascii="Times New Roman" w:hAnsi="Times New Roman"/>
          <w:sz w:val="20"/>
        </w:rPr>
        <w:t>Приложение 29</w:t>
      </w:r>
      <w:r w:rsidRPr="00D64734">
        <w:rPr>
          <w:rFonts w:ascii="Times New Roman" w:hAnsi="Times New Roman"/>
          <w:sz w:val="24"/>
        </w:rPr>
        <w:t xml:space="preserve"> </w:t>
      </w:r>
      <w:r w:rsidRPr="00D64734">
        <w:rPr>
          <w:rFonts w:ascii="Times New Roman" w:hAnsi="Times New Roman"/>
          <w:sz w:val="20"/>
        </w:rPr>
        <w:t xml:space="preserve">к распоряжению администрации </w:t>
      </w:r>
    </w:p>
    <w:p w:rsidR="00D64734" w:rsidRPr="00D64734" w:rsidRDefault="00D64734" w:rsidP="00D64734">
      <w:pPr>
        <w:spacing w:after="0"/>
        <w:jc w:val="right"/>
        <w:rPr>
          <w:rFonts w:ascii="Times New Roman" w:hAnsi="Times New Roman"/>
          <w:sz w:val="20"/>
        </w:rPr>
      </w:pPr>
      <w:proofErr w:type="spellStart"/>
      <w:r w:rsidRPr="00D64734">
        <w:rPr>
          <w:rFonts w:ascii="Times New Roman" w:hAnsi="Times New Roman"/>
          <w:sz w:val="20"/>
        </w:rPr>
        <w:t>Клёповского</w:t>
      </w:r>
      <w:proofErr w:type="spellEnd"/>
      <w:r w:rsidRPr="00D64734">
        <w:rPr>
          <w:rFonts w:ascii="Times New Roman" w:hAnsi="Times New Roman"/>
          <w:sz w:val="20"/>
        </w:rPr>
        <w:t xml:space="preserve"> сельского поселения</w:t>
      </w:r>
    </w:p>
    <w:p w:rsidR="00D64734" w:rsidRPr="00D64734" w:rsidRDefault="00D64734" w:rsidP="00D64734">
      <w:pPr>
        <w:spacing w:after="0"/>
        <w:jc w:val="right"/>
        <w:rPr>
          <w:rFonts w:ascii="Times New Roman" w:hAnsi="Times New Roman"/>
          <w:sz w:val="20"/>
        </w:rPr>
      </w:pPr>
      <w:r w:rsidRPr="00D64734">
        <w:rPr>
          <w:rFonts w:ascii="Times New Roman" w:hAnsi="Times New Roman"/>
          <w:sz w:val="20"/>
        </w:rPr>
        <w:t>от 14.06.2024 г. № 30</w:t>
      </w:r>
    </w:p>
    <w:p w:rsidR="00D64734" w:rsidRPr="00D64734" w:rsidRDefault="00D64734" w:rsidP="00D64734">
      <w:pPr>
        <w:spacing w:after="0"/>
        <w:jc w:val="right"/>
        <w:rPr>
          <w:rFonts w:ascii="Times New Roman" w:hAnsi="Times New Roman"/>
          <w:sz w:val="20"/>
        </w:rPr>
      </w:pPr>
    </w:p>
    <w:p w:rsidR="00D64734" w:rsidRPr="00D64734" w:rsidRDefault="00D64734" w:rsidP="00D64734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D64734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D64734" w:rsidRPr="00D64734" w:rsidRDefault="00D64734" w:rsidP="00D6473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D64734">
        <w:rPr>
          <w:rFonts w:ascii="Times New Roman" w:hAnsi="Times New Roman"/>
          <w:b/>
          <w:sz w:val="20"/>
          <w:szCs w:val="20"/>
        </w:rPr>
        <w:t xml:space="preserve">Предоставления муниципальной услуги «Установление сервитута (публичного сервитута) в отношении земельного участка, находящегося в муниципальной </w:t>
      </w:r>
      <w:proofErr w:type="gramStart"/>
      <w:r w:rsidRPr="00D64734">
        <w:rPr>
          <w:rFonts w:ascii="Times New Roman" w:hAnsi="Times New Roman"/>
          <w:b/>
          <w:sz w:val="20"/>
          <w:szCs w:val="20"/>
        </w:rPr>
        <w:t>собственности</w:t>
      </w:r>
      <w:proofErr w:type="gramEnd"/>
      <w:r w:rsidR="00F455ED">
        <w:rPr>
          <w:rFonts w:ascii="Times New Roman" w:hAnsi="Times New Roman"/>
          <w:b/>
          <w:sz w:val="20"/>
          <w:szCs w:val="20"/>
        </w:rPr>
        <w:t xml:space="preserve"> </w:t>
      </w:r>
      <w:r w:rsidRPr="00D64734">
        <w:rPr>
          <w:rFonts w:ascii="Times New Roman" w:hAnsi="Times New Roman"/>
          <w:b/>
          <w:sz w:val="20"/>
          <w:szCs w:val="20"/>
        </w:rPr>
        <w:t xml:space="preserve">или государственная собственность на </w:t>
      </w:r>
      <w:proofErr w:type="gramStart"/>
      <w:r w:rsidRPr="00D64734">
        <w:rPr>
          <w:rFonts w:ascii="Times New Roman" w:hAnsi="Times New Roman"/>
          <w:b/>
          <w:sz w:val="20"/>
          <w:szCs w:val="20"/>
        </w:rPr>
        <w:t>которые</w:t>
      </w:r>
      <w:proofErr w:type="gramEnd"/>
      <w:r w:rsidRPr="00D64734">
        <w:rPr>
          <w:rFonts w:ascii="Times New Roman" w:hAnsi="Times New Roman"/>
          <w:b/>
          <w:sz w:val="20"/>
          <w:szCs w:val="20"/>
        </w:rPr>
        <w:t xml:space="preserve"> не разграничена»</w:t>
      </w:r>
    </w:p>
    <w:p w:rsidR="00D64734" w:rsidRPr="00D64734" w:rsidRDefault="00D64734" w:rsidP="00D64734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D64734">
        <w:rPr>
          <w:rFonts w:ascii="Times New Roman" w:hAnsi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3485"/>
        <w:gridCol w:w="11177"/>
      </w:tblGrid>
      <w:tr w:rsidR="00D64734" w:rsidRPr="00D64734" w:rsidTr="002C4AA4">
        <w:tc>
          <w:tcPr>
            <w:tcW w:w="225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D64734"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D64734">
              <w:rPr>
                <w:rFonts w:ascii="Times New Roman" w:hAnsi="Times New Roman"/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D64734">
              <w:rPr>
                <w:rFonts w:ascii="Times New Roman" w:hAnsi="Times New Roman"/>
                <w:b/>
                <w:sz w:val="18"/>
              </w:rPr>
              <w:t>Значение параметра/состояние</w:t>
            </w:r>
          </w:p>
        </w:tc>
      </w:tr>
      <w:tr w:rsidR="00D64734" w:rsidRPr="00D64734" w:rsidTr="002C4AA4">
        <w:trPr>
          <w:trHeight w:val="384"/>
        </w:trPr>
        <w:tc>
          <w:tcPr>
            <w:tcW w:w="225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640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3</w:t>
            </w:r>
          </w:p>
        </w:tc>
      </w:tr>
      <w:tr w:rsidR="00D64734" w:rsidRPr="00D64734" w:rsidTr="002C4AA4">
        <w:tc>
          <w:tcPr>
            <w:tcW w:w="225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D64734" w:rsidRPr="00D64734" w:rsidRDefault="00D64734" w:rsidP="00D64734">
            <w:pPr>
              <w:spacing w:after="0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D64734" w:rsidRPr="00D64734" w:rsidRDefault="00D64734" w:rsidP="00D64734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 xml:space="preserve">Администрация </w:t>
            </w:r>
            <w:proofErr w:type="spellStart"/>
            <w:r w:rsidRPr="00D64734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D64734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D64734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D64734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</w:t>
            </w:r>
          </w:p>
          <w:p w:rsidR="00D64734" w:rsidRPr="00D64734" w:rsidRDefault="00D64734" w:rsidP="00D64734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D64734" w:rsidRPr="00D64734" w:rsidTr="002C4AA4">
        <w:tc>
          <w:tcPr>
            <w:tcW w:w="225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135" w:type="pct"/>
          </w:tcPr>
          <w:p w:rsidR="00D64734" w:rsidRPr="00D64734" w:rsidRDefault="00D64734" w:rsidP="00D64734">
            <w:pPr>
              <w:spacing w:after="0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64734" w:rsidRPr="00D64734" w:rsidTr="002C4AA4">
        <w:tc>
          <w:tcPr>
            <w:tcW w:w="225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7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734">
              <w:rPr>
                <w:rFonts w:ascii="Times New Roman" w:hAnsi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D64734" w:rsidRPr="00D64734" w:rsidRDefault="00D64734" w:rsidP="00D6473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734">
              <w:rPr>
                <w:rFonts w:ascii="Times New Roman" w:hAnsi="Times New Roman"/>
                <w:sz w:val="20"/>
                <w:szCs w:val="20"/>
              </w:rPr>
              <w:t xml:space="preserve">«Установление сервитута (публичного сервитута) в отношении земельного участка, находящегося в муниципальной </w:t>
            </w:r>
            <w:proofErr w:type="gramStart"/>
            <w:r w:rsidRPr="00D64734"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  <w:proofErr w:type="gramEnd"/>
            <w:r w:rsidR="009138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4734">
              <w:rPr>
                <w:rFonts w:ascii="Times New Roman" w:hAnsi="Times New Roman"/>
                <w:sz w:val="20"/>
                <w:szCs w:val="20"/>
              </w:rPr>
              <w:t xml:space="preserve">или государственная собственность на </w:t>
            </w:r>
            <w:proofErr w:type="gramStart"/>
            <w:r w:rsidRPr="00D64734">
              <w:rPr>
                <w:rFonts w:ascii="Times New Roman" w:hAnsi="Times New Roman"/>
                <w:sz w:val="20"/>
                <w:szCs w:val="20"/>
              </w:rPr>
              <w:t>которые</w:t>
            </w:r>
            <w:proofErr w:type="gramEnd"/>
            <w:r w:rsidRPr="00D64734">
              <w:rPr>
                <w:rFonts w:ascii="Times New Roman" w:hAnsi="Times New Roman"/>
                <w:sz w:val="20"/>
                <w:szCs w:val="20"/>
              </w:rPr>
              <w:t xml:space="preserve"> не разграничена»</w:t>
            </w:r>
          </w:p>
        </w:tc>
      </w:tr>
      <w:tr w:rsidR="00D64734" w:rsidRPr="00D64734" w:rsidTr="002C4AA4">
        <w:tc>
          <w:tcPr>
            <w:tcW w:w="225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135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D64734" w:rsidRPr="00D64734" w:rsidRDefault="00D64734" w:rsidP="00D64734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D64734" w:rsidRPr="00D64734" w:rsidTr="002C4AA4">
        <w:trPr>
          <w:trHeight w:val="962"/>
        </w:trPr>
        <w:tc>
          <w:tcPr>
            <w:tcW w:w="225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135" w:type="pct"/>
          </w:tcPr>
          <w:p w:rsidR="00D64734" w:rsidRPr="00D64734" w:rsidRDefault="00D64734" w:rsidP="00D64734">
            <w:pPr>
              <w:spacing w:after="0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D64734" w:rsidRPr="00D64734" w:rsidRDefault="00D64734" w:rsidP="00D64734">
            <w:pPr>
              <w:jc w:val="both"/>
              <w:rPr>
                <w:rFonts w:ascii="Times New Roman" w:hAnsi="Times New Roman"/>
                <w:sz w:val="18"/>
              </w:rPr>
            </w:pPr>
            <w:proofErr w:type="gramStart"/>
            <w:r w:rsidRPr="00D64734">
              <w:rPr>
                <w:rFonts w:ascii="Times New Roman" w:hAnsi="Times New Roman"/>
                <w:sz w:val="18"/>
              </w:rPr>
              <w:t xml:space="preserve">Утвержден постановлением администрации </w:t>
            </w:r>
            <w:proofErr w:type="spellStart"/>
            <w:r w:rsidRPr="00D64734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D64734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D64734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D64734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от 28.11.2023 г. №81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 или государственная собственность на которые не разграничена» на территории </w:t>
            </w:r>
            <w:proofErr w:type="spellStart"/>
            <w:r w:rsidRPr="00D64734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D64734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D64734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D64734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области»</w:t>
            </w:r>
            <w:proofErr w:type="gramEnd"/>
          </w:p>
        </w:tc>
      </w:tr>
      <w:tr w:rsidR="00D64734" w:rsidRPr="00D64734" w:rsidTr="002C4AA4">
        <w:tc>
          <w:tcPr>
            <w:tcW w:w="225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135" w:type="pct"/>
          </w:tcPr>
          <w:p w:rsidR="00D64734" w:rsidRPr="00D64734" w:rsidRDefault="00D64734" w:rsidP="00D64734">
            <w:pPr>
              <w:spacing w:after="0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Перечень «</w:t>
            </w:r>
            <w:proofErr w:type="spellStart"/>
            <w:r w:rsidRPr="00D64734">
              <w:rPr>
                <w:rFonts w:ascii="Times New Roman" w:hAnsi="Times New Roman"/>
                <w:sz w:val="18"/>
              </w:rPr>
              <w:t>подуслуг</w:t>
            </w:r>
            <w:proofErr w:type="spellEnd"/>
            <w:r w:rsidRPr="00D64734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3640" w:type="pct"/>
          </w:tcPr>
          <w:p w:rsidR="00D64734" w:rsidRPr="00D64734" w:rsidRDefault="00D64734" w:rsidP="00D64734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D64734" w:rsidRPr="00D64734" w:rsidTr="002C4AA4">
        <w:trPr>
          <w:trHeight w:val="300"/>
        </w:trPr>
        <w:tc>
          <w:tcPr>
            <w:tcW w:w="225" w:type="pct"/>
            <w:vMerge w:val="restar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D64734" w:rsidRPr="00D64734" w:rsidRDefault="00D64734" w:rsidP="00D64734">
            <w:pPr>
              <w:spacing w:after="0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D64734" w:rsidRPr="00D64734" w:rsidRDefault="00D64734" w:rsidP="00D6473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64734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D64734" w:rsidRPr="00D64734" w:rsidTr="002C4AA4">
        <w:trPr>
          <w:trHeight w:val="270"/>
        </w:trPr>
        <w:tc>
          <w:tcPr>
            <w:tcW w:w="225" w:type="pct"/>
            <w:vMerge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D64734" w:rsidRPr="00D64734" w:rsidRDefault="00D64734" w:rsidP="00D64734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D64734" w:rsidRPr="00D64734" w:rsidRDefault="00D64734" w:rsidP="00D64734">
            <w:pPr>
              <w:spacing w:after="0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- Единый портал государственных услуг;</w:t>
            </w:r>
          </w:p>
        </w:tc>
      </w:tr>
      <w:tr w:rsidR="00D64734" w:rsidRPr="00D64734" w:rsidTr="002C4AA4">
        <w:trPr>
          <w:trHeight w:val="240"/>
        </w:trPr>
        <w:tc>
          <w:tcPr>
            <w:tcW w:w="225" w:type="pct"/>
            <w:vMerge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D64734" w:rsidRPr="00D64734" w:rsidRDefault="00D64734" w:rsidP="00D64734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D64734" w:rsidRPr="00D64734" w:rsidRDefault="00D64734" w:rsidP="00D64734">
            <w:pPr>
              <w:spacing w:after="0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D64734" w:rsidRPr="00D64734" w:rsidRDefault="00D64734" w:rsidP="00D64734">
      <w:pPr>
        <w:spacing w:after="0"/>
        <w:rPr>
          <w:rFonts w:ascii="Times New Roman" w:hAnsi="Times New Roman"/>
          <w:b/>
          <w:sz w:val="20"/>
          <w:szCs w:val="28"/>
        </w:rPr>
      </w:pPr>
      <w:r w:rsidRPr="00D64734">
        <w:rPr>
          <w:rFonts w:ascii="Times New Roman" w:hAnsi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14671"/>
      </w:tblGrid>
      <w:tr w:rsidR="00D64734" w:rsidRPr="00D64734" w:rsidTr="002C4AA4">
        <w:tc>
          <w:tcPr>
            <w:tcW w:w="222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D64734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D64734" w:rsidRPr="00D64734" w:rsidRDefault="00D64734" w:rsidP="00D64734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D64734">
              <w:rPr>
                <w:rFonts w:ascii="Times New Roman" w:hAnsi="Times New Roman"/>
                <w:b/>
                <w:sz w:val="18"/>
              </w:rPr>
              <w:t>Наименование услуги</w:t>
            </w:r>
          </w:p>
        </w:tc>
      </w:tr>
      <w:tr w:rsidR="00D64734" w:rsidRPr="00D64734" w:rsidTr="002C4AA4">
        <w:tc>
          <w:tcPr>
            <w:tcW w:w="222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D64734" w:rsidRPr="00D64734" w:rsidRDefault="00D64734" w:rsidP="00D6473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64734">
              <w:rPr>
                <w:rFonts w:ascii="Times New Roman" w:hAnsi="Times New Roman"/>
                <w:sz w:val="20"/>
                <w:szCs w:val="20"/>
              </w:rPr>
              <w:t xml:space="preserve">«Установление сервитута (публичного сервитута) в отношении земельного участка, находящегося в муниципальной </w:t>
            </w:r>
            <w:proofErr w:type="gramStart"/>
            <w:r w:rsidRPr="00D64734"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  <w:proofErr w:type="gramEnd"/>
            <w:r w:rsidR="009138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4734">
              <w:rPr>
                <w:rFonts w:ascii="Times New Roman" w:hAnsi="Times New Roman"/>
                <w:sz w:val="20"/>
                <w:szCs w:val="20"/>
              </w:rPr>
              <w:t xml:space="preserve">или государственная собственность на </w:t>
            </w:r>
            <w:proofErr w:type="gramStart"/>
            <w:r w:rsidRPr="00D64734">
              <w:rPr>
                <w:rFonts w:ascii="Times New Roman" w:hAnsi="Times New Roman"/>
                <w:sz w:val="20"/>
                <w:szCs w:val="20"/>
              </w:rPr>
              <w:t>которые</w:t>
            </w:r>
            <w:proofErr w:type="gramEnd"/>
            <w:r w:rsidRPr="00D64734">
              <w:rPr>
                <w:rFonts w:ascii="Times New Roman" w:hAnsi="Times New Roman"/>
                <w:sz w:val="20"/>
                <w:szCs w:val="20"/>
              </w:rPr>
              <w:t xml:space="preserve"> не разграничена»</w:t>
            </w:r>
          </w:p>
        </w:tc>
      </w:tr>
      <w:tr w:rsidR="00D64734" w:rsidRPr="00D64734" w:rsidTr="002C4AA4">
        <w:tc>
          <w:tcPr>
            <w:tcW w:w="222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D64734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D64734" w:rsidRPr="00D64734" w:rsidRDefault="00D64734" w:rsidP="00D64734">
            <w:pPr>
              <w:spacing w:after="0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D64734" w:rsidRPr="00D64734" w:rsidTr="002C4AA4">
        <w:tc>
          <w:tcPr>
            <w:tcW w:w="222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D64734">
              <w:rPr>
                <w:rFonts w:ascii="Times New Roman" w:hAnsi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D64734" w:rsidRPr="00D64734" w:rsidRDefault="00D64734" w:rsidP="00D64734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D64734">
              <w:rPr>
                <w:rFonts w:ascii="Times New Roman" w:hAnsi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D64734" w:rsidRPr="00D64734" w:rsidTr="002C4AA4">
        <w:tc>
          <w:tcPr>
            <w:tcW w:w="222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D64734" w:rsidRPr="00D64734" w:rsidRDefault="00D64734" w:rsidP="00D64734">
            <w:pPr>
              <w:spacing w:after="0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 xml:space="preserve">Администрация принимает решение об установлении публичного сервитута или об отказе в его установлении в течение: </w:t>
            </w:r>
          </w:p>
          <w:p w:rsidR="00D64734" w:rsidRPr="00D64734" w:rsidRDefault="00D64734" w:rsidP="00D64734">
            <w:pPr>
              <w:spacing w:after="0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 xml:space="preserve">1.1. двадцати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подпунктом 3 статьи 39.37 Земельного кодекса РФ; </w:t>
            </w:r>
          </w:p>
          <w:p w:rsidR="00D64734" w:rsidRPr="00D64734" w:rsidRDefault="00D64734" w:rsidP="00D64734">
            <w:pPr>
              <w:spacing w:after="0"/>
              <w:rPr>
                <w:rFonts w:ascii="Times New Roman" w:hAnsi="Times New Roman"/>
                <w:sz w:val="18"/>
              </w:rPr>
            </w:pPr>
            <w:proofErr w:type="gramStart"/>
            <w:r w:rsidRPr="00D64734">
              <w:rPr>
                <w:rFonts w:ascii="Times New Roman" w:hAnsi="Times New Roman"/>
                <w:sz w:val="18"/>
              </w:rPr>
              <w:t>1.2. тридцати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подпунктами 1, 2, 4 и 5 статьи 39.37 Земельного кодекса РФ, а также в целях установления публичного сервитута для реконструкции участков (частей) инженерных сооружений, предусмотренного подпунктом 6 статьи 39.37 Земельного кодекса РФ, но не ранее чем пятнадцать дней со дня опубликования</w:t>
            </w:r>
            <w:proofErr w:type="gramEnd"/>
            <w:r w:rsidRPr="00D64734">
              <w:rPr>
                <w:rFonts w:ascii="Times New Roman" w:hAnsi="Times New Roman"/>
                <w:sz w:val="18"/>
              </w:rPr>
              <w:t xml:space="preserve"> сообщения о поступившем </w:t>
            </w:r>
            <w:proofErr w:type="gramStart"/>
            <w:r w:rsidRPr="00D64734">
              <w:rPr>
                <w:rFonts w:ascii="Times New Roman" w:hAnsi="Times New Roman"/>
                <w:sz w:val="18"/>
              </w:rPr>
              <w:t>ходатайстве</w:t>
            </w:r>
            <w:proofErr w:type="gramEnd"/>
            <w:r w:rsidRPr="00D64734">
              <w:rPr>
                <w:rFonts w:ascii="Times New Roman" w:hAnsi="Times New Roman"/>
                <w:sz w:val="18"/>
              </w:rPr>
              <w:t xml:space="preserve"> об установлении публичного сервитута, предусмотренного подпунктом 1 пункта 3 статьи 39.42 Земельного кодекса РФ; </w:t>
            </w:r>
          </w:p>
          <w:p w:rsidR="00D64734" w:rsidRPr="00D64734" w:rsidRDefault="00D64734" w:rsidP="00D64734">
            <w:pPr>
              <w:spacing w:after="0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 xml:space="preserve">1.3.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</w:t>
            </w:r>
            <w:r w:rsidRPr="00D64734">
              <w:rPr>
                <w:rFonts w:ascii="Times New Roman" w:hAnsi="Times New Roman"/>
                <w:sz w:val="18"/>
              </w:rPr>
              <w:lastRenderedPageBreak/>
              <w:t xml:space="preserve">капитального ремонта участков (частей) инженерных сооружений, предусмотренного подпунктом 6 статьи 39.37 Земельного кодекса РФ. </w:t>
            </w:r>
          </w:p>
          <w:p w:rsidR="00D64734" w:rsidRPr="00D64734" w:rsidRDefault="00D64734" w:rsidP="00D64734">
            <w:pPr>
              <w:spacing w:after="0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2.</w:t>
            </w:r>
            <w:r w:rsidRPr="00D64734">
              <w:rPr>
                <w:rFonts w:ascii="Times New Roman" w:hAnsi="Times New Roman"/>
                <w:sz w:val="18"/>
              </w:rPr>
              <w:tab/>
              <w:t xml:space="preserve"> 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D64734" w:rsidRPr="00D64734" w:rsidRDefault="00D64734" w:rsidP="00D64734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3.</w:t>
            </w:r>
            <w:r w:rsidRPr="00D64734">
              <w:rPr>
                <w:rFonts w:ascii="Times New Roman" w:hAnsi="Times New Roman"/>
                <w:sz w:val="18"/>
              </w:rPr>
              <w:tab/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D64734" w:rsidRPr="00D64734" w:rsidTr="002C4AA4">
        <w:tc>
          <w:tcPr>
            <w:tcW w:w="222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D64734">
              <w:rPr>
                <w:rFonts w:ascii="Times New Roman" w:hAnsi="Times New Roman"/>
                <w:b/>
                <w:sz w:val="18"/>
              </w:rPr>
              <w:lastRenderedPageBreak/>
              <w:t>2.2</w:t>
            </w:r>
          </w:p>
        </w:tc>
        <w:tc>
          <w:tcPr>
            <w:tcW w:w="4778" w:type="pct"/>
          </w:tcPr>
          <w:p w:rsidR="00D64734" w:rsidRPr="00D64734" w:rsidRDefault="00D64734" w:rsidP="00D64734">
            <w:pPr>
              <w:spacing w:after="0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b/>
                <w:sz w:val="18"/>
              </w:rPr>
              <w:t xml:space="preserve">При подаче заявления </w:t>
            </w:r>
            <w:r w:rsidRPr="00D64734">
              <w:rPr>
                <w:rFonts w:ascii="Times New Roman" w:hAnsi="Times New Roman"/>
                <w:b/>
                <w:sz w:val="18"/>
                <w:u w:val="single"/>
              </w:rPr>
              <w:t xml:space="preserve">не </w:t>
            </w:r>
            <w:r w:rsidRPr="00D64734">
              <w:rPr>
                <w:rFonts w:ascii="Times New Roman" w:hAnsi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D64734" w:rsidRPr="00D64734" w:rsidTr="002C4AA4">
        <w:tc>
          <w:tcPr>
            <w:tcW w:w="222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D64734" w:rsidRPr="00D64734" w:rsidRDefault="00D64734" w:rsidP="00D64734">
            <w:pPr>
              <w:spacing w:after="0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 xml:space="preserve">Администрация принимает решение об установлении публичного сервитута или об отказе в его установлении в течение: </w:t>
            </w:r>
          </w:p>
          <w:p w:rsidR="00D64734" w:rsidRPr="00D64734" w:rsidRDefault="00D64734" w:rsidP="00D64734">
            <w:pPr>
              <w:spacing w:after="0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 xml:space="preserve">1.1. двадцати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подпунктом 3 статьи 39.37 Земельного кодекса РФ; </w:t>
            </w:r>
          </w:p>
          <w:p w:rsidR="00D64734" w:rsidRPr="00D64734" w:rsidRDefault="00D64734" w:rsidP="00D64734">
            <w:pPr>
              <w:spacing w:after="0"/>
              <w:rPr>
                <w:rFonts w:ascii="Times New Roman" w:hAnsi="Times New Roman"/>
                <w:sz w:val="18"/>
              </w:rPr>
            </w:pPr>
            <w:proofErr w:type="gramStart"/>
            <w:r w:rsidRPr="00D64734">
              <w:rPr>
                <w:rFonts w:ascii="Times New Roman" w:hAnsi="Times New Roman"/>
                <w:sz w:val="18"/>
              </w:rPr>
              <w:t>1.2. тридцати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подпунктами 1, 2, 4 и 5 статьи 39.37 Земельного кодекса РФ, а также в целях установления публичного сервитута для реконструкции участков (частей) инженерных сооружений, предусмотренного подпунктом 6 статьи 39.37 Земельного кодекса РФ, но не ранее чем пятнадцать дней со дня опубликования</w:t>
            </w:r>
            <w:proofErr w:type="gramEnd"/>
            <w:r w:rsidRPr="00D64734">
              <w:rPr>
                <w:rFonts w:ascii="Times New Roman" w:hAnsi="Times New Roman"/>
                <w:sz w:val="18"/>
              </w:rPr>
              <w:t xml:space="preserve"> сообщения о поступившем </w:t>
            </w:r>
            <w:proofErr w:type="gramStart"/>
            <w:r w:rsidRPr="00D64734">
              <w:rPr>
                <w:rFonts w:ascii="Times New Roman" w:hAnsi="Times New Roman"/>
                <w:sz w:val="18"/>
              </w:rPr>
              <w:t>ходатайстве</w:t>
            </w:r>
            <w:proofErr w:type="gramEnd"/>
            <w:r w:rsidRPr="00D64734">
              <w:rPr>
                <w:rFonts w:ascii="Times New Roman" w:hAnsi="Times New Roman"/>
                <w:sz w:val="18"/>
              </w:rPr>
              <w:t xml:space="preserve"> об установлении публичного сервитута, предусмотренного подпунктом 1 пункта 3 статьи 39.42 Земельного кодекса РФ; </w:t>
            </w:r>
          </w:p>
          <w:p w:rsidR="00D64734" w:rsidRPr="00D64734" w:rsidRDefault="00D64734" w:rsidP="00D64734">
            <w:pPr>
              <w:spacing w:after="0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 xml:space="preserve">1.3.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Земельного кодекса РФ. </w:t>
            </w:r>
          </w:p>
          <w:p w:rsidR="00D64734" w:rsidRPr="00D64734" w:rsidRDefault="00D64734" w:rsidP="00D64734">
            <w:pPr>
              <w:spacing w:after="0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2.</w:t>
            </w:r>
            <w:r w:rsidRPr="00D64734">
              <w:rPr>
                <w:rFonts w:ascii="Times New Roman" w:hAnsi="Times New Roman"/>
                <w:sz w:val="18"/>
              </w:rPr>
              <w:tab/>
              <w:t xml:space="preserve"> 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D64734" w:rsidRPr="00D64734" w:rsidRDefault="00D64734" w:rsidP="00D64734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3.</w:t>
            </w:r>
            <w:r w:rsidRPr="00D64734">
              <w:rPr>
                <w:rFonts w:ascii="Times New Roman" w:hAnsi="Times New Roman"/>
                <w:sz w:val="18"/>
              </w:rPr>
              <w:tab/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D64734" w:rsidRPr="00D64734" w:rsidTr="002C4AA4">
        <w:tc>
          <w:tcPr>
            <w:tcW w:w="222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D64734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D64734" w:rsidRPr="00D64734" w:rsidRDefault="00D64734" w:rsidP="00D64734">
            <w:pPr>
              <w:spacing w:after="0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D64734" w:rsidRPr="00D64734" w:rsidTr="002C4AA4">
        <w:tc>
          <w:tcPr>
            <w:tcW w:w="222" w:type="pct"/>
          </w:tcPr>
          <w:p w:rsidR="00D64734" w:rsidRPr="00D64734" w:rsidRDefault="00D64734" w:rsidP="00D64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D64734" w:rsidRPr="00D64734" w:rsidRDefault="00D64734" w:rsidP="00D64734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1.</w:t>
            </w:r>
            <w:r w:rsidRPr="00D64734">
              <w:rPr>
                <w:rFonts w:ascii="Times New Roman" w:hAnsi="Times New Roman"/>
                <w:sz w:val="18"/>
              </w:rPr>
              <w:tab/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  <w:p w:rsidR="00D64734" w:rsidRPr="00D64734" w:rsidRDefault="00D64734" w:rsidP="00D64734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1.1. Основаниями для отказа в приеме документов, необходимых для предоставления Муниципальной услуги являются:</w:t>
            </w:r>
          </w:p>
          <w:p w:rsidR="00D64734" w:rsidRPr="00D64734" w:rsidRDefault="00D64734" w:rsidP="00D64734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1.1.1. Неполное заполнение полей в форме заявления, в том числе в интерактивной форме заявления на ЕПГУ</w:t>
            </w:r>
            <w:proofErr w:type="gramStart"/>
            <w:r w:rsidRPr="00D64734">
              <w:rPr>
                <w:rFonts w:ascii="Times New Roman" w:hAnsi="Times New Roman"/>
                <w:sz w:val="18"/>
              </w:rPr>
              <w:t>,Р</w:t>
            </w:r>
            <w:proofErr w:type="gramEnd"/>
            <w:r w:rsidRPr="00D64734">
              <w:rPr>
                <w:rFonts w:ascii="Times New Roman" w:hAnsi="Times New Roman"/>
                <w:sz w:val="18"/>
              </w:rPr>
              <w:t>ПГУ;</w:t>
            </w:r>
          </w:p>
          <w:p w:rsidR="00D64734" w:rsidRPr="00D64734" w:rsidRDefault="00D64734" w:rsidP="00D64734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1.1.2.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D64734" w:rsidRPr="00D64734" w:rsidRDefault="00D64734" w:rsidP="00D64734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1.1.3.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D64734" w:rsidRPr="00D64734" w:rsidRDefault="00D64734" w:rsidP="00D64734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1.1.4.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D64734" w:rsidRPr="00D64734" w:rsidRDefault="00D64734" w:rsidP="00D64734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1.1.5. 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      </w:r>
          </w:p>
          <w:p w:rsidR="00D64734" w:rsidRPr="00D64734" w:rsidRDefault="00D64734" w:rsidP="00D64734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 xml:space="preserve">1.2.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обстоятельств: </w:t>
            </w:r>
          </w:p>
          <w:p w:rsidR="00D64734" w:rsidRPr="00D64734" w:rsidRDefault="00D64734" w:rsidP="00D64734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 xml:space="preserve">11.2.1. ходатайство подано в орган местного самоуправления, не уполномоченный на установление публичного сервитута для целей, указанных в ходатайстве; </w:t>
            </w:r>
          </w:p>
          <w:p w:rsidR="00D64734" w:rsidRPr="00D64734" w:rsidRDefault="00D64734" w:rsidP="00D64734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 xml:space="preserve">1.2.2. заявитель не является лицом, предусмотренным статьей 39.40 Земельного кодекса РФ; </w:t>
            </w:r>
          </w:p>
          <w:p w:rsidR="00D64734" w:rsidRPr="00D64734" w:rsidRDefault="00D64734" w:rsidP="00D64734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 xml:space="preserve">1.2.3. подано ходатайство об установлении публичного сервитута в целях, не предусмотренных статьей 39.37 Земельного кодекса РФ; </w:t>
            </w:r>
          </w:p>
          <w:p w:rsidR="00D64734" w:rsidRPr="00D64734" w:rsidRDefault="00D64734" w:rsidP="00D64734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 xml:space="preserve">1.2.4. к ходатайству об установлении публичного сервитута не приложены документы, предусмотренные пунктом 9 настоящего Административного регламента статьи; </w:t>
            </w:r>
          </w:p>
          <w:p w:rsidR="00D64734" w:rsidRPr="00D64734" w:rsidRDefault="00D64734" w:rsidP="00D64734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 xml:space="preserve">1.2.5. ходатайство об установлении публичного сервитута и приложенные к нему документы не соответствуют требованиям, установленным в соответствии с пунктом 9 настоящего Административного регламента. </w:t>
            </w:r>
          </w:p>
          <w:p w:rsidR="00D64734" w:rsidRPr="00D64734" w:rsidRDefault="00D64734" w:rsidP="00D64734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1.3. Решение об отказе в приеме документов оформляется по форме согласно Приложению № 4 к настоящему Административному регламенту, направляется Заявителю способом, определенным Заявителем в заявлении о предоставлении Муниципальной услуги.</w:t>
            </w:r>
          </w:p>
          <w:p w:rsidR="00D64734" w:rsidRPr="00D64734" w:rsidRDefault="00D64734" w:rsidP="00D64734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4"/>
                <w:szCs w:val="20"/>
                <w:lang w:eastAsia="ar-SA"/>
              </w:rPr>
            </w:pPr>
            <w:r w:rsidRPr="00D64734">
              <w:rPr>
                <w:rFonts w:ascii="Times New Roman" w:hAnsi="Times New Roman"/>
                <w:sz w:val="18"/>
              </w:rPr>
              <w:t>Отказ в приеме документов не препятствует повторному обращению заявителя в Администрацию за получением услуги после устранения недостатков.</w:t>
            </w:r>
          </w:p>
        </w:tc>
      </w:tr>
      <w:tr w:rsidR="00D64734" w:rsidRPr="00D64734" w:rsidTr="002C4AA4">
        <w:tc>
          <w:tcPr>
            <w:tcW w:w="222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D64734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D64734" w:rsidRPr="00D64734" w:rsidRDefault="00D64734" w:rsidP="00D64734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D64734" w:rsidRPr="00D64734" w:rsidTr="002C4AA4">
        <w:tc>
          <w:tcPr>
            <w:tcW w:w="222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D64734" w:rsidRPr="00D64734" w:rsidRDefault="00D64734" w:rsidP="00D64734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6473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Основаниями для отказа в предоставлении Муниципальной услуги являются:</w:t>
            </w:r>
          </w:p>
          <w:p w:rsidR="00D64734" w:rsidRPr="00D64734" w:rsidRDefault="00D64734" w:rsidP="00D64734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6473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1) в ходатайстве об установлении публичного сервитута отсутствуют сведения, предусмотренные статьей 39.41 Земельного кодекса РФ,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РФ; </w:t>
            </w:r>
          </w:p>
          <w:p w:rsidR="00D64734" w:rsidRPr="00D64734" w:rsidRDefault="00D64734" w:rsidP="00D64734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6473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2) не соблюдены условия установления публичного сервитута, предусмотренные статьями 23 и 39.39 Земельного Кодекса РФ; </w:t>
            </w:r>
          </w:p>
          <w:p w:rsidR="00D64734" w:rsidRPr="00D64734" w:rsidRDefault="00D64734" w:rsidP="00D64734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6473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3)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 </w:t>
            </w:r>
          </w:p>
          <w:p w:rsidR="00D64734" w:rsidRPr="00D64734" w:rsidRDefault="00D64734" w:rsidP="00D64734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gramStart"/>
            <w:r w:rsidRPr="00D6473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4)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</w:t>
            </w:r>
            <w:r w:rsidRPr="00D6473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lastRenderedPageBreak/>
              <w:t>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</w:t>
            </w:r>
            <w:proofErr w:type="gramEnd"/>
            <w:r w:rsidRPr="00D6473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 </w:t>
            </w:r>
          </w:p>
          <w:p w:rsidR="00D64734" w:rsidRPr="00D64734" w:rsidRDefault="00D64734" w:rsidP="00D64734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gramStart"/>
            <w:r w:rsidRPr="00D6473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5)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 </w:t>
            </w:r>
            <w:proofErr w:type="gramEnd"/>
          </w:p>
          <w:p w:rsidR="00D64734" w:rsidRPr="00D64734" w:rsidRDefault="00D64734" w:rsidP="00D64734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gramStart"/>
            <w:r w:rsidRPr="00D6473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6) 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и 4 статьи 39.37 Земельного кодекса РФ,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</w:t>
            </w:r>
            <w:proofErr w:type="gramEnd"/>
            <w:r w:rsidRPr="00D6473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ремонта участков (частей) таких инженерных сооружений; </w:t>
            </w:r>
          </w:p>
          <w:p w:rsidR="00D64734" w:rsidRPr="00D64734" w:rsidRDefault="00D64734" w:rsidP="00D64734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6473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7) 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 </w:t>
            </w:r>
          </w:p>
          <w:p w:rsidR="00D64734" w:rsidRPr="00D64734" w:rsidRDefault="00D64734" w:rsidP="00D64734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6473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8)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 </w:t>
            </w:r>
          </w:p>
          <w:p w:rsidR="00D64734" w:rsidRPr="00D64734" w:rsidRDefault="00D64734" w:rsidP="00D64734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6473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В решении об отказе в установлении публичного сервитута должны быть приведены все основания для такого отказа. Копия решения об отказе в установлении публичного сервитута направляется органом, уполномоченным на установление публичного сервитута, заявителю в срок не более пяти рабочих дней со дня принятия этого решения. </w:t>
            </w:r>
          </w:p>
          <w:p w:rsidR="00D64734" w:rsidRPr="00D64734" w:rsidRDefault="00D64734" w:rsidP="00D64734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6473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Основанием для отказа в выдаче дубликата документа является обращение лица, не являющегося Заявителем. 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64734">
              <w:rPr>
                <w:rFonts w:ascii="Times New Roman" w:hAnsi="Times New Roman"/>
                <w:sz w:val="18"/>
                <w:szCs w:val="18"/>
              </w:rPr>
              <w:t>Основанием для отказа в исправлении допущенных опечаток или ошибок является обращение лица, не являющегося Заявителем, а также отсутствие в выданных документах опечаток или ошибок.</w:t>
            </w:r>
          </w:p>
        </w:tc>
      </w:tr>
      <w:tr w:rsidR="00D64734" w:rsidRPr="00D64734" w:rsidTr="002C4AA4">
        <w:tc>
          <w:tcPr>
            <w:tcW w:w="222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D64734">
              <w:rPr>
                <w:rFonts w:ascii="Times New Roman" w:hAnsi="Times New Roman"/>
                <w:b/>
                <w:sz w:val="18"/>
              </w:rPr>
              <w:lastRenderedPageBreak/>
              <w:t>5</w:t>
            </w:r>
          </w:p>
        </w:tc>
        <w:tc>
          <w:tcPr>
            <w:tcW w:w="4778" w:type="pct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D64734" w:rsidRPr="00D64734" w:rsidTr="002C4AA4">
        <w:tc>
          <w:tcPr>
            <w:tcW w:w="222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Не предусмотрено</w:t>
            </w:r>
          </w:p>
        </w:tc>
      </w:tr>
      <w:tr w:rsidR="00D64734" w:rsidRPr="00D64734" w:rsidTr="002C4AA4">
        <w:tc>
          <w:tcPr>
            <w:tcW w:w="222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D64734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D64734" w:rsidRPr="00D64734" w:rsidTr="002C4AA4">
        <w:tc>
          <w:tcPr>
            <w:tcW w:w="222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D64734" w:rsidRPr="00D64734" w:rsidTr="002C4AA4">
        <w:tc>
          <w:tcPr>
            <w:tcW w:w="222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D64734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b/>
                <w:sz w:val="18"/>
              </w:rPr>
              <w:t>Плата за предоставление услуги</w:t>
            </w:r>
          </w:p>
        </w:tc>
      </w:tr>
      <w:tr w:rsidR="00D64734" w:rsidRPr="00D64734" w:rsidTr="002C4AA4">
        <w:tc>
          <w:tcPr>
            <w:tcW w:w="222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D64734">
              <w:rPr>
                <w:rFonts w:ascii="Times New Roman" w:hAnsi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D64734">
              <w:rPr>
                <w:rFonts w:ascii="Times New Roman" w:hAnsi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D64734" w:rsidRPr="00D64734" w:rsidTr="002C4AA4">
        <w:tc>
          <w:tcPr>
            <w:tcW w:w="222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D64734" w:rsidRPr="00D64734" w:rsidTr="002C4AA4">
        <w:tc>
          <w:tcPr>
            <w:tcW w:w="222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D64734">
              <w:rPr>
                <w:rFonts w:ascii="Times New Roman" w:hAnsi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D64734">
              <w:rPr>
                <w:rFonts w:ascii="Times New Roman" w:hAnsi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D64734" w:rsidRPr="00D64734" w:rsidTr="002C4AA4">
        <w:tc>
          <w:tcPr>
            <w:tcW w:w="222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-</w:t>
            </w:r>
          </w:p>
        </w:tc>
      </w:tr>
      <w:tr w:rsidR="00D64734" w:rsidRPr="00D64734" w:rsidTr="002C4AA4">
        <w:tc>
          <w:tcPr>
            <w:tcW w:w="222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D64734">
              <w:rPr>
                <w:rFonts w:ascii="Times New Roman" w:hAnsi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D64734">
              <w:rPr>
                <w:rFonts w:ascii="Times New Roman" w:hAnsi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D64734" w:rsidRPr="00D64734" w:rsidTr="002C4AA4">
        <w:tc>
          <w:tcPr>
            <w:tcW w:w="222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-</w:t>
            </w:r>
          </w:p>
        </w:tc>
      </w:tr>
      <w:tr w:rsidR="00D64734" w:rsidRPr="00D64734" w:rsidTr="002C4AA4">
        <w:tc>
          <w:tcPr>
            <w:tcW w:w="222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D64734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D64734">
              <w:rPr>
                <w:rFonts w:ascii="Times New Roman" w:hAnsi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D64734" w:rsidRPr="00D64734" w:rsidTr="002C4AA4">
        <w:tc>
          <w:tcPr>
            <w:tcW w:w="222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 xml:space="preserve">- администрация </w:t>
            </w:r>
            <w:proofErr w:type="spellStart"/>
            <w:r w:rsidRPr="00D64734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D64734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D64734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D64734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D64734" w:rsidRPr="00D64734" w:rsidRDefault="00D64734" w:rsidP="00D647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D64734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Единый портал государственных и муниципальных услуг(www.gosuslugi.ru);</w:t>
            </w:r>
          </w:p>
          <w:p w:rsidR="00D64734" w:rsidRPr="00D64734" w:rsidRDefault="00D64734" w:rsidP="00D647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D64734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Портал государственных и муниципальных услуг Воронежской области (</w:t>
            </w:r>
            <w:r w:rsidRPr="00D64734">
              <w:rPr>
                <w:rFonts w:ascii="Times New Roman" w:eastAsia="Times New Roman" w:hAnsi="Times New Roman"/>
                <w:sz w:val="18"/>
                <w:szCs w:val="24"/>
                <w:lang w:val="en-US" w:eastAsia="ar-SA"/>
              </w:rPr>
              <w:t>www</w:t>
            </w:r>
            <w:r w:rsidRPr="00D64734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.pgu.govvr.ru).</w:t>
            </w:r>
          </w:p>
        </w:tc>
      </w:tr>
      <w:tr w:rsidR="00D64734" w:rsidRPr="00D64734" w:rsidTr="002C4AA4">
        <w:tc>
          <w:tcPr>
            <w:tcW w:w="222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D64734">
              <w:rPr>
                <w:rFonts w:ascii="Times New Roman" w:hAnsi="Times New Roman"/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D64734">
              <w:rPr>
                <w:rFonts w:ascii="Times New Roman" w:hAnsi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D64734" w:rsidRPr="00D64734" w:rsidTr="002C4AA4">
        <w:tc>
          <w:tcPr>
            <w:tcW w:w="222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 xml:space="preserve">- в администрации </w:t>
            </w:r>
            <w:proofErr w:type="spellStart"/>
            <w:r w:rsidRPr="00D64734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D64734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D64734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D64734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D64734">
              <w:rPr>
                <w:rFonts w:ascii="Times New Roman" w:hAnsi="Times New Roman"/>
                <w:sz w:val="18"/>
              </w:rPr>
              <w:br/>
            </w:r>
            <w:r w:rsidRPr="00D64734">
              <w:rPr>
                <w:rFonts w:ascii="Times New Roman" w:hAnsi="Times New Roman"/>
                <w:sz w:val="18"/>
                <w:szCs w:val="18"/>
              </w:rPr>
              <w:t>- в личный кабинет Заявителя на ЕПГУ;</w:t>
            </w:r>
            <w:r w:rsidRPr="00D64734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D64734">
              <w:rPr>
                <w:rFonts w:ascii="Times New Roman" w:hAnsi="Times New Roman"/>
                <w:sz w:val="18"/>
                <w:szCs w:val="18"/>
              </w:rPr>
              <w:br/>
            </w:r>
            <w:r w:rsidRPr="00D64734">
              <w:rPr>
                <w:rFonts w:ascii="Times New Roman" w:hAnsi="Times New Roman"/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D64734" w:rsidRPr="00D64734" w:rsidRDefault="00D64734" w:rsidP="00D64734">
      <w:pPr>
        <w:spacing w:after="0"/>
        <w:rPr>
          <w:rFonts w:ascii="Times New Roman" w:hAnsi="Times New Roman"/>
          <w:b/>
          <w:sz w:val="20"/>
          <w:szCs w:val="28"/>
        </w:rPr>
      </w:pPr>
      <w:r w:rsidRPr="00D64734">
        <w:rPr>
          <w:rFonts w:ascii="Times New Roman" w:hAnsi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D64734" w:rsidRPr="00D64734" w:rsidTr="002C4AA4">
        <w:tc>
          <w:tcPr>
            <w:tcW w:w="189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D64734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D64734" w:rsidRPr="00D64734" w:rsidRDefault="00D64734" w:rsidP="00D64734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D64734">
              <w:rPr>
                <w:rFonts w:ascii="Times New Roman" w:hAnsi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D64734" w:rsidRPr="00D64734" w:rsidTr="002C4AA4">
        <w:tc>
          <w:tcPr>
            <w:tcW w:w="189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D64734" w:rsidRPr="00D64734" w:rsidRDefault="00D64734" w:rsidP="00D64734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1 Заявителями на получение Муниципальной услуги являются организации (далее - Заявители):</w:t>
            </w:r>
          </w:p>
          <w:p w:rsidR="00D64734" w:rsidRPr="00D64734" w:rsidRDefault="00D64734" w:rsidP="00D64734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lastRenderedPageBreak/>
              <w:t xml:space="preserve">1.1. являющиеся субъектами естественных монополий, - в случаях установления публичного сервитута для размещения, капитального ремонта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 </w:t>
            </w:r>
          </w:p>
          <w:p w:rsidR="00D64734" w:rsidRPr="00D64734" w:rsidRDefault="00D64734" w:rsidP="00D64734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 xml:space="preserve">1.2. являющиеся организациями связи, - для размещения линий или сооружений связи, указанных в подпункте 1 статьи 39.37 Земельного кодекса РФ,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 </w:t>
            </w:r>
          </w:p>
          <w:p w:rsidR="00D64734" w:rsidRPr="00D64734" w:rsidRDefault="00D64734" w:rsidP="00D64734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 xml:space="preserve">1.3. являющиеся владельцем объекта транспортной инфраструктуры федерального, регионального или местного значения, - в случае установления публичного сервитута для целей, указанных в подпунктах 2 - 5 статьи 39.37 Земельного кодекса РФ; </w:t>
            </w:r>
          </w:p>
          <w:p w:rsidR="00D64734" w:rsidRPr="00D64734" w:rsidRDefault="00D64734" w:rsidP="00D64734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 xml:space="preserve">1.4. предусмотренные пунктом 1 статьи 56.4 Земельного кодекса РФ и подавшие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нужд; </w:t>
            </w:r>
          </w:p>
          <w:p w:rsidR="00D64734" w:rsidRPr="00D64734" w:rsidRDefault="00D64734" w:rsidP="00D64734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 xml:space="preserve">1.5. являющиеся единым оператором газификации, региональным оператором газификации, -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 </w:t>
            </w:r>
          </w:p>
          <w:p w:rsidR="00D64734" w:rsidRPr="00D64734" w:rsidRDefault="00D64734" w:rsidP="00D64734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 w:rsidRPr="00D64734">
              <w:rPr>
                <w:rFonts w:ascii="Times New Roman" w:hAnsi="Times New Roman"/>
                <w:sz w:val="18"/>
              </w:rPr>
              <w:t xml:space="preserve">1.6. осуществляющие строительство, реконструкцию инженерного сооружения, являющегося линейным объектом, капитальный ремонт его участков (частей),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строительства; </w:t>
            </w:r>
            <w:proofErr w:type="gramEnd"/>
          </w:p>
          <w:p w:rsidR="00D64734" w:rsidRPr="00D64734" w:rsidRDefault="00D64734" w:rsidP="00D64734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D64734">
              <w:rPr>
                <w:rFonts w:ascii="Times New Roman" w:hAnsi="Times New Roman"/>
                <w:sz w:val="18"/>
              </w:rPr>
              <w:t>1.7. 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      </w:r>
          </w:p>
        </w:tc>
      </w:tr>
      <w:tr w:rsidR="00D64734" w:rsidRPr="00D64734" w:rsidTr="002C4AA4">
        <w:tc>
          <w:tcPr>
            <w:tcW w:w="189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D64734">
              <w:rPr>
                <w:rFonts w:ascii="Times New Roman" w:hAnsi="Times New Roman"/>
                <w:b/>
                <w:sz w:val="18"/>
              </w:rPr>
              <w:lastRenderedPageBreak/>
              <w:t>2</w:t>
            </w:r>
          </w:p>
        </w:tc>
        <w:tc>
          <w:tcPr>
            <w:tcW w:w="4811" w:type="pct"/>
          </w:tcPr>
          <w:p w:rsidR="00D64734" w:rsidRPr="00D64734" w:rsidRDefault="00D64734" w:rsidP="00D64734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D64734">
              <w:rPr>
                <w:rFonts w:ascii="Times New Roman" w:hAnsi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D64734" w:rsidRPr="00D64734" w:rsidTr="002C4AA4">
        <w:tc>
          <w:tcPr>
            <w:tcW w:w="189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D64734" w:rsidRPr="00D64734" w:rsidRDefault="00D64734" w:rsidP="00D6473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D64734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личность представителя  юридического лица;</w:t>
            </w:r>
          </w:p>
          <w:p w:rsidR="00D64734" w:rsidRPr="00D64734" w:rsidRDefault="00D64734" w:rsidP="00D6473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D64734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D64734" w:rsidRPr="00D64734" w:rsidTr="002C4AA4">
        <w:trPr>
          <w:trHeight w:val="287"/>
        </w:trPr>
        <w:tc>
          <w:tcPr>
            <w:tcW w:w="189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D64734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D64734" w:rsidRPr="00D64734" w:rsidRDefault="00D64734" w:rsidP="00D6473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D64734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D64734" w:rsidRPr="00D64734" w:rsidTr="002C4AA4">
        <w:tc>
          <w:tcPr>
            <w:tcW w:w="189" w:type="pct"/>
          </w:tcPr>
          <w:p w:rsidR="00D64734" w:rsidRPr="00D64734" w:rsidRDefault="00D64734" w:rsidP="00D6473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D64734" w:rsidRPr="00D64734" w:rsidRDefault="00D64734" w:rsidP="00D6473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D64734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D64734" w:rsidRPr="00D64734" w:rsidRDefault="00D64734" w:rsidP="00D64734">
      <w:pPr>
        <w:spacing w:after="0"/>
        <w:rPr>
          <w:rFonts w:ascii="Times New Roman" w:hAnsi="Times New Roman"/>
          <w:b/>
          <w:sz w:val="20"/>
          <w:szCs w:val="28"/>
        </w:rPr>
      </w:pPr>
      <w:r w:rsidRPr="00D64734">
        <w:rPr>
          <w:rFonts w:ascii="Times New Roman" w:hAnsi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64734" w:rsidRPr="00D64734" w:rsidTr="002C4AA4">
        <w:tc>
          <w:tcPr>
            <w:tcW w:w="65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 xml:space="preserve">№ </w:t>
            </w:r>
            <w:proofErr w:type="gramStart"/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п</w:t>
            </w:r>
            <w:proofErr w:type="gramEnd"/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/п</w:t>
            </w:r>
          </w:p>
        </w:tc>
        <w:tc>
          <w:tcPr>
            <w:tcW w:w="1584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Категория документа</w:t>
            </w:r>
          </w:p>
        </w:tc>
        <w:tc>
          <w:tcPr>
            <w:tcW w:w="2835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подуслуги</w:t>
            </w:r>
            <w:proofErr w:type="spellEnd"/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 xml:space="preserve">Количество необходимых экземпляров документа с указанием </w:t>
            </w:r>
            <w:r w:rsidRPr="00D64734">
              <w:rPr>
                <w:rFonts w:ascii="Times New Roman" w:hAnsi="Times New Roman" w:cs="Courier New"/>
                <w:b/>
                <w:i/>
                <w:sz w:val="16"/>
                <w:szCs w:val="16"/>
              </w:rPr>
              <w:t>подлинник/копия</w:t>
            </w:r>
          </w:p>
        </w:tc>
        <w:tc>
          <w:tcPr>
            <w:tcW w:w="22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Документ, предоставляемый по условию</w:t>
            </w:r>
          </w:p>
        </w:tc>
        <w:tc>
          <w:tcPr>
            <w:tcW w:w="269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 xml:space="preserve">Установленные требования 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к документу</w:t>
            </w:r>
          </w:p>
        </w:tc>
        <w:tc>
          <w:tcPr>
            <w:tcW w:w="184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Форма (шаблон) документа</w:t>
            </w:r>
          </w:p>
        </w:tc>
        <w:tc>
          <w:tcPr>
            <w:tcW w:w="170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Образец документа/заполнения документа</w:t>
            </w:r>
          </w:p>
        </w:tc>
      </w:tr>
      <w:tr w:rsidR="00D64734" w:rsidRPr="00D64734" w:rsidTr="002C4AA4">
        <w:tc>
          <w:tcPr>
            <w:tcW w:w="65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8</w:t>
            </w:r>
          </w:p>
        </w:tc>
      </w:tr>
      <w:tr w:rsidR="00D64734" w:rsidRPr="00D64734" w:rsidTr="002C4AA4">
        <w:tc>
          <w:tcPr>
            <w:tcW w:w="15417" w:type="dxa"/>
            <w:gridSpan w:val="8"/>
            <w:shd w:val="clear" w:color="auto" w:fill="auto"/>
          </w:tcPr>
          <w:p w:rsidR="00D64734" w:rsidRPr="00D64734" w:rsidRDefault="00D64734" w:rsidP="00D64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D64734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Наименование «</w:t>
            </w:r>
            <w:proofErr w:type="spellStart"/>
            <w:r w:rsidRPr="00D64734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подуслуги</w:t>
            </w:r>
            <w:proofErr w:type="spellEnd"/>
            <w:r w:rsidRPr="00D64734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1»: Принятие решения об установлении сервитута</w:t>
            </w:r>
          </w:p>
        </w:tc>
      </w:tr>
      <w:tr w:rsidR="00D64734" w:rsidRPr="00D64734" w:rsidTr="002C4AA4">
        <w:tc>
          <w:tcPr>
            <w:tcW w:w="65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заявление о заключении соглашения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1842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приложение 1</w:t>
            </w:r>
          </w:p>
        </w:tc>
        <w:tc>
          <w:tcPr>
            <w:tcW w:w="170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  <w:highlight w:val="yellow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приложение 2</w:t>
            </w:r>
          </w:p>
        </w:tc>
      </w:tr>
      <w:tr w:rsidR="00D64734" w:rsidRPr="00D64734" w:rsidTr="002C4AA4">
        <w:tc>
          <w:tcPr>
            <w:tcW w:w="65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Документ, удостоверяющий личность </w:t>
            </w:r>
          </w:p>
        </w:tc>
        <w:tc>
          <w:tcPr>
            <w:tcW w:w="2835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паспорт или иной документ, удостоверяющий личность</w:t>
            </w:r>
          </w:p>
        </w:tc>
        <w:tc>
          <w:tcPr>
            <w:tcW w:w="1842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1 экз., подлинник для снятия копии;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копия нотариально заверенная</w:t>
            </w:r>
          </w:p>
        </w:tc>
        <w:tc>
          <w:tcPr>
            <w:tcW w:w="22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в случае направления заявления по почте</w:t>
            </w:r>
          </w:p>
        </w:tc>
        <w:tc>
          <w:tcPr>
            <w:tcW w:w="269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</w:tr>
      <w:tr w:rsidR="00D64734" w:rsidRPr="00D64734" w:rsidTr="002C4AA4">
        <w:tc>
          <w:tcPr>
            <w:tcW w:w="65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>3.</w:t>
            </w:r>
          </w:p>
        </w:tc>
        <w:tc>
          <w:tcPr>
            <w:tcW w:w="1584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Документ, подтверждающий  полномочия </w:t>
            </w:r>
          </w:p>
        </w:tc>
        <w:tc>
          <w:tcPr>
            <w:tcW w:w="2835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Документ, подтверждающий  полномочия на представление интересов заявителя</w:t>
            </w:r>
          </w:p>
        </w:tc>
        <w:tc>
          <w:tcPr>
            <w:tcW w:w="1842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1 экз., подлинник для снятия копии;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1 экз., копия, удостоверенная в установленном законом порядке</w:t>
            </w:r>
          </w:p>
        </w:tc>
        <w:tc>
          <w:tcPr>
            <w:tcW w:w="22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в случае направления заявления по почте</w:t>
            </w:r>
          </w:p>
        </w:tc>
        <w:tc>
          <w:tcPr>
            <w:tcW w:w="269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</w:tr>
      <w:tr w:rsidR="00D64734" w:rsidRPr="00D64734" w:rsidTr="002C4AA4">
        <w:tc>
          <w:tcPr>
            <w:tcW w:w="65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4.</w:t>
            </w:r>
          </w:p>
        </w:tc>
        <w:tc>
          <w:tcPr>
            <w:tcW w:w="1584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Схема</w:t>
            </w:r>
          </w:p>
        </w:tc>
        <w:tc>
          <w:tcPr>
            <w:tcW w:w="2835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схема границ сервитута на кадастровом плане территории</w:t>
            </w:r>
          </w:p>
        </w:tc>
        <w:tc>
          <w:tcPr>
            <w:tcW w:w="1842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2 экз., подлинник </w:t>
            </w:r>
          </w:p>
        </w:tc>
        <w:tc>
          <w:tcPr>
            <w:tcW w:w="22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в случае подачи заявления о заключении соглашения об установлении сервитута в отношении части земельного участка</w:t>
            </w:r>
          </w:p>
        </w:tc>
        <w:tc>
          <w:tcPr>
            <w:tcW w:w="269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</w:tr>
      <w:tr w:rsidR="00D64734" w:rsidRPr="00D64734" w:rsidTr="002C4AA4">
        <w:tc>
          <w:tcPr>
            <w:tcW w:w="15417" w:type="dxa"/>
            <w:gridSpan w:val="8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Наименование «</w:t>
            </w:r>
            <w:proofErr w:type="spellStart"/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подуслуги</w:t>
            </w:r>
            <w:proofErr w:type="spellEnd"/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 xml:space="preserve"> 2»:</w:t>
            </w:r>
            <w:r w:rsidRPr="00D6473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Заключение соглашения об установлении сервитута</w:t>
            </w:r>
          </w:p>
        </w:tc>
      </w:tr>
      <w:tr w:rsidR="00D64734" w:rsidRPr="00D64734" w:rsidTr="002C4AA4">
        <w:tc>
          <w:tcPr>
            <w:tcW w:w="65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Уведомление</w:t>
            </w:r>
          </w:p>
        </w:tc>
        <w:tc>
          <w:tcPr>
            <w:tcW w:w="2835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Уведомление о государственном кадастровом учете частей земельного участка, в отношении которого устанавливается сервитут</w:t>
            </w:r>
          </w:p>
        </w:tc>
        <w:tc>
          <w:tcPr>
            <w:tcW w:w="1842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</w:tr>
      <w:tr w:rsidR="00D64734" w:rsidRPr="00D64734" w:rsidTr="002C4AA4">
        <w:tc>
          <w:tcPr>
            <w:tcW w:w="15417" w:type="dxa"/>
            <w:gridSpan w:val="8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Наименование «</w:t>
            </w:r>
            <w:proofErr w:type="spellStart"/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подуслуги</w:t>
            </w:r>
            <w:proofErr w:type="spellEnd"/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 xml:space="preserve"> 3»: Исправление допущенных опечаток и ошибок</w:t>
            </w:r>
          </w:p>
        </w:tc>
      </w:tr>
      <w:tr w:rsidR="00D64734" w:rsidRPr="00D64734" w:rsidTr="002C4AA4">
        <w:tc>
          <w:tcPr>
            <w:tcW w:w="65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заявление о заключении соглашения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1842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приложение 3</w:t>
            </w:r>
          </w:p>
        </w:tc>
        <w:tc>
          <w:tcPr>
            <w:tcW w:w="170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  <w:highlight w:val="yellow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приложение 4</w:t>
            </w:r>
          </w:p>
        </w:tc>
      </w:tr>
      <w:tr w:rsidR="00D64734" w:rsidRPr="00D64734" w:rsidTr="002C4AA4">
        <w:tc>
          <w:tcPr>
            <w:tcW w:w="65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Документ, удостоверяющий личность </w:t>
            </w:r>
          </w:p>
        </w:tc>
        <w:tc>
          <w:tcPr>
            <w:tcW w:w="2835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паспорт или иной документ, удостоверяющий личность</w:t>
            </w:r>
          </w:p>
        </w:tc>
        <w:tc>
          <w:tcPr>
            <w:tcW w:w="1842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1 экз., подлинник для снятия копии;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копия нотариально заверенная</w:t>
            </w:r>
          </w:p>
        </w:tc>
        <w:tc>
          <w:tcPr>
            <w:tcW w:w="22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в случае направления заявления по почте</w:t>
            </w:r>
          </w:p>
        </w:tc>
        <w:tc>
          <w:tcPr>
            <w:tcW w:w="269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</w:tr>
      <w:tr w:rsidR="00D64734" w:rsidRPr="00D64734" w:rsidTr="002C4AA4">
        <w:tc>
          <w:tcPr>
            <w:tcW w:w="65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Документ, подтверждающий  полномочия </w:t>
            </w:r>
          </w:p>
        </w:tc>
        <w:tc>
          <w:tcPr>
            <w:tcW w:w="2835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Документ, подтверждающий  полномочия на представление интересов заявителя</w:t>
            </w:r>
          </w:p>
        </w:tc>
        <w:tc>
          <w:tcPr>
            <w:tcW w:w="1842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1 экз., подлинник для снятия копии;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1 экз., копия, удостоверенная в установленном законом порядке</w:t>
            </w:r>
          </w:p>
        </w:tc>
        <w:tc>
          <w:tcPr>
            <w:tcW w:w="22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в случае направления заявления по почте</w:t>
            </w:r>
          </w:p>
        </w:tc>
        <w:tc>
          <w:tcPr>
            <w:tcW w:w="269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</w:tr>
    </w:tbl>
    <w:p w:rsidR="00D64734" w:rsidRPr="00D64734" w:rsidRDefault="00D64734" w:rsidP="00D64734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D64734" w:rsidRPr="00D64734" w:rsidRDefault="00D64734" w:rsidP="00D64734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  <w:r w:rsidRPr="00D64734">
        <w:rPr>
          <w:rFonts w:ascii="Times New Roman" w:hAnsi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64734" w:rsidRPr="00D64734" w:rsidTr="002C4AA4">
        <w:tc>
          <w:tcPr>
            <w:tcW w:w="16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 xml:space="preserve">Реквизиты актуальной технологической карты </w:t>
            </w: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lastRenderedPageBreak/>
              <w:t>межведомственного взаимодействия</w:t>
            </w:r>
          </w:p>
        </w:tc>
        <w:tc>
          <w:tcPr>
            <w:tcW w:w="22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lastRenderedPageBreak/>
              <w:t>Наименование запрашиваемого документа (сведения)</w:t>
            </w:r>
          </w:p>
        </w:tc>
        <w:tc>
          <w:tcPr>
            <w:tcW w:w="212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 xml:space="preserve">Перечень и состав сведений, запрашиваемых в рамках межведомственного </w:t>
            </w: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lastRenderedPageBreak/>
              <w:t xml:space="preserve">информационного взаимодействия </w:t>
            </w:r>
          </w:p>
        </w:tc>
        <w:tc>
          <w:tcPr>
            <w:tcW w:w="184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lastRenderedPageBreak/>
              <w:t xml:space="preserve">Наименование органа, направляющего межведомственный </w:t>
            </w: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lastRenderedPageBreak/>
              <w:t>запрос</w:t>
            </w:r>
          </w:p>
        </w:tc>
        <w:tc>
          <w:tcPr>
            <w:tcW w:w="1909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lastRenderedPageBreak/>
              <w:t xml:space="preserve">Наименование органа, в адрес которого направляется межведомственный </w:t>
            </w: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lastRenderedPageBreak/>
              <w:t>запрос</w:t>
            </w:r>
          </w:p>
        </w:tc>
        <w:tc>
          <w:tcPr>
            <w:tcW w:w="1209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  <w:lang w:val="en-US"/>
              </w:rPr>
              <w:lastRenderedPageBreak/>
              <w:t>SID</w:t>
            </w: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 xml:space="preserve"> электронного сервиса</w:t>
            </w:r>
          </w:p>
        </w:tc>
        <w:tc>
          <w:tcPr>
            <w:tcW w:w="141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 xml:space="preserve">Срок осуществления межведомственного </w:t>
            </w: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lastRenderedPageBreak/>
              <w:t>информационного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lastRenderedPageBreak/>
              <w:t>Форма (шаблон) межведомственного запроса</w:t>
            </w:r>
          </w:p>
        </w:tc>
        <w:tc>
          <w:tcPr>
            <w:tcW w:w="153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Образец заполнения формы межведомственно</w:t>
            </w: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lastRenderedPageBreak/>
              <w:t>го запроса</w:t>
            </w:r>
          </w:p>
        </w:tc>
      </w:tr>
      <w:tr w:rsidR="00D64734" w:rsidRPr="00D64734" w:rsidTr="002C4AA4">
        <w:tc>
          <w:tcPr>
            <w:tcW w:w="16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9</w:t>
            </w:r>
          </w:p>
        </w:tc>
      </w:tr>
      <w:tr w:rsidR="00D64734" w:rsidRPr="00D64734" w:rsidTr="002C4AA4">
        <w:tc>
          <w:tcPr>
            <w:tcW w:w="15538" w:type="dxa"/>
            <w:gridSpan w:val="9"/>
            <w:shd w:val="clear" w:color="auto" w:fill="auto"/>
          </w:tcPr>
          <w:p w:rsidR="00D64734" w:rsidRPr="00D64734" w:rsidRDefault="00D64734" w:rsidP="00D64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D64734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Наименование «</w:t>
            </w:r>
            <w:proofErr w:type="spellStart"/>
            <w:r w:rsidRPr="00D64734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подуслуги</w:t>
            </w:r>
            <w:proofErr w:type="spellEnd"/>
            <w:r w:rsidRPr="00D64734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1»: Принятие решения об установлении сервитута</w:t>
            </w:r>
          </w:p>
        </w:tc>
      </w:tr>
      <w:tr w:rsidR="00D64734" w:rsidRPr="00D64734" w:rsidTr="002C4AA4">
        <w:tc>
          <w:tcPr>
            <w:tcW w:w="16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выписка из ЕГРН о зарегистрированных правах на земельный участок</w:t>
            </w:r>
          </w:p>
        </w:tc>
        <w:tc>
          <w:tcPr>
            <w:tcW w:w="212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кадастровый номер объекта недвижимости;           - ОКАТО;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color w:val="383838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- название района, города, населенного пункта, улицы </w:t>
            </w:r>
          </w:p>
        </w:tc>
        <w:tc>
          <w:tcPr>
            <w:tcW w:w="1843" w:type="dxa"/>
            <w:shd w:val="clear" w:color="auto" w:fill="auto"/>
          </w:tcPr>
          <w:p w:rsidR="00D64734" w:rsidRPr="00D64734" w:rsidRDefault="00D64734" w:rsidP="00D64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администрация  </w:t>
            </w:r>
            <w:proofErr w:type="spellStart"/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Клёповского</w:t>
            </w:r>
            <w:proofErr w:type="spellEnd"/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сельского поселения </w:t>
            </w:r>
            <w:proofErr w:type="spellStart"/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Бутурлиновского</w:t>
            </w:r>
            <w:proofErr w:type="spellEnd"/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proofErr w:type="spellStart"/>
            <w:r w:rsidRPr="00D64734">
              <w:rPr>
                <w:rFonts w:ascii="Times New Roman" w:hAnsi="Times New Roman" w:cs="Courier New"/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Courier New"/>
                <w:color w:val="383838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color w:val="383838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Courier New"/>
                <w:sz w:val="16"/>
                <w:szCs w:val="16"/>
              </w:rPr>
            </w:pPr>
          </w:p>
        </w:tc>
      </w:tr>
      <w:tr w:rsidR="00D64734" w:rsidRPr="00D64734" w:rsidTr="002C4AA4">
        <w:tc>
          <w:tcPr>
            <w:tcW w:w="16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выписка из ЕГРП о правах на здания, сооружения, находящиеся на земельном участке</w:t>
            </w:r>
          </w:p>
        </w:tc>
        <w:tc>
          <w:tcPr>
            <w:tcW w:w="212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кадастровый номер объекта недвижимости;           - ОКАТО;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color w:val="383838"/>
                <w:sz w:val="16"/>
                <w:szCs w:val="16"/>
              </w:rPr>
            </w:pPr>
            <w:proofErr w:type="gramStart"/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- название района, города, населенного пункта, улицы, номер дома, корпуса, строения, квартиры 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64734" w:rsidRPr="00D64734" w:rsidRDefault="00D64734" w:rsidP="00D64734">
            <w:pPr>
              <w:rPr>
                <w:rFonts w:ascii="Times New Roman" w:hAnsi="Times New Roman"/>
                <w:sz w:val="24"/>
              </w:rPr>
            </w:pPr>
            <w:r w:rsidRPr="00D64734">
              <w:rPr>
                <w:rFonts w:ascii="Times New Roman" w:hAnsi="Times New Roman"/>
                <w:sz w:val="16"/>
                <w:szCs w:val="16"/>
              </w:rPr>
              <w:t xml:space="preserve">администрация  </w:t>
            </w:r>
            <w:proofErr w:type="spellStart"/>
            <w:r w:rsidRPr="00D64734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Pr="00D64734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D64734">
              <w:rPr>
                <w:rFonts w:ascii="Times New Roman" w:hAnsi="Times New Roman"/>
                <w:sz w:val="16"/>
                <w:szCs w:val="16"/>
              </w:rPr>
              <w:t>Бутурлиновского</w:t>
            </w:r>
            <w:proofErr w:type="spellEnd"/>
            <w:r w:rsidRPr="00D64734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proofErr w:type="spellStart"/>
            <w:r w:rsidRPr="00D64734">
              <w:rPr>
                <w:rFonts w:ascii="Times New Roman" w:hAnsi="Times New Roman" w:cs="Courier New"/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Courier New"/>
                <w:color w:val="383838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color w:val="383838"/>
                <w:sz w:val="16"/>
                <w:szCs w:val="16"/>
                <w:highlight w:val="yellow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Courier New"/>
                <w:sz w:val="16"/>
                <w:szCs w:val="16"/>
              </w:rPr>
            </w:pPr>
          </w:p>
        </w:tc>
      </w:tr>
      <w:tr w:rsidR="00D64734" w:rsidRPr="00D64734" w:rsidTr="002C4AA4">
        <w:tc>
          <w:tcPr>
            <w:tcW w:w="16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Сведения из ЕГРЮЛ, сведения из ЕГРИП</w:t>
            </w:r>
          </w:p>
        </w:tc>
        <w:tc>
          <w:tcPr>
            <w:tcW w:w="212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- ОГРН, 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ИНН</w:t>
            </w:r>
          </w:p>
        </w:tc>
        <w:tc>
          <w:tcPr>
            <w:tcW w:w="1843" w:type="dxa"/>
            <w:shd w:val="clear" w:color="auto" w:fill="auto"/>
          </w:tcPr>
          <w:p w:rsidR="00D64734" w:rsidRPr="00D64734" w:rsidRDefault="00D64734" w:rsidP="00D64734">
            <w:pPr>
              <w:rPr>
                <w:rFonts w:ascii="Times New Roman" w:hAnsi="Times New Roman"/>
                <w:sz w:val="24"/>
              </w:rPr>
            </w:pPr>
            <w:r w:rsidRPr="00D64734">
              <w:rPr>
                <w:rFonts w:ascii="Times New Roman" w:hAnsi="Times New Roman"/>
                <w:sz w:val="16"/>
                <w:szCs w:val="16"/>
              </w:rPr>
              <w:t xml:space="preserve">администрация  </w:t>
            </w:r>
            <w:proofErr w:type="spellStart"/>
            <w:r w:rsidRPr="00D64734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Pr="00D64734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D64734">
              <w:rPr>
                <w:rFonts w:ascii="Times New Roman" w:hAnsi="Times New Roman"/>
                <w:sz w:val="16"/>
                <w:szCs w:val="16"/>
              </w:rPr>
              <w:t>Бутурлиновского</w:t>
            </w:r>
            <w:proofErr w:type="spellEnd"/>
            <w:r w:rsidRPr="00D64734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1 рабочий день</w:t>
            </w:r>
          </w:p>
        </w:tc>
        <w:tc>
          <w:tcPr>
            <w:tcW w:w="1559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</w:tr>
      <w:tr w:rsidR="00D64734" w:rsidRPr="00D64734" w:rsidTr="002C4AA4">
        <w:tc>
          <w:tcPr>
            <w:tcW w:w="16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кадастровый паспорт земельного участка </w:t>
            </w:r>
          </w:p>
        </w:tc>
        <w:tc>
          <w:tcPr>
            <w:tcW w:w="212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кадастровый номер земельного участка;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адрес земельного участка, площадь земельного участка.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D64734" w:rsidRPr="00D64734" w:rsidRDefault="00D64734" w:rsidP="00D64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администрация  </w:t>
            </w:r>
            <w:proofErr w:type="spellStart"/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Клёповского</w:t>
            </w:r>
            <w:proofErr w:type="spellEnd"/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сельского поселения </w:t>
            </w:r>
            <w:proofErr w:type="spellStart"/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Бутурлиновского</w:t>
            </w:r>
            <w:proofErr w:type="spellEnd"/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proofErr w:type="spellStart"/>
            <w:r w:rsidRPr="00D64734">
              <w:rPr>
                <w:rFonts w:ascii="Times New Roman" w:hAnsi="Times New Roman" w:cs="Courier New"/>
                <w:sz w:val="16"/>
                <w:szCs w:val="16"/>
              </w:rPr>
              <w:t>Росреестр</w:t>
            </w:r>
            <w:proofErr w:type="spellEnd"/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 (ППК «</w:t>
            </w:r>
            <w:proofErr w:type="spellStart"/>
            <w:r w:rsidRPr="00D64734">
              <w:rPr>
                <w:rFonts w:ascii="Times New Roman" w:hAnsi="Times New Roman" w:cs="Courier New"/>
                <w:sz w:val="16"/>
                <w:szCs w:val="16"/>
              </w:rPr>
              <w:t>Роскадастр</w:t>
            </w:r>
            <w:proofErr w:type="spellEnd"/>
            <w:r w:rsidRPr="00D64734">
              <w:rPr>
                <w:rFonts w:ascii="Times New Roman" w:hAnsi="Times New Roman" w:cs="Courier New"/>
                <w:sz w:val="16"/>
                <w:szCs w:val="16"/>
              </w:rPr>
              <w:t>»)</w:t>
            </w:r>
          </w:p>
        </w:tc>
        <w:tc>
          <w:tcPr>
            <w:tcW w:w="1209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Courier New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  <w:highlight w:val="yellow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</w:tr>
      <w:tr w:rsidR="00D64734" w:rsidRPr="00D64734" w:rsidTr="002C4AA4">
        <w:tc>
          <w:tcPr>
            <w:tcW w:w="15538" w:type="dxa"/>
            <w:gridSpan w:val="9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Наименование «</w:t>
            </w:r>
            <w:proofErr w:type="spellStart"/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подуслуги</w:t>
            </w:r>
            <w:proofErr w:type="spellEnd"/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 xml:space="preserve"> 2»:</w:t>
            </w: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 </w:t>
            </w: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Заключение соглашения об установлении сервитута</w:t>
            </w:r>
          </w:p>
        </w:tc>
      </w:tr>
      <w:tr w:rsidR="00D64734" w:rsidRPr="00D64734" w:rsidTr="002C4AA4">
        <w:tc>
          <w:tcPr>
            <w:tcW w:w="16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кадастровый паспорт земельного участка </w:t>
            </w:r>
          </w:p>
        </w:tc>
        <w:tc>
          <w:tcPr>
            <w:tcW w:w="212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кадастровый номер земельного участка;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адрес земельного участка, площадь земельного участка.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D64734" w:rsidRPr="00D64734" w:rsidRDefault="00D64734" w:rsidP="00D64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администрация   </w:t>
            </w:r>
            <w:proofErr w:type="spellStart"/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Клёповского</w:t>
            </w:r>
            <w:proofErr w:type="spellEnd"/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сельского</w:t>
            </w:r>
            <w:proofErr w:type="gramEnd"/>
          </w:p>
          <w:p w:rsidR="00D64734" w:rsidRPr="00D64734" w:rsidRDefault="00D64734" w:rsidP="00D64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поселения </w:t>
            </w:r>
            <w:proofErr w:type="spellStart"/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Бутурлиновского</w:t>
            </w:r>
            <w:proofErr w:type="spellEnd"/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proofErr w:type="spellStart"/>
            <w:r w:rsidRPr="00D64734">
              <w:rPr>
                <w:rFonts w:ascii="Times New Roman" w:hAnsi="Times New Roman" w:cs="Courier New"/>
                <w:sz w:val="16"/>
                <w:szCs w:val="16"/>
              </w:rPr>
              <w:t>Росреестр</w:t>
            </w:r>
            <w:proofErr w:type="spellEnd"/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 (ППК «</w:t>
            </w:r>
            <w:proofErr w:type="spellStart"/>
            <w:r w:rsidRPr="00D64734">
              <w:rPr>
                <w:rFonts w:ascii="Times New Roman" w:hAnsi="Times New Roman" w:cs="Courier New"/>
                <w:sz w:val="16"/>
                <w:szCs w:val="16"/>
              </w:rPr>
              <w:t>Роскадастр</w:t>
            </w:r>
            <w:proofErr w:type="spellEnd"/>
            <w:r w:rsidRPr="00D64734">
              <w:rPr>
                <w:rFonts w:ascii="Times New Roman" w:hAnsi="Times New Roman" w:cs="Courier New"/>
                <w:sz w:val="16"/>
                <w:szCs w:val="16"/>
              </w:rPr>
              <w:t>»)</w:t>
            </w:r>
          </w:p>
        </w:tc>
        <w:tc>
          <w:tcPr>
            <w:tcW w:w="1209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Courier New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  <w:highlight w:val="yellow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</w:tr>
      <w:tr w:rsidR="00D64734" w:rsidRPr="00D64734" w:rsidTr="002C4AA4">
        <w:tc>
          <w:tcPr>
            <w:tcW w:w="15538" w:type="dxa"/>
            <w:gridSpan w:val="9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Наименование «</w:t>
            </w:r>
            <w:proofErr w:type="spellStart"/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подуслуги</w:t>
            </w:r>
            <w:proofErr w:type="spellEnd"/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 xml:space="preserve"> 3»: Исправление допущенных опечаток и ошибок</w:t>
            </w:r>
          </w:p>
        </w:tc>
      </w:tr>
      <w:tr w:rsidR="00D64734" w:rsidRPr="00D64734" w:rsidTr="002C4AA4">
        <w:tc>
          <w:tcPr>
            <w:tcW w:w="16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выписка из ЕГРН о зарегистрированных правах </w:t>
            </w: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>на земельный участок</w:t>
            </w:r>
          </w:p>
        </w:tc>
        <w:tc>
          <w:tcPr>
            <w:tcW w:w="212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 xml:space="preserve">- кадастровый номер объекта недвижимости;           </w:t>
            </w: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>- ОКАТО;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color w:val="383838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- название района, города, населенного пункта, улицы </w:t>
            </w:r>
          </w:p>
        </w:tc>
        <w:tc>
          <w:tcPr>
            <w:tcW w:w="1843" w:type="dxa"/>
            <w:shd w:val="clear" w:color="auto" w:fill="auto"/>
          </w:tcPr>
          <w:p w:rsidR="00D64734" w:rsidRPr="00D64734" w:rsidRDefault="00D64734" w:rsidP="00D64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lastRenderedPageBreak/>
              <w:t xml:space="preserve">администрация   </w:t>
            </w:r>
            <w:proofErr w:type="spellStart"/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Клёповского</w:t>
            </w:r>
            <w:proofErr w:type="spellEnd"/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сельского</w:t>
            </w:r>
            <w:proofErr w:type="gramEnd"/>
          </w:p>
          <w:p w:rsidR="00D64734" w:rsidRPr="00D64734" w:rsidRDefault="00D64734" w:rsidP="00D64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поселения </w:t>
            </w:r>
            <w:proofErr w:type="spellStart"/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lastRenderedPageBreak/>
              <w:t>Бутурлиновского</w:t>
            </w:r>
            <w:proofErr w:type="spellEnd"/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proofErr w:type="spellStart"/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>Росреестр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Courier New"/>
                <w:color w:val="383838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color w:val="383838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</w:tr>
      <w:tr w:rsidR="00D64734" w:rsidRPr="00D64734" w:rsidTr="002C4AA4">
        <w:tc>
          <w:tcPr>
            <w:tcW w:w="16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>-</w:t>
            </w:r>
          </w:p>
        </w:tc>
        <w:tc>
          <w:tcPr>
            <w:tcW w:w="22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выписка из ЕГРП о правах на здания, сооружения, находящиеся на земельном участке</w:t>
            </w:r>
          </w:p>
        </w:tc>
        <w:tc>
          <w:tcPr>
            <w:tcW w:w="212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кадастровый номер объекта недвижимости;           - ОКАТО;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color w:val="383838"/>
                <w:sz w:val="16"/>
                <w:szCs w:val="16"/>
              </w:rPr>
            </w:pPr>
            <w:proofErr w:type="gramStart"/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- название района, города, населенного пункта, улицы, номер дома, корпуса, строения, квартиры 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64734" w:rsidRPr="00D64734" w:rsidRDefault="00D64734" w:rsidP="00D64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администрация   </w:t>
            </w:r>
            <w:proofErr w:type="spellStart"/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Клёповского</w:t>
            </w:r>
            <w:proofErr w:type="spellEnd"/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сельского</w:t>
            </w:r>
            <w:proofErr w:type="gramEnd"/>
          </w:p>
          <w:p w:rsidR="00D64734" w:rsidRPr="00D64734" w:rsidRDefault="00D64734" w:rsidP="00D64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поселения </w:t>
            </w:r>
            <w:proofErr w:type="spellStart"/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Бутурлиновского</w:t>
            </w:r>
            <w:proofErr w:type="spellEnd"/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proofErr w:type="spellStart"/>
            <w:r w:rsidRPr="00D64734">
              <w:rPr>
                <w:rFonts w:ascii="Times New Roman" w:hAnsi="Times New Roman" w:cs="Courier New"/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Courier New"/>
                <w:color w:val="383838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color w:val="383838"/>
                <w:sz w:val="16"/>
                <w:szCs w:val="16"/>
                <w:highlight w:val="yellow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</w:tr>
      <w:tr w:rsidR="00D64734" w:rsidRPr="00D64734" w:rsidTr="002C4AA4">
        <w:tc>
          <w:tcPr>
            <w:tcW w:w="16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Сведения из ЕГРЮЛ, сведения из ЕГРИП</w:t>
            </w:r>
          </w:p>
        </w:tc>
        <w:tc>
          <w:tcPr>
            <w:tcW w:w="212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- ОГРН, 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ИНН</w:t>
            </w:r>
          </w:p>
        </w:tc>
        <w:tc>
          <w:tcPr>
            <w:tcW w:w="184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администрация   </w:t>
            </w:r>
            <w:proofErr w:type="spellStart"/>
            <w:r w:rsidRPr="00D64734">
              <w:rPr>
                <w:rFonts w:ascii="Times New Roman" w:hAnsi="Times New Roman" w:cs="Courier New"/>
                <w:sz w:val="16"/>
                <w:szCs w:val="16"/>
              </w:rPr>
              <w:t>Клёповского</w:t>
            </w:r>
            <w:proofErr w:type="spellEnd"/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 </w:t>
            </w:r>
            <w:proofErr w:type="gramStart"/>
            <w:r w:rsidRPr="00D64734">
              <w:rPr>
                <w:rFonts w:ascii="Times New Roman" w:hAnsi="Times New Roman" w:cs="Courier New"/>
                <w:sz w:val="16"/>
                <w:szCs w:val="16"/>
              </w:rPr>
              <w:t>сельского</w:t>
            </w:r>
            <w:proofErr w:type="gramEnd"/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  <w:highlight w:val="yellow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поселения </w:t>
            </w:r>
            <w:proofErr w:type="spellStart"/>
            <w:r w:rsidRPr="00D64734">
              <w:rPr>
                <w:rFonts w:ascii="Times New Roman" w:hAnsi="Times New Roman" w:cs="Courier New"/>
                <w:sz w:val="16"/>
                <w:szCs w:val="16"/>
              </w:rPr>
              <w:t>Бутурлиновского</w:t>
            </w:r>
            <w:proofErr w:type="spellEnd"/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1 рабочий день</w:t>
            </w:r>
          </w:p>
        </w:tc>
        <w:tc>
          <w:tcPr>
            <w:tcW w:w="1559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</w:tr>
      <w:tr w:rsidR="00D64734" w:rsidRPr="00D64734" w:rsidTr="002C4AA4">
        <w:tc>
          <w:tcPr>
            <w:tcW w:w="16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кадастровый паспорт земельного участка </w:t>
            </w:r>
          </w:p>
        </w:tc>
        <w:tc>
          <w:tcPr>
            <w:tcW w:w="212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кадастровый номер земельного участка;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адрес земельного участка, площадь земельного участка.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D64734" w:rsidRPr="00D64734" w:rsidRDefault="00D64734" w:rsidP="00D64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администрация   </w:t>
            </w:r>
            <w:proofErr w:type="spellStart"/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Клёповского</w:t>
            </w:r>
            <w:proofErr w:type="spellEnd"/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сельского</w:t>
            </w:r>
            <w:proofErr w:type="gramEnd"/>
          </w:p>
          <w:p w:rsidR="00D64734" w:rsidRPr="00D64734" w:rsidRDefault="00D64734" w:rsidP="00D64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поселения </w:t>
            </w:r>
            <w:proofErr w:type="spellStart"/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Бутурлиновского</w:t>
            </w:r>
            <w:proofErr w:type="spellEnd"/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proofErr w:type="spellStart"/>
            <w:r w:rsidRPr="00D64734">
              <w:rPr>
                <w:rFonts w:ascii="Times New Roman" w:hAnsi="Times New Roman" w:cs="Courier New"/>
                <w:sz w:val="16"/>
                <w:szCs w:val="16"/>
              </w:rPr>
              <w:t>Росреестр</w:t>
            </w:r>
            <w:proofErr w:type="spellEnd"/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 (ППК «</w:t>
            </w:r>
            <w:proofErr w:type="spellStart"/>
            <w:r w:rsidRPr="00D64734">
              <w:rPr>
                <w:rFonts w:ascii="Times New Roman" w:hAnsi="Times New Roman" w:cs="Courier New"/>
                <w:sz w:val="16"/>
                <w:szCs w:val="16"/>
              </w:rPr>
              <w:t>Роскадастр</w:t>
            </w:r>
            <w:proofErr w:type="spellEnd"/>
            <w:r w:rsidRPr="00D64734">
              <w:rPr>
                <w:rFonts w:ascii="Times New Roman" w:hAnsi="Times New Roman" w:cs="Courier New"/>
                <w:sz w:val="16"/>
                <w:szCs w:val="16"/>
              </w:rPr>
              <w:t>»)</w:t>
            </w:r>
          </w:p>
        </w:tc>
        <w:tc>
          <w:tcPr>
            <w:tcW w:w="1209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Courier New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  <w:highlight w:val="yellow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</w:tr>
    </w:tbl>
    <w:p w:rsidR="00D64734" w:rsidRPr="00D64734" w:rsidRDefault="00D64734" w:rsidP="00D64734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</w:p>
    <w:p w:rsidR="00D64734" w:rsidRPr="00D64734" w:rsidRDefault="00D64734" w:rsidP="00D64734">
      <w:pPr>
        <w:spacing w:after="0"/>
        <w:rPr>
          <w:rFonts w:ascii="Times New Roman" w:hAnsi="Times New Roman"/>
          <w:b/>
          <w:sz w:val="20"/>
          <w:szCs w:val="28"/>
        </w:rPr>
      </w:pPr>
      <w:r w:rsidRPr="00D64734">
        <w:rPr>
          <w:rFonts w:ascii="Times New Roman" w:hAnsi="Times New Roman"/>
          <w:b/>
          <w:sz w:val="20"/>
          <w:szCs w:val="28"/>
        </w:rPr>
        <w:t>Раздел 6. «Результат «услуги»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696"/>
        <w:gridCol w:w="1701"/>
        <w:gridCol w:w="1560"/>
        <w:gridCol w:w="2126"/>
        <w:gridCol w:w="1276"/>
        <w:gridCol w:w="1396"/>
      </w:tblGrid>
      <w:tr w:rsidR="00D64734" w:rsidRPr="00D64734" w:rsidTr="002C4AA4">
        <w:tc>
          <w:tcPr>
            <w:tcW w:w="534" w:type="dxa"/>
            <w:vMerge w:val="restart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 xml:space="preserve">№ </w:t>
            </w:r>
            <w:proofErr w:type="gramStart"/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п</w:t>
            </w:r>
            <w:proofErr w:type="gramEnd"/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/п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Документ/документы, являющиеся результатом «</w:t>
            </w:r>
            <w:proofErr w:type="spellStart"/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подуслуги</w:t>
            </w:r>
            <w:proofErr w:type="spellEnd"/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»</w:t>
            </w:r>
          </w:p>
        </w:tc>
        <w:tc>
          <w:tcPr>
            <w:tcW w:w="2273" w:type="dxa"/>
            <w:vMerge w:val="restart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Требования к документу/документам, являющимся результатом «</w:t>
            </w:r>
            <w:proofErr w:type="spellStart"/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подуслуги</w:t>
            </w:r>
            <w:proofErr w:type="spellEnd"/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»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proofErr w:type="gramStart"/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Характеристика результата (положительный/</w:t>
            </w:r>
            <w:proofErr w:type="gramEnd"/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Форма документа/ документов, являющимся результатом «</w:t>
            </w:r>
            <w:proofErr w:type="spellStart"/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подуслуги</w:t>
            </w:r>
            <w:proofErr w:type="spellEnd"/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Образец документа/ документов, являющихся результатом «</w:t>
            </w:r>
            <w:proofErr w:type="spellStart"/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подуслуги</w:t>
            </w:r>
            <w:proofErr w:type="spellEnd"/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D64734" w:rsidRPr="00D64734" w:rsidTr="002C4AA4">
        <w:tc>
          <w:tcPr>
            <w:tcW w:w="534" w:type="dxa"/>
            <w:vMerge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в органе</w:t>
            </w:r>
          </w:p>
        </w:tc>
        <w:tc>
          <w:tcPr>
            <w:tcW w:w="139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в МФЦ</w:t>
            </w:r>
          </w:p>
        </w:tc>
      </w:tr>
      <w:tr w:rsidR="00D64734" w:rsidRPr="00D64734" w:rsidTr="002C4AA4">
        <w:tc>
          <w:tcPr>
            <w:tcW w:w="534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3</w:t>
            </w:r>
          </w:p>
        </w:tc>
        <w:tc>
          <w:tcPr>
            <w:tcW w:w="169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8</w:t>
            </w:r>
          </w:p>
        </w:tc>
        <w:tc>
          <w:tcPr>
            <w:tcW w:w="139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9</w:t>
            </w:r>
          </w:p>
        </w:tc>
      </w:tr>
      <w:tr w:rsidR="00D64734" w:rsidRPr="00D64734" w:rsidTr="002C4AA4">
        <w:tc>
          <w:tcPr>
            <w:tcW w:w="15538" w:type="dxa"/>
            <w:gridSpan w:val="9"/>
            <w:shd w:val="clear" w:color="auto" w:fill="auto"/>
          </w:tcPr>
          <w:p w:rsidR="00D64734" w:rsidRPr="00D64734" w:rsidRDefault="00D64734" w:rsidP="00D64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D64734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Наименование «</w:t>
            </w:r>
            <w:proofErr w:type="spellStart"/>
            <w:r w:rsidRPr="00D64734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подуслуги</w:t>
            </w:r>
            <w:proofErr w:type="spellEnd"/>
            <w:r w:rsidRPr="00D64734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1»: Принятие решения об установлении сервитута</w:t>
            </w:r>
          </w:p>
        </w:tc>
      </w:tr>
      <w:tr w:rsidR="00D64734" w:rsidRPr="00D64734" w:rsidTr="002C4AA4">
        <w:tc>
          <w:tcPr>
            <w:tcW w:w="534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Уведомление о возможности заключения соглашения об установлении сервитута в предложенных заявителем границах </w:t>
            </w:r>
          </w:p>
        </w:tc>
        <w:tc>
          <w:tcPr>
            <w:tcW w:w="227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Приложение 7</w:t>
            </w:r>
          </w:p>
        </w:tc>
        <w:tc>
          <w:tcPr>
            <w:tcW w:w="212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в органе на бумажном носителе;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по почте заказным письмом на бумажном носителе;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- через личный кабинет Портала Воронежской </w:t>
            </w: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>области в виде электронного документа;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через личный кабинет Единого портала государственных и муниципальных услуг</w:t>
            </w:r>
            <w:r w:rsidRPr="00D6473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D64734">
              <w:rPr>
                <w:rFonts w:ascii="Times New Roman" w:hAnsi="Times New Roman" w:cs="Courier New"/>
                <w:sz w:val="16"/>
                <w:szCs w:val="16"/>
              </w:rPr>
              <w:t>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>-</w:t>
            </w:r>
          </w:p>
        </w:tc>
        <w:tc>
          <w:tcPr>
            <w:tcW w:w="139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D64734" w:rsidRPr="00D64734" w:rsidTr="002C4AA4">
        <w:trPr>
          <w:trHeight w:val="3701"/>
        </w:trPr>
        <w:tc>
          <w:tcPr>
            <w:tcW w:w="534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>2.</w:t>
            </w:r>
          </w:p>
        </w:tc>
        <w:tc>
          <w:tcPr>
            <w:tcW w:w="2976" w:type="dxa"/>
            <w:shd w:val="clear" w:color="auto" w:fill="auto"/>
          </w:tcPr>
          <w:p w:rsidR="00D64734" w:rsidRPr="00D64734" w:rsidRDefault="00D64734" w:rsidP="00D64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Предложение </w:t>
            </w:r>
            <w:proofErr w:type="gramStart"/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 заключении соглашения об установлении сервитута в иных границах с приложением схемы границ сервитута на кадастровом плане</w:t>
            </w:r>
            <w:proofErr w:type="gramEnd"/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территории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Приложение 8</w:t>
            </w:r>
          </w:p>
        </w:tc>
        <w:tc>
          <w:tcPr>
            <w:tcW w:w="1560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в органе на бумажном носителе;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по почте заказным письмом на бумажном носителе;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через личный кабинет Портала Воронежской области в виде электронного документа;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через личный кабинет Единого портала государственных и муниципальных услуг 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D64734" w:rsidRPr="00D64734" w:rsidTr="002C4AA4">
        <w:trPr>
          <w:trHeight w:val="70"/>
        </w:trPr>
        <w:tc>
          <w:tcPr>
            <w:tcW w:w="534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Проект соглашения 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227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в органе на бумажном носителе;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по почте заказным письмом на бумажном носителе;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через личный кабинет Портала Воронежской области в виде электронного документа;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через личный кабинет Единого портала государственных и муниципальных услуг 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D64734" w:rsidRPr="00D64734" w:rsidTr="002C4AA4">
        <w:tc>
          <w:tcPr>
            <w:tcW w:w="534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4.</w:t>
            </w:r>
          </w:p>
        </w:tc>
        <w:tc>
          <w:tcPr>
            <w:tcW w:w="297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 w:rsidRPr="00D64734">
              <w:rPr>
                <w:rFonts w:ascii="Times New Roman" w:hAnsi="Times New Roman" w:cs="Courier New"/>
                <w:sz w:val="16"/>
                <w:szCs w:val="16"/>
              </w:rPr>
              <w:t>Бутурлиновского</w:t>
            </w:r>
            <w:proofErr w:type="spellEnd"/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 муниципального </w:t>
            </w: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>района об отказе в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227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>-</w:t>
            </w:r>
          </w:p>
        </w:tc>
        <w:tc>
          <w:tcPr>
            <w:tcW w:w="169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- в органе на бумажном </w:t>
            </w: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>носителе;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по почте заказным письмом на бумажном носителе;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через личный кабинет Портала Воронежской области в виде электронного документа;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через личный кабинет Единого портала государственных и муниципальных услуг 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>-</w:t>
            </w:r>
          </w:p>
        </w:tc>
        <w:tc>
          <w:tcPr>
            <w:tcW w:w="139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30 календарных дней (после чего </w:t>
            </w: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>возвращаются в орган)</w:t>
            </w:r>
          </w:p>
        </w:tc>
      </w:tr>
      <w:tr w:rsidR="00D64734" w:rsidRPr="00D64734" w:rsidTr="002C4AA4">
        <w:tc>
          <w:tcPr>
            <w:tcW w:w="15538" w:type="dxa"/>
            <w:gridSpan w:val="9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  <w:highlight w:val="yellow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lastRenderedPageBreak/>
              <w:t>Наименование «</w:t>
            </w:r>
            <w:proofErr w:type="spellStart"/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подуслуги</w:t>
            </w:r>
            <w:proofErr w:type="spellEnd"/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 xml:space="preserve"> 2»:</w:t>
            </w:r>
            <w:r w:rsidRPr="00D6473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Заключение соглашения об установлении сервитута</w:t>
            </w:r>
          </w:p>
        </w:tc>
      </w:tr>
      <w:tr w:rsidR="00D64734" w:rsidRPr="00D64734" w:rsidTr="002C4AA4">
        <w:tc>
          <w:tcPr>
            <w:tcW w:w="534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Соглашение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227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в органе на бумажном носителе;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по почте заказным письмом на бумажном носителе;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через личный кабинет Портала Воронежской области в виде электронного документа;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  <w:highlight w:val="yellow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через личный кабинет Единого портала государственных и муниципальных услуг 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D64734" w:rsidRPr="00D64734" w:rsidTr="002C4AA4">
        <w:tc>
          <w:tcPr>
            <w:tcW w:w="15538" w:type="dxa"/>
            <w:gridSpan w:val="9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Наименование «</w:t>
            </w:r>
            <w:proofErr w:type="spellStart"/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подуслуги</w:t>
            </w:r>
            <w:proofErr w:type="spellEnd"/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 xml:space="preserve"> 3»: Исправление допущенных опечаток и ошибок</w:t>
            </w:r>
          </w:p>
        </w:tc>
      </w:tr>
      <w:tr w:rsidR="00D64734" w:rsidRPr="00D64734" w:rsidTr="002C4AA4">
        <w:tc>
          <w:tcPr>
            <w:tcW w:w="534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уведомление об исправление опечаток и ошибок, допущенных в уведомлении о возможности заключения соглашения, или предложении о заключении соглашения, или проекте соглашения;</w:t>
            </w:r>
          </w:p>
        </w:tc>
        <w:tc>
          <w:tcPr>
            <w:tcW w:w="227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в органе на бумажном носителе;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- по почте заказным письмом на бумажном </w:t>
            </w: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>носителе</w:t>
            </w:r>
          </w:p>
        </w:tc>
        <w:tc>
          <w:tcPr>
            <w:tcW w:w="127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>-</w:t>
            </w:r>
          </w:p>
        </w:tc>
        <w:tc>
          <w:tcPr>
            <w:tcW w:w="139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D64734" w:rsidRPr="00D64734" w:rsidTr="002C4AA4">
        <w:tc>
          <w:tcPr>
            <w:tcW w:w="534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>2.</w:t>
            </w:r>
          </w:p>
        </w:tc>
        <w:tc>
          <w:tcPr>
            <w:tcW w:w="297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уведомление об отказе в предоставлении муниципальной услуги по исправлению опечаток и ошибок, допущенных в уведомлении о возможности заключения соглашения, или предложении о заключении соглашения, или проекте соглашения</w:t>
            </w:r>
          </w:p>
        </w:tc>
        <w:tc>
          <w:tcPr>
            <w:tcW w:w="227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в органе на бумажном носителе;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по почте заказным письмом на бумажном носителе</w:t>
            </w:r>
          </w:p>
        </w:tc>
        <w:tc>
          <w:tcPr>
            <w:tcW w:w="127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</w:tbl>
    <w:p w:rsidR="00D64734" w:rsidRPr="00D64734" w:rsidRDefault="00D64734" w:rsidP="00D64734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D64734" w:rsidRPr="00D64734" w:rsidRDefault="00D64734" w:rsidP="00D64734">
      <w:pPr>
        <w:spacing w:after="0"/>
        <w:rPr>
          <w:rFonts w:ascii="Times New Roman" w:hAnsi="Times New Roman"/>
          <w:b/>
          <w:sz w:val="20"/>
          <w:szCs w:val="28"/>
        </w:rPr>
      </w:pPr>
      <w:r w:rsidRPr="00D64734">
        <w:rPr>
          <w:rFonts w:ascii="Times New Roman" w:hAnsi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34"/>
        <w:gridCol w:w="2268"/>
        <w:gridCol w:w="3544"/>
        <w:gridCol w:w="1701"/>
        <w:gridCol w:w="1843"/>
        <w:gridCol w:w="2268"/>
        <w:gridCol w:w="3118"/>
      </w:tblGrid>
      <w:tr w:rsidR="00D64734" w:rsidRPr="00D64734" w:rsidTr="002C4AA4">
        <w:tc>
          <w:tcPr>
            <w:tcW w:w="64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 xml:space="preserve">№ </w:t>
            </w:r>
            <w:proofErr w:type="gramStart"/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п</w:t>
            </w:r>
            <w:proofErr w:type="gramEnd"/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/п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3544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184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2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D64734" w:rsidRPr="00D64734" w:rsidTr="002C4AA4">
        <w:tc>
          <w:tcPr>
            <w:tcW w:w="64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1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7</w:t>
            </w:r>
          </w:p>
        </w:tc>
      </w:tr>
      <w:tr w:rsidR="00D64734" w:rsidRPr="00D64734" w:rsidTr="002C4AA4">
        <w:tc>
          <w:tcPr>
            <w:tcW w:w="15417" w:type="dxa"/>
            <w:gridSpan w:val="8"/>
            <w:shd w:val="clear" w:color="auto" w:fill="auto"/>
          </w:tcPr>
          <w:p w:rsidR="00D64734" w:rsidRPr="00D64734" w:rsidRDefault="00D64734" w:rsidP="00D64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D64734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Наименование «</w:t>
            </w:r>
            <w:proofErr w:type="spellStart"/>
            <w:r w:rsidRPr="00D64734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подуслуги</w:t>
            </w:r>
            <w:proofErr w:type="spellEnd"/>
            <w:r w:rsidRPr="00D64734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1»: Принятие решения об установлении сервитута</w:t>
            </w:r>
          </w:p>
          <w:p w:rsidR="00D64734" w:rsidRPr="00D64734" w:rsidRDefault="00D64734" w:rsidP="00D64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D64734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Наименование «</w:t>
            </w:r>
            <w:proofErr w:type="spellStart"/>
            <w:r w:rsidRPr="00D64734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подуслуги</w:t>
            </w:r>
            <w:proofErr w:type="spellEnd"/>
            <w:r w:rsidRPr="00D64734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2»: Заключение соглашения об установлении сервитута</w:t>
            </w:r>
          </w:p>
        </w:tc>
      </w:tr>
      <w:tr w:rsidR="00D64734" w:rsidRPr="00D64734" w:rsidTr="002C4AA4">
        <w:tc>
          <w:tcPr>
            <w:tcW w:w="15417" w:type="dxa"/>
            <w:gridSpan w:val="8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Административная процедура  1: Прием и регистрация заявления</w:t>
            </w:r>
          </w:p>
        </w:tc>
      </w:tr>
      <w:tr w:rsidR="00D64734" w:rsidRPr="00D64734" w:rsidTr="002C4AA4">
        <w:trPr>
          <w:trHeight w:val="6799"/>
        </w:trPr>
        <w:tc>
          <w:tcPr>
            <w:tcW w:w="64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>1.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Прием и регистрация заявления </w:t>
            </w:r>
          </w:p>
        </w:tc>
        <w:tc>
          <w:tcPr>
            <w:tcW w:w="3544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    К заявлению должны быть приложены документы, указанные в пункте 2.6.1 Административного регламента.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  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устанавливает предмет обращения, проверяет документ, удостоверяющий личность заявителя;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проверяет заявление на соответствие установленным требованиям;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выдает расписку в получении документов по установленной форме (приложение N 4 к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 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В случае отсутствия оснований, указанных в пункте 2.8.2 Административного регламента, специалист, уполномоченный на прием документов,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</w:t>
            </w: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>получения управлением заявления и документов.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В случае наличия оснований, указанных в пункте 2.8.2 Административного регламента, специалист, уполномоченный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Воронежской области.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При наличии оснований, указанных в пункте 2.8.2 Административного регламента, специалист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Воронежской области. Срок направления уведомления об отказе в приеме документов - не позднее рабочего дня, следующего за днем поступления заявления в управление.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порядке и в сроки, установленные заключенным </w:t>
            </w: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>соглашением о взаимодействии.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  При наличии оснований, указанных в пункте 2.8.2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      </w:t>
            </w:r>
          </w:p>
        </w:tc>
        <w:tc>
          <w:tcPr>
            <w:tcW w:w="170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184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2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МФУ (для копирования и сканирования документов);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подключение к Системе обработки электронных форм (</w:t>
            </w:r>
            <w:proofErr w:type="gramStart"/>
            <w:r w:rsidRPr="00D64734">
              <w:rPr>
                <w:rFonts w:ascii="Times New Roman" w:hAnsi="Times New Roman" w:cs="Courier New"/>
                <w:sz w:val="16"/>
                <w:szCs w:val="16"/>
              </w:rPr>
              <w:t>интегрированная</w:t>
            </w:r>
            <w:proofErr w:type="gramEnd"/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 с Порталом Воронежской области);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подключение к Платформе государственных сервисов (</w:t>
            </w:r>
            <w:proofErr w:type="gramStart"/>
            <w:r w:rsidRPr="00D64734">
              <w:rPr>
                <w:rFonts w:ascii="Times New Roman" w:hAnsi="Times New Roman" w:cs="Courier New"/>
                <w:sz w:val="16"/>
                <w:szCs w:val="16"/>
              </w:rPr>
              <w:t>интегрированная</w:t>
            </w:r>
            <w:proofErr w:type="gramEnd"/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 с Единым порталом государственных и муниципальных услуг) </w:t>
            </w:r>
          </w:p>
        </w:tc>
        <w:tc>
          <w:tcPr>
            <w:tcW w:w="311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форма заявления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 (приложение 1);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- образец заявления 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(приложение 2);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форма расписки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 (приложение 3);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- образец  расписки 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(приложение 4);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</w:p>
        </w:tc>
      </w:tr>
      <w:tr w:rsidR="00D64734" w:rsidRPr="00D64734" w:rsidTr="002C4AA4">
        <w:tc>
          <w:tcPr>
            <w:tcW w:w="15417" w:type="dxa"/>
            <w:gridSpan w:val="8"/>
            <w:shd w:val="clear" w:color="auto" w:fill="auto"/>
          </w:tcPr>
          <w:p w:rsidR="00D64734" w:rsidRPr="00D64734" w:rsidRDefault="00D64734" w:rsidP="00D64734">
            <w:pPr>
              <w:keepNext/>
              <w:keepLines/>
              <w:autoSpaceDE w:val="0"/>
              <w:autoSpaceDN w:val="0"/>
              <w:adjustRightInd w:val="0"/>
              <w:spacing w:after="14" w:line="240" w:lineRule="auto"/>
              <w:ind w:left="413" w:right="404" w:hanging="10"/>
              <w:outlineLvl w:val="0"/>
              <w:rPr>
                <w:rFonts w:ascii="Times New Roman" w:eastAsia="Times New Roman" w:hAnsi="Times New Roman" w:cs="Courier New"/>
                <w:bCs/>
                <w:color w:val="000000"/>
                <w:sz w:val="16"/>
                <w:szCs w:val="16"/>
              </w:rPr>
            </w:pPr>
            <w:r w:rsidRPr="00D64734">
              <w:rPr>
                <w:rFonts w:ascii="Times New Roman" w:eastAsia="Times New Roman" w:hAnsi="Times New Roman" w:cs="Courier New"/>
                <w:b/>
                <w:color w:val="000000"/>
                <w:sz w:val="16"/>
                <w:szCs w:val="16"/>
              </w:rPr>
              <w:lastRenderedPageBreak/>
              <w:t>Административная процедура 2: Межведомственное информационное взаимодействие</w:t>
            </w:r>
          </w:p>
        </w:tc>
      </w:tr>
      <w:tr w:rsidR="00D64734" w:rsidRPr="00D64734" w:rsidTr="002C4AA4">
        <w:tc>
          <w:tcPr>
            <w:tcW w:w="64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1.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Осуществление межведомственного взаимодействия </w:t>
            </w:r>
          </w:p>
        </w:tc>
        <w:tc>
          <w:tcPr>
            <w:tcW w:w="3544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     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участками.</w:t>
            </w:r>
          </w:p>
          <w:p w:rsidR="00D64734" w:rsidRPr="00D64734" w:rsidRDefault="00D64734" w:rsidP="00D64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Специалист отдела устанавливает принадлежность земельного участка, в отношении которого поступило заявление о заключении соглашения об установлении сервитута, к собственности муниципального образования городской округ город Воронеж.</w:t>
            </w:r>
          </w:p>
          <w:p w:rsidR="00D64734" w:rsidRPr="00D64734" w:rsidRDefault="00D64734" w:rsidP="00D64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Специалист направляет запросы в течение 1 календарного дня с момента поступления к нему заявления с приложенными документами. </w:t>
            </w:r>
          </w:p>
          <w:p w:rsidR="00D64734" w:rsidRPr="00D64734" w:rsidRDefault="00D64734" w:rsidP="00D64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D64734" w:rsidRPr="00D64734" w:rsidRDefault="00D64734" w:rsidP="00D64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5 рабочих дней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Courier New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подключение к Системе обработки электронных форм (</w:t>
            </w:r>
            <w:proofErr w:type="gramStart"/>
            <w:r w:rsidRPr="00D64734">
              <w:rPr>
                <w:rFonts w:ascii="Times New Roman" w:hAnsi="Times New Roman" w:cs="Courier New"/>
                <w:sz w:val="16"/>
                <w:szCs w:val="16"/>
              </w:rPr>
              <w:t>интегрированная</w:t>
            </w:r>
            <w:proofErr w:type="gramEnd"/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 с Порталом Воронежской области);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подключение к Платформе государственных сервисов (</w:t>
            </w:r>
            <w:proofErr w:type="gramStart"/>
            <w:r w:rsidRPr="00D64734">
              <w:rPr>
                <w:rFonts w:ascii="Times New Roman" w:hAnsi="Times New Roman" w:cs="Courier New"/>
                <w:sz w:val="16"/>
                <w:szCs w:val="16"/>
              </w:rPr>
              <w:t>интегрированная</w:t>
            </w:r>
            <w:proofErr w:type="gramEnd"/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 с Единым порталом государственных и муниципальных услуг);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техническое оборудование к СГИО;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- ключ и сертификат ключа </w:t>
            </w: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>электронной подписи;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311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>-</w:t>
            </w:r>
          </w:p>
        </w:tc>
      </w:tr>
      <w:tr w:rsidR="00D64734" w:rsidRPr="00D64734" w:rsidTr="002C4AA4">
        <w:tc>
          <w:tcPr>
            <w:tcW w:w="15417" w:type="dxa"/>
            <w:gridSpan w:val="8"/>
            <w:shd w:val="clear" w:color="auto" w:fill="auto"/>
          </w:tcPr>
          <w:p w:rsidR="00D64734" w:rsidRPr="00D64734" w:rsidRDefault="00D64734" w:rsidP="00D64734">
            <w:pPr>
              <w:keepNext/>
              <w:keepLines/>
              <w:autoSpaceDE w:val="0"/>
              <w:autoSpaceDN w:val="0"/>
              <w:adjustRightInd w:val="0"/>
              <w:spacing w:after="14" w:line="240" w:lineRule="auto"/>
              <w:ind w:left="413" w:right="404" w:hanging="10"/>
              <w:outlineLvl w:val="0"/>
              <w:rPr>
                <w:rFonts w:ascii="Times New Roman" w:eastAsia="Times New Roman" w:hAnsi="Times New Roman" w:cs="Courier New"/>
                <w:b/>
                <w:color w:val="000000"/>
                <w:sz w:val="16"/>
                <w:szCs w:val="16"/>
              </w:rPr>
            </w:pPr>
            <w:r w:rsidRPr="00D64734">
              <w:rPr>
                <w:rFonts w:ascii="Times New Roman" w:eastAsia="Times New Roman" w:hAnsi="Times New Roman" w:cs="Courier New"/>
                <w:b/>
                <w:color w:val="000000"/>
                <w:sz w:val="16"/>
                <w:szCs w:val="16"/>
              </w:rPr>
              <w:lastRenderedPageBreak/>
              <w:t>Административная процедура 3: Принятие решения о предоставлении (об отказе в предоставлении) муниципальной услуги</w:t>
            </w:r>
          </w:p>
          <w:p w:rsidR="00D64734" w:rsidRPr="00D64734" w:rsidRDefault="00D64734" w:rsidP="00D64734">
            <w:pPr>
              <w:keepNext/>
              <w:keepLines/>
              <w:autoSpaceDE w:val="0"/>
              <w:autoSpaceDN w:val="0"/>
              <w:adjustRightInd w:val="0"/>
              <w:spacing w:after="14" w:line="240" w:lineRule="auto"/>
              <w:ind w:left="413" w:right="404" w:hanging="10"/>
              <w:outlineLvl w:val="0"/>
              <w:rPr>
                <w:rFonts w:ascii="Times New Roman" w:eastAsia="Times New Roman" w:hAnsi="Times New Roman" w:cs="Courier New"/>
                <w:bCs/>
                <w:color w:val="000000"/>
                <w:sz w:val="16"/>
                <w:szCs w:val="16"/>
              </w:rPr>
            </w:pPr>
          </w:p>
        </w:tc>
      </w:tr>
      <w:tr w:rsidR="00D64734" w:rsidRPr="00D64734" w:rsidTr="002C4AA4">
        <w:tc>
          <w:tcPr>
            <w:tcW w:w="64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1.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Принятие решения</w:t>
            </w:r>
          </w:p>
        </w:tc>
        <w:tc>
          <w:tcPr>
            <w:tcW w:w="3544" w:type="dxa"/>
            <w:shd w:val="clear" w:color="auto" w:fill="auto"/>
          </w:tcPr>
          <w:p w:rsidR="00D64734" w:rsidRPr="00D64734" w:rsidRDefault="00D64734" w:rsidP="00D64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Основанием для начала административной процедуры является наличие приложенных к заявлению об установлении сервитута документов, представленных заявителем самостоятельно, а также документов, полученных в рамках межведомственного взаимодействия</w:t>
            </w:r>
          </w:p>
          <w:p w:rsidR="00D64734" w:rsidRPr="00D64734" w:rsidRDefault="00D64734" w:rsidP="00D64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D647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 рамках рассмотрения заявления об установлении сервитута и документов, предусмотренных подпунктами «б» – «г» пункта 2.6.1, пунктом 2.6.4 Административного регламента, осуществляется проверка наличия и правильности оформления представленных документов, а также осуществляется проверка на предмет отсутствия оснований, указанных в пункте 2.8.2 Административного регламента.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В случае наличия оснований, указанных в пункте 2.8.2 настоящего Административного регламента, специалист готовит отказ в предоставлении муниципальной услуги, оформленный письмом управления (по форме, указанной в приложении № 9 к настоящему Административному регламенту), и направляет заявителю в срок, указанный в пункте 2.8.3 Административного регламента.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В случае если заявление об установлении сервитута предусматривает установление сервитута в отношении части земельного участка, специалист отдела готовит проект уведомления о возможности заключения соглашения об установлении сервитута в предложенных заявителем границах. 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Проект уведомления подписывается руководителем управления или заместителем руководителя управления, курирующим отдел.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Если в результате рассмотрения заявления установлена невозможность установления сервитута в предложенных заявителем границах и возможность установления сервитута в иных границах, специалист отдела обеспечивает подготовку схемы границ сервитута на кадастровом плане территории.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После подготовки схемы границ сервитута специалист отдела готовит проект предложения о заключении соглашения. 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Проект предложения о заключении соглашения подписывается руководителем управления или </w:t>
            </w: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 xml:space="preserve">заместителем руководителя управления, курирующим отдел. 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Если заявление предусматривает установление сервитута в отношении всего земельного участка или заключение соглашения </w:t>
            </w:r>
            <w:proofErr w:type="gramStart"/>
            <w:r w:rsidRPr="00D64734">
              <w:rPr>
                <w:rFonts w:ascii="Times New Roman" w:hAnsi="Times New Roman" w:cs="Courier New"/>
                <w:sz w:val="16"/>
                <w:szCs w:val="16"/>
              </w:rPr>
              <w:t>об установлении сервитута в отношении части земельного участка на срок до трех лет в случае</w:t>
            </w:r>
            <w:proofErr w:type="gramEnd"/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, предусмотренном пунктом 4 статьи 39.25 ЗК РФ, специалист отдела готовит проект соглашения и направляет его для визирования соответствующим должностным лицам администрации. 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Завизированный уполномоченными должностными лицами администрации проект соглашения подписывается руководителем управления или заместителем руководителя управления, курирующим отдел.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     </w:t>
            </w:r>
            <w:proofErr w:type="gramStart"/>
            <w:r w:rsidRPr="00D64734">
              <w:rPr>
                <w:rFonts w:ascii="Times New Roman" w:hAnsi="Times New Roman" w:cs="Courier New"/>
                <w:sz w:val="16"/>
                <w:szCs w:val="16"/>
              </w:rPr>
              <w:t>Заявитель,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производится подготовка документов, содержащих необходимые сведения для осуществления государственного кадастрового учета сведений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</w:t>
            </w:r>
            <w:proofErr w:type="gramEnd"/>
            <w:r w:rsidRPr="00D64734">
              <w:rPr>
                <w:rFonts w:ascii="Times New Roman" w:hAnsi="Times New Roman" w:cs="Courier New"/>
                <w:sz w:val="16"/>
                <w:szCs w:val="16"/>
              </w:rPr>
              <w:t>, за исключением случаев, предусмотренных пунктом 4 статьи 39.25 ЗК РФ.</w:t>
            </w:r>
          </w:p>
        </w:tc>
        <w:tc>
          <w:tcPr>
            <w:tcW w:w="170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>18 календарных дней</w:t>
            </w:r>
          </w:p>
        </w:tc>
        <w:tc>
          <w:tcPr>
            <w:tcW w:w="184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форма уведомления о возможности заключения соглашения (приложение 7);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</w:p>
        </w:tc>
      </w:tr>
      <w:tr w:rsidR="00D64734" w:rsidRPr="00D64734" w:rsidTr="002C4AA4">
        <w:tc>
          <w:tcPr>
            <w:tcW w:w="15417" w:type="dxa"/>
            <w:gridSpan w:val="8"/>
            <w:shd w:val="clear" w:color="auto" w:fill="auto"/>
          </w:tcPr>
          <w:p w:rsidR="00D64734" w:rsidRPr="00D64734" w:rsidRDefault="00D64734" w:rsidP="00D64734">
            <w:pPr>
              <w:keepNext/>
              <w:keepLines/>
              <w:autoSpaceDE w:val="0"/>
              <w:autoSpaceDN w:val="0"/>
              <w:adjustRightInd w:val="0"/>
              <w:spacing w:after="14" w:line="240" w:lineRule="auto"/>
              <w:ind w:left="413" w:right="404" w:hanging="10"/>
              <w:outlineLvl w:val="0"/>
              <w:rPr>
                <w:rFonts w:ascii="Times New Roman" w:eastAsia="Times New Roman" w:hAnsi="Times New Roman" w:cs="Courier New"/>
                <w:b/>
                <w:color w:val="000000"/>
                <w:sz w:val="16"/>
                <w:szCs w:val="16"/>
              </w:rPr>
            </w:pPr>
            <w:r w:rsidRPr="00D64734">
              <w:rPr>
                <w:rFonts w:ascii="Times New Roman" w:eastAsia="Times New Roman" w:hAnsi="Times New Roman" w:cs="Courier New"/>
                <w:b/>
                <w:color w:val="000000"/>
                <w:sz w:val="16"/>
                <w:szCs w:val="16"/>
              </w:rPr>
              <w:lastRenderedPageBreak/>
              <w:t>Административная процедура 4: Подготовка соглашения об установлении сервитута в отношении земельного участка, находящегося в муниципальной собственности</w:t>
            </w:r>
          </w:p>
        </w:tc>
      </w:tr>
      <w:tr w:rsidR="00D64734" w:rsidRPr="00D64734" w:rsidTr="002C4AA4">
        <w:tc>
          <w:tcPr>
            <w:tcW w:w="641" w:type="dxa"/>
            <w:shd w:val="clear" w:color="auto" w:fill="auto"/>
          </w:tcPr>
          <w:p w:rsidR="00D64734" w:rsidRPr="00D64734" w:rsidRDefault="00D64734" w:rsidP="00D64734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</w:p>
        </w:tc>
        <w:tc>
          <w:tcPr>
            <w:tcW w:w="2302" w:type="dxa"/>
            <w:gridSpan w:val="2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Подготовка соглашения</w:t>
            </w:r>
          </w:p>
        </w:tc>
        <w:tc>
          <w:tcPr>
            <w:tcW w:w="3544" w:type="dxa"/>
            <w:shd w:val="clear" w:color="auto" w:fill="auto"/>
          </w:tcPr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Основанием для начала административной процедуры является наличие: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уведомления о возможности заключения соглашения об установлении сервитута в предложенных заявителем границах;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- предложения </w:t>
            </w:r>
            <w:proofErr w:type="gramStart"/>
            <w:r w:rsidRPr="00D64734">
              <w:rPr>
                <w:rFonts w:ascii="Times New Roman" w:hAnsi="Times New Roman" w:cs="Courier New"/>
                <w:sz w:val="16"/>
                <w:szCs w:val="16"/>
              </w:rPr>
              <w:t>о заключении соглашения об установлении сервитута в иных границах с приложением схемы границ сервитута на кадастровом плане</w:t>
            </w:r>
            <w:proofErr w:type="gramEnd"/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 территории;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проекта соглашения об установлении сервитута в отношении земельного участка, находящегося в муниципальной собственности.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proofErr w:type="gramStart"/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Заявитель, которому направлено уведомление о возможности заключения соглашения об </w:t>
            </w: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>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производится подготовка документов, содержащих необходимые сведения для осуществления государственного кадастрового учета сведений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</w:t>
            </w:r>
            <w:proofErr w:type="gramEnd"/>
            <w:r w:rsidRPr="00D64734">
              <w:rPr>
                <w:rFonts w:ascii="Times New Roman" w:hAnsi="Times New Roman" w:cs="Courier New"/>
                <w:sz w:val="16"/>
                <w:szCs w:val="16"/>
              </w:rPr>
              <w:t>, за исключением случаев, предусмотренных пунктом 4 статьи 39.25 ЗК РФ.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После предоставления заявителем уведомления о государственном кадастровом учете частей земельного участка, в отношении которого устанавливается сервитут, специалист отдела: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в рамках межведомственного информационного взаимодействия (в том числе с использованием СМЭВ) запрашивает в Управлении Федеральной службы государственной регистрации, кадастра и картографии по Воронежской области выписку из ЕГРН об основных характеристиках и зарегистрированных правах на объект недвижимости;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после получения выписки из ЕГРН об основных характеристиках и зарегистрированных правах на объект недвижимости готовит проект соглашения об установлении сервитута и направляет его для визирования соответствующим должностным лицам администрации.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Максимальный срок исполнения административной процедуры – 28 дней со дня получения уведомления от заявителя о государственном кадастровом учете частей земельного участка, в отношении которого устанавливается сервитут.</w:t>
            </w:r>
          </w:p>
        </w:tc>
        <w:tc>
          <w:tcPr>
            <w:tcW w:w="170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>28 календарных дней</w:t>
            </w:r>
          </w:p>
        </w:tc>
        <w:tc>
          <w:tcPr>
            <w:tcW w:w="184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форма предложения о заключении соглашения (приложение 8)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</w:p>
        </w:tc>
      </w:tr>
      <w:tr w:rsidR="00D64734" w:rsidRPr="00D64734" w:rsidTr="002C4AA4">
        <w:tc>
          <w:tcPr>
            <w:tcW w:w="15417" w:type="dxa"/>
            <w:gridSpan w:val="8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lastRenderedPageBreak/>
              <w:t>Административная процедура 5: Предоставление результата муниципальной услуги</w:t>
            </w:r>
          </w:p>
        </w:tc>
      </w:tr>
      <w:tr w:rsidR="00D64734" w:rsidRPr="00D64734" w:rsidTr="002C4AA4">
        <w:tc>
          <w:tcPr>
            <w:tcW w:w="64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1.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Направление (выдача) результата предоставления услуги</w:t>
            </w:r>
          </w:p>
        </w:tc>
        <w:tc>
          <w:tcPr>
            <w:tcW w:w="3544" w:type="dxa"/>
            <w:shd w:val="clear" w:color="auto" w:fill="auto"/>
          </w:tcPr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Основанием для начала выполнения административной процедуры является: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- подписанное уведомление о возможности заключения соглашения об установлении сервитута в предложенных заявителем границах; 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- подписанное предложение </w:t>
            </w:r>
            <w:proofErr w:type="gramStart"/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о заключении соглашения об установлении сервитута в иных границах с приложением схемы границ </w:t>
            </w: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>сервитута на кадастровом плане</w:t>
            </w:r>
            <w:proofErr w:type="gramEnd"/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 территории;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- подписанный проект соглашения об установлении сервитута; 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подписанный отказ в предоставлении муниципальной услуги.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Заявитель по его выбору вправе получить результат предоставления муниципальной услуги одним из следующих способов: 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а) на бумажном носителе; 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б) в форме электронного документа, подписанного с использованием усиленной квалифицированной электронной подписи руководителя управления или заместителя руководителя управления, курирующего отдел.</w:t>
            </w:r>
          </w:p>
        </w:tc>
        <w:tc>
          <w:tcPr>
            <w:tcW w:w="170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 xml:space="preserve">2 </w:t>
            </w:r>
            <w:proofErr w:type="gramStart"/>
            <w:r w:rsidRPr="00D64734">
              <w:rPr>
                <w:rFonts w:ascii="Times New Roman" w:hAnsi="Times New Roman" w:cs="Courier New"/>
                <w:sz w:val="16"/>
                <w:szCs w:val="16"/>
              </w:rPr>
              <w:t>календарных</w:t>
            </w:r>
            <w:proofErr w:type="gramEnd"/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 дня</w:t>
            </w:r>
          </w:p>
        </w:tc>
        <w:tc>
          <w:tcPr>
            <w:tcW w:w="184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электронная почта управления;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подключение к Системе обработки электронных форм (</w:t>
            </w:r>
            <w:proofErr w:type="gramStart"/>
            <w:r w:rsidRPr="00D64734">
              <w:rPr>
                <w:rFonts w:ascii="Times New Roman" w:hAnsi="Times New Roman" w:cs="Courier New"/>
                <w:sz w:val="16"/>
                <w:szCs w:val="16"/>
              </w:rPr>
              <w:t>интегрированная</w:t>
            </w:r>
            <w:proofErr w:type="gramEnd"/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 с Порталом Воронежской области);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подключение к Платформе государственных сервисов (</w:t>
            </w:r>
            <w:proofErr w:type="gramStart"/>
            <w:r w:rsidRPr="00D64734">
              <w:rPr>
                <w:rFonts w:ascii="Times New Roman" w:hAnsi="Times New Roman" w:cs="Courier New"/>
                <w:sz w:val="16"/>
                <w:szCs w:val="16"/>
              </w:rPr>
              <w:t>интегрированная</w:t>
            </w:r>
            <w:proofErr w:type="gramEnd"/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 с Единым </w:t>
            </w: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>порталом государственных и муниципальных услуг)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- усиленная квалифицированная </w:t>
            </w:r>
            <w:proofErr w:type="gramStart"/>
            <w:r w:rsidRPr="00D64734">
              <w:rPr>
                <w:rFonts w:ascii="Times New Roman" w:hAnsi="Times New Roman" w:cs="Courier New"/>
                <w:sz w:val="16"/>
                <w:szCs w:val="16"/>
              </w:rPr>
              <w:t>электронной</w:t>
            </w:r>
            <w:proofErr w:type="gramEnd"/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 подпись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>- форма уведомления о возможности заключения соглашения (приложение 7);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форма предложения о заключении соглашения (приложение 8)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</w:p>
        </w:tc>
      </w:tr>
      <w:tr w:rsidR="00D64734" w:rsidRPr="00D64734" w:rsidTr="002C4AA4">
        <w:tc>
          <w:tcPr>
            <w:tcW w:w="15417" w:type="dxa"/>
            <w:gridSpan w:val="8"/>
            <w:shd w:val="clear" w:color="auto" w:fill="auto"/>
          </w:tcPr>
          <w:p w:rsidR="00D64734" w:rsidRPr="00D64734" w:rsidRDefault="00D64734" w:rsidP="00D64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D64734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lastRenderedPageBreak/>
              <w:t>Наименование «</w:t>
            </w:r>
            <w:proofErr w:type="spellStart"/>
            <w:r w:rsidRPr="00D64734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подуслуги</w:t>
            </w:r>
            <w:proofErr w:type="spellEnd"/>
            <w:r w:rsidRPr="00D64734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3»: Исправление допущенных опечаток и ошибок</w:t>
            </w:r>
          </w:p>
        </w:tc>
      </w:tr>
      <w:tr w:rsidR="00D64734" w:rsidRPr="00D64734" w:rsidTr="002C4AA4">
        <w:tc>
          <w:tcPr>
            <w:tcW w:w="15417" w:type="dxa"/>
            <w:gridSpan w:val="8"/>
            <w:shd w:val="clear" w:color="auto" w:fill="auto"/>
          </w:tcPr>
          <w:p w:rsidR="00D64734" w:rsidRPr="00D64734" w:rsidRDefault="00D64734" w:rsidP="00D64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D64734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Административная процедура 1:</w:t>
            </w:r>
            <w:r w:rsidRPr="00D647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 xml:space="preserve"> Прием запроса и (или) информации, </w:t>
            </w:r>
            <w:proofErr w:type="gramStart"/>
            <w:r w:rsidRPr="00D647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необходимых</w:t>
            </w:r>
            <w:proofErr w:type="gramEnd"/>
            <w:r w:rsidRPr="00D647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 xml:space="preserve"> для предоставления муниципальной услуги</w:t>
            </w:r>
          </w:p>
        </w:tc>
      </w:tr>
      <w:tr w:rsidR="00D64734" w:rsidRPr="00D64734" w:rsidTr="002C4AA4">
        <w:tc>
          <w:tcPr>
            <w:tcW w:w="675" w:type="dxa"/>
            <w:gridSpan w:val="2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Прием заявления и приложенных к нему документов</w:t>
            </w:r>
          </w:p>
        </w:tc>
        <w:tc>
          <w:tcPr>
            <w:tcW w:w="3544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Основанием для начала административной процедуры является поступление заявления об исправлении допущенных опечаток и ошибок в управление либо в МФЦ. 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В целях установления личности физическое лицо представляет в управление документ, предусмотренный подпунктом «б» пункта 2.6.1 настоящего Административного регламента. Представитель физического лица, обратившийся по доверенности, представляет в управление документы, предусмотренные подпунктами «б», «в» пункта 2.6.1 Административного регламента. 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В целях установления личности представителя юридического лица, полномочия которого подтверждены доверенностью, оформленной в соответствии с требованиями законодательства Российской Федерации, в управление представляются документы, предусмотренные подпунктами «б», «в» пункта 2.6.1 Административного регламента. 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подпунктом «б» пункта 2.6.1 Административного регламента.    </w:t>
            </w:r>
          </w:p>
        </w:tc>
        <w:tc>
          <w:tcPr>
            <w:tcW w:w="170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1 календарный день</w:t>
            </w:r>
          </w:p>
        </w:tc>
        <w:tc>
          <w:tcPr>
            <w:tcW w:w="184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МФУ (для копирования и сканирования документов);</w:t>
            </w:r>
          </w:p>
        </w:tc>
        <w:tc>
          <w:tcPr>
            <w:tcW w:w="311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форма заявления об исправлении ошибок (приложение 3);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образец заявления об исправлении ошибок (приложение 4);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форма расписки (приложение 5);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образец расписки (приложение 6)</w:t>
            </w:r>
          </w:p>
        </w:tc>
      </w:tr>
      <w:tr w:rsidR="00D64734" w:rsidRPr="00D64734" w:rsidTr="002C4AA4">
        <w:tc>
          <w:tcPr>
            <w:tcW w:w="15417" w:type="dxa"/>
            <w:gridSpan w:val="8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b/>
                <w:bCs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bCs/>
                <w:sz w:val="16"/>
                <w:szCs w:val="16"/>
              </w:rPr>
              <w:t>Административная процедура 2: Межведомственное информационное взаимодействие</w:t>
            </w:r>
          </w:p>
        </w:tc>
      </w:tr>
      <w:tr w:rsidR="00D64734" w:rsidRPr="00D64734" w:rsidTr="002C4AA4">
        <w:tc>
          <w:tcPr>
            <w:tcW w:w="675" w:type="dxa"/>
            <w:gridSpan w:val="2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Осуществление межведомственного </w:t>
            </w: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>взаимодействия</w:t>
            </w:r>
          </w:p>
        </w:tc>
        <w:tc>
          <w:tcPr>
            <w:tcW w:w="3544" w:type="dxa"/>
            <w:shd w:val="clear" w:color="auto" w:fill="auto"/>
          </w:tcPr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 xml:space="preserve">Основанием для начала административной процедуры является поступление заявления и </w:t>
            </w: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 xml:space="preserve">прилагаемых к нему документов в отдел. 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Начальник отдела определяет специалиста, ответственного за предоставление муниципальной услуги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Специалист проводит проверку заявления об исправлении допущенных опечаток и ошибок и прилагаемых документов на наличие и соответствие требованиям, установленным настоящим Административным регламентом, подготавливает и направляет запросы в рамках межведомственного взаимодействия (в том числе с использованием СМЭВ).</w:t>
            </w:r>
          </w:p>
        </w:tc>
        <w:tc>
          <w:tcPr>
            <w:tcW w:w="170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>5 рабочих дней</w:t>
            </w:r>
          </w:p>
        </w:tc>
        <w:tc>
          <w:tcPr>
            <w:tcW w:w="184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специалист, ответственный за </w:t>
            </w: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>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 xml:space="preserve">- доступ к системе межведомственного электронного </w:t>
            </w: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>взаимодействия (СГИО);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техническое оборудование к СГИО;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ключ и сертификат ключа электронной подписи;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>-</w:t>
            </w:r>
          </w:p>
        </w:tc>
      </w:tr>
      <w:tr w:rsidR="00D64734" w:rsidRPr="00D64734" w:rsidTr="002C4AA4">
        <w:tc>
          <w:tcPr>
            <w:tcW w:w="15417" w:type="dxa"/>
            <w:gridSpan w:val="8"/>
            <w:shd w:val="clear" w:color="auto" w:fill="auto"/>
          </w:tcPr>
          <w:p w:rsidR="00D64734" w:rsidRPr="00D64734" w:rsidRDefault="00D64734" w:rsidP="00D64734">
            <w:pPr>
              <w:keepNext/>
              <w:keepLines/>
              <w:autoSpaceDE w:val="0"/>
              <w:autoSpaceDN w:val="0"/>
              <w:adjustRightInd w:val="0"/>
              <w:spacing w:after="14" w:line="240" w:lineRule="auto"/>
              <w:ind w:left="413" w:right="404" w:hanging="10"/>
              <w:outlineLvl w:val="0"/>
              <w:rPr>
                <w:rFonts w:ascii="Times New Roman" w:eastAsia="Times New Roman" w:hAnsi="Times New Roman" w:cs="Courier New"/>
                <w:b/>
                <w:color w:val="000000"/>
                <w:sz w:val="16"/>
                <w:szCs w:val="16"/>
              </w:rPr>
            </w:pPr>
            <w:r w:rsidRPr="00D64734">
              <w:rPr>
                <w:rFonts w:ascii="Times New Roman" w:eastAsia="Times New Roman" w:hAnsi="Times New Roman" w:cs="Courier New"/>
                <w:b/>
                <w:color w:val="000000"/>
                <w:sz w:val="16"/>
                <w:szCs w:val="16"/>
              </w:rPr>
              <w:lastRenderedPageBreak/>
              <w:t>Административная процедура 3: Принятие решения о предоставлении (об отказе в предоставлении) муниципальной услуги</w:t>
            </w:r>
          </w:p>
        </w:tc>
      </w:tr>
      <w:tr w:rsidR="00D64734" w:rsidRPr="00D64734" w:rsidTr="002C4AA4">
        <w:tc>
          <w:tcPr>
            <w:tcW w:w="675" w:type="dxa"/>
            <w:gridSpan w:val="2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Рассмотрение заявления и приложенных к нему документов</w:t>
            </w:r>
          </w:p>
        </w:tc>
        <w:tc>
          <w:tcPr>
            <w:tcW w:w="3544" w:type="dxa"/>
            <w:shd w:val="clear" w:color="auto" w:fill="auto"/>
          </w:tcPr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Основанием для начала административной процедуры является наличие приложенных к заявлению  об исправлении допущенных опечаток и ошибок документов, представленных заявителем самостоятельно, а также документов, полученных в рамках межведомственного взаимодействия.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В рамках рассмотрения заявления об исправлении допущенных опечаток и ошибок осуществляется его проверка на предмет наличия (отсутствия) оснований для принятия решения об исправлении допущенных опечаток и ошибок. 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Критериями принятия решения о предоставлении муниципальной услуги являются: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а) соответствие заявителя кругу лиц, указанных в подразделе 1.2 Административного регламента;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б) наличие допущенных опечаток и ошибок в уведомлении о возможности заключения соглашения, или предложении о заключении соглашения, или проекте соглашения, или отказе в установлении сервитута.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Критериями принятия решения об отказе в предоставлении муниципальной услуги являются: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а) несоответствие заявителя кругу лиц, указанных в подразделе 1.2 Административного регламента;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б) отсутствие допущенных опечаток и ошибок в уведомлении о возможности заключения соглашения, или предложении о заключении соглашения, или проекте соглашения, или </w:t>
            </w: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>отказе в установлении сервитута.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По результатам проверки документов специалист подготавливает проект соответствующего документа с исправленными опечатками и ошибками.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Результатом административной процедуры является соответственно: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- подписанное руководителем управления или заместителем руководителя управления, курирующим отдел, уведомление об исправлении допущенных опечаток и ошибок в уведомлении о возможности заключения соглашения об установлении сервитута в предложенных заявителем границах; 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подписанное руководителем управления или заместителем руководителя управления, курирующим отдел, уведомление об исправлении допущенных опечаток и ошибок в предложении  о заключении соглашения об установлении сервитута;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подписанное руководителем управления или заместителем руководителя управления, курирующим отдел, дополнительное соглашение об исправлении опечаток и ошибок к проекту соглашения об установлении сервитута;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- подписанный руководителем управления или заместителем руководителя управления, курирующим отдел, отказ в исправлении допущенных опечаток и ошибок в уведомлении о возможности заключения соглашения, или предложении о заключении соглашения, или проекте соглашения. </w:t>
            </w:r>
          </w:p>
        </w:tc>
        <w:tc>
          <w:tcPr>
            <w:tcW w:w="170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>7 рабочих дней</w:t>
            </w:r>
          </w:p>
        </w:tc>
        <w:tc>
          <w:tcPr>
            <w:tcW w:w="184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- </w:t>
            </w:r>
          </w:p>
        </w:tc>
        <w:tc>
          <w:tcPr>
            <w:tcW w:w="311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- </w:t>
            </w:r>
          </w:p>
        </w:tc>
      </w:tr>
      <w:tr w:rsidR="00D64734" w:rsidRPr="00D64734" w:rsidTr="002C4AA4">
        <w:tc>
          <w:tcPr>
            <w:tcW w:w="15417" w:type="dxa"/>
            <w:gridSpan w:val="8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b/>
                <w:bCs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bCs/>
                <w:sz w:val="16"/>
                <w:szCs w:val="16"/>
              </w:rPr>
              <w:lastRenderedPageBreak/>
              <w:t>Административная процедура 4: Предоставление результата муниципальной услуги</w:t>
            </w:r>
          </w:p>
        </w:tc>
      </w:tr>
      <w:tr w:rsidR="00D64734" w:rsidRPr="00D64734" w:rsidTr="002C4AA4">
        <w:tc>
          <w:tcPr>
            <w:tcW w:w="675" w:type="dxa"/>
            <w:gridSpan w:val="2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Направление (выдача) результата предоставления услуги</w:t>
            </w:r>
          </w:p>
        </w:tc>
        <w:tc>
          <w:tcPr>
            <w:tcW w:w="3544" w:type="dxa"/>
            <w:shd w:val="clear" w:color="auto" w:fill="auto"/>
          </w:tcPr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Основанием для начала выполнения административной процедуры является наличие подписанного документа – результата муниципальной услуги с исправленными опечатками и ошибками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Заявитель (представитель заявителя) по его выбору вправе получить результат предоставления муниципальной услуги одним из следующих способов: 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 на бумажном носителе посредством выдачи лично заявителю (представителю заявителя);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 xml:space="preserve">- на бумажном носителе посредством выдачи лично заявителю (представителю заявителя) в </w:t>
            </w: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>МФЦ под расписку;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1701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184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</w:tr>
    </w:tbl>
    <w:p w:rsidR="00D64734" w:rsidRPr="00D64734" w:rsidRDefault="00D64734" w:rsidP="00D64734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D64734" w:rsidRPr="00D64734" w:rsidRDefault="00D64734" w:rsidP="00D64734">
      <w:pPr>
        <w:spacing w:after="0"/>
        <w:rPr>
          <w:rFonts w:ascii="Times New Roman" w:hAnsi="Times New Roman"/>
          <w:b/>
          <w:sz w:val="20"/>
          <w:szCs w:val="28"/>
        </w:rPr>
      </w:pPr>
      <w:r w:rsidRPr="00D64734">
        <w:rPr>
          <w:rFonts w:ascii="Times New Roman" w:hAnsi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D64734" w:rsidRPr="00D64734" w:rsidTr="002C4AA4">
        <w:tc>
          <w:tcPr>
            <w:tcW w:w="3510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1627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Способ записи на прием в орган</w:t>
            </w:r>
          </w:p>
        </w:tc>
        <w:tc>
          <w:tcPr>
            <w:tcW w:w="2342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Способ приема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184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2835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119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D64734" w:rsidRPr="00D64734" w:rsidTr="002C4AA4">
        <w:tc>
          <w:tcPr>
            <w:tcW w:w="3510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2</w:t>
            </w:r>
          </w:p>
        </w:tc>
        <w:tc>
          <w:tcPr>
            <w:tcW w:w="2342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6</w:t>
            </w:r>
          </w:p>
        </w:tc>
      </w:tr>
      <w:tr w:rsidR="00D64734" w:rsidRPr="00D64734" w:rsidTr="002C4AA4">
        <w:tc>
          <w:tcPr>
            <w:tcW w:w="15276" w:type="dxa"/>
            <w:gridSpan w:val="6"/>
            <w:shd w:val="clear" w:color="auto" w:fill="auto"/>
          </w:tcPr>
          <w:p w:rsidR="00D64734" w:rsidRPr="00D64734" w:rsidRDefault="00D64734" w:rsidP="00D647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D64734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Наименование «</w:t>
            </w:r>
            <w:proofErr w:type="spellStart"/>
            <w:r w:rsidRPr="00D64734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подуслуги</w:t>
            </w:r>
            <w:proofErr w:type="spellEnd"/>
            <w:r w:rsidRPr="00D64734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1»: Принятие решения об установлении сервитута</w:t>
            </w:r>
          </w:p>
        </w:tc>
      </w:tr>
      <w:tr w:rsidR="00D64734" w:rsidRPr="00D64734" w:rsidTr="002C4AA4">
        <w:tc>
          <w:tcPr>
            <w:tcW w:w="3510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официальный сайт органа;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Единый портал государственных и муниципальных услуг;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Портал Воронежской области;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электронная почта</w:t>
            </w:r>
          </w:p>
        </w:tc>
        <w:tc>
          <w:tcPr>
            <w:tcW w:w="1627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2342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личный кабинет заявителя на Портале Воронежской области;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электронная почта</w:t>
            </w:r>
          </w:p>
        </w:tc>
        <w:tc>
          <w:tcPr>
            <w:tcW w:w="3119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официальный сайт органа;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Единый портал государственных и муниципальных услуг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Портал Воронежской области</w:t>
            </w:r>
          </w:p>
        </w:tc>
      </w:tr>
      <w:tr w:rsidR="00D64734" w:rsidRPr="00D64734" w:rsidTr="002C4AA4">
        <w:tc>
          <w:tcPr>
            <w:tcW w:w="15276" w:type="dxa"/>
            <w:gridSpan w:val="6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b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Наименование «</w:t>
            </w:r>
            <w:proofErr w:type="spellStart"/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подуслуги</w:t>
            </w:r>
            <w:proofErr w:type="spellEnd"/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 xml:space="preserve"> 2»: Заключение соглашения об установлении сервитута</w:t>
            </w:r>
          </w:p>
        </w:tc>
      </w:tr>
      <w:tr w:rsidR="00D64734" w:rsidRPr="00D64734" w:rsidTr="002C4AA4">
        <w:tc>
          <w:tcPr>
            <w:tcW w:w="3510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официальный сайт органа;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Единый портал государственных и муниципальных услуг;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Портал Воронежской области;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электронная почта</w:t>
            </w:r>
          </w:p>
        </w:tc>
        <w:tc>
          <w:tcPr>
            <w:tcW w:w="1627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2342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личный кабинет заявителя на Портале Воронежской области;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электронная почта</w:t>
            </w:r>
          </w:p>
        </w:tc>
        <w:tc>
          <w:tcPr>
            <w:tcW w:w="3119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официальный сайт органа;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Единый портал государственных и муниципальных услуг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Портал Воронежской области</w:t>
            </w:r>
          </w:p>
        </w:tc>
      </w:tr>
      <w:tr w:rsidR="00D64734" w:rsidRPr="00D64734" w:rsidTr="002C4AA4">
        <w:tc>
          <w:tcPr>
            <w:tcW w:w="15276" w:type="dxa"/>
            <w:gridSpan w:val="6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Наименование «</w:t>
            </w:r>
            <w:proofErr w:type="spellStart"/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>подуслуги</w:t>
            </w:r>
            <w:proofErr w:type="spellEnd"/>
            <w:r w:rsidRPr="00D64734">
              <w:rPr>
                <w:rFonts w:ascii="Times New Roman" w:hAnsi="Times New Roman" w:cs="Courier New"/>
                <w:b/>
                <w:sz w:val="16"/>
                <w:szCs w:val="16"/>
              </w:rPr>
              <w:t xml:space="preserve"> 3»: Исправление допущенных опечаток и ошибок</w:t>
            </w:r>
          </w:p>
        </w:tc>
      </w:tr>
      <w:tr w:rsidR="00D64734" w:rsidRPr="00D64734" w:rsidTr="002C4AA4">
        <w:tc>
          <w:tcPr>
            <w:tcW w:w="3510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официальный сайт органа;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Единый портал государственных и муниципальных услуг;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Портал Воронежской области;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электронная почта</w:t>
            </w:r>
          </w:p>
        </w:tc>
        <w:tc>
          <w:tcPr>
            <w:tcW w:w="1627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2342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личный кабинет заявителя на Портале Воронежской области;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электронная почта</w:t>
            </w:r>
          </w:p>
        </w:tc>
        <w:tc>
          <w:tcPr>
            <w:tcW w:w="3119" w:type="dxa"/>
            <w:shd w:val="clear" w:color="auto" w:fill="auto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официальный сайт органа;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Единый портал государственных и муниципальных услуг</w:t>
            </w:r>
          </w:p>
          <w:p w:rsidR="00D64734" w:rsidRPr="00D64734" w:rsidRDefault="00D64734" w:rsidP="00D64734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sz w:val="16"/>
                <w:szCs w:val="16"/>
              </w:rPr>
            </w:pPr>
            <w:r w:rsidRPr="00D64734">
              <w:rPr>
                <w:rFonts w:ascii="Times New Roman" w:hAnsi="Times New Roman" w:cs="Courier New"/>
                <w:sz w:val="16"/>
                <w:szCs w:val="16"/>
              </w:rPr>
              <w:t>- Портал Воронежской области</w:t>
            </w:r>
          </w:p>
        </w:tc>
      </w:tr>
    </w:tbl>
    <w:p w:rsidR="00D64734" w:rsidRPr="00D64734" w:rsidRDefault="00D64734" w:rsidP="00D647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D64734" w:rsidRPr="00D64734" w:rsidRDefault="00D64734" w:rsidP="00D647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D64734" w:rsidRPr="00D64734" w:rsidRDefault="00D64734" w:rsidP="00D647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D64734" w:rsidRPr="00D64734" w:rsidRDefault="00D64734" w:rsidP="00D647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D64734" w:rsidRPr="00D64734" w:rsidRDefault="00D64734" w:rsidP="00D6473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</w:rPr>
      </w:pPr>
    </w:p>
    <w:p w:rsidR="00D64734" w:rsidRPr="00D64734" w:rsidRDefault="00D64734" w:rsidP="00D6473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</w:rPr>
      </w:pPr>
    </w:p>
    <w:p w:rsidR="00D64734" w:rsidRPr="00D64734" w:rsidRDefault="00D64734" w:rsidP="00D6473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</w:rPr>
      </w:pPr>
    </w:p>
    <w:p w:rsidR="00D64734" w:rsidRPr="00D64734" w:rsidRDefault="00D64734" w:rsidP="00D6473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</w:rPr>
      </w:pPr>
    </w:p>
    <w:p w:rsidR="00D64734" w:rsidRPr="00D64734" w:rsidRDefault="00D64734" w:rsidP="00D6473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</w:rPr>
      </w:pPr>
    </w:p>
    <w:p w:rsidR="00D64734" w:rsidRPr="00D64734" w:rsidRDefault="00D64734" w:rsidP="00D6473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</w:rPr>
      </w:pPr>
    </w:p>
    <w:p w:rsidR="00D64734" w:rsidRPr="00D64734" w:rsidRDefault="00D64734" w:rsidP="00D6473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</w:rPr>
      </w:pPr>
    </w:p>
    <w:p w:rsidR="00D64734" w:rsidRPr="00D64734" w:rsidRDefault="00D64734" w:rsidP="00D6473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</w:rPr>
      </w:pPr>
    </w:p>
    <w:p w:rsidR="00D64734" w:rsidRPr="00D64734" w:rsidRDefault="00D64734" w:rsidP="00D6473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</w:rPr>
      </w:pPr>
    </w:p>
    <w:p w:rsidR="00D64734" w:rsidRPr="00D64734" w:rsidRDefault="00D64734" w:rsidP="00D6473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</w:rPr>
      </w:pPr>
    </w:p>
    <w:p w:rsidR="00D64734" w:rsidRPr="00D64734" w:rsidRDefault="00D64734" w:rsidP="00D6473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</w:rPr>
      </w:pPr>
    </w:p>
    <w:p w:rsidR="00D64734" w:rsidRPr="00D64734" w:rsidRDefault="00D64734" w:rsidP="00D6473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</w:rPr>
      </w:pPr>
    </w:p>
    <w:p w:rsidR="00D64734" w:rsidRPr="00D64734" w:rsidRDefault="00D64734" w:rsidP="00D6473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</w:rPr>
      </w:pPr>
    </w:p>
    <w:p w:rsidR="00D64734" w:rsidRPr="00D64734" w:rsidRDefault="00D64734" w:rsidP="00D6473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</w:rPr>
      </w:pPr>
    </w:p>
    <w:p w:rsidR="00D64734" w:rsidRPr="00D64734" w:rsidRDefault="00D64734" w:rsidP="00D6473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</w:rPr>
      </w:pPr>
    </w:p>
    <w:p w:rsidR="00D64734" w:rsidRPr="00D64734" w:rsidRDefault="00D64734" w:rsidP="00D6473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</w:rPr>
      </w:pPr>
    </w:p>
    <w:p w:rsidR="00D64734" w:rsidRPr="00D64734" w:rsidRDefault="00D64734" w:rsidP="00D6473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</w:rPr>
      </w:pPr>
    </w:p>
    <w:p w:rsidR="00D64734" w:rsidRPr="00D64734" w:rsidRDefault="00D64734" w:rsidP="00D6473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</w:rPr>
      </w:pPr>
    </w:p>
    <w:p w:rsidR="00D64734" w:rsidRPr="00D64734" w:rsidRDefault="00D64734" w:rsidP="00D6473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</w:rPr>
      </w:pPr>
    </w:p>
    <w:p w:rsidR="00D64734" w:rsidRPr="00D64734" w:rsidRDefault="00D64734" w:rsidP="00D6473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</w:rPr>
      </w:pPr>
    </w:p>
    <w:p w:rsidR="00D64734" w:rsidRPr="00D64734" w:rsidRDefault="00D64734" w:rsidP="00D6473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</w:rPr>
      </w:pPr>
    </w:p>
    <w:p w:rsidR="00D64734" w:rsidRPr="00D64734" w:rsidRDefault="00D64734" w:rsidP="00D6473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</w:rPr>
      </w:pPr>
    </w:p>
    <w:p w:rsidR="00D64734" w:rsidRPr="00D64734" w:rsidRDefault="00D64734" w:rsidP="00D6473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</w:rPr>
      </w:pPr>
    </w:p>
    <w:p w:rsidR="00D64734" w:rsidRPr="00D64734" w:rsidRDefault="00D64734" w:rsidP="00D64734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D64734">
        <w:rPr>
          <w:rFonts w:ascii="Times New Roman" w:hAnsi="Times New Roman"/>
          <w:b/>
          <w:sz w:val="24"/>
          <w:szCs w:val="24"/>
        </w:rPr>
        <w:t>Приложение № 1</w:t>
      </w:r>
    </w:p>
    <w:p w:rsidR="00D64734" w:rsidRPr="00D64734" w:rsidRDefault="00D64734" w:rsidP="00D64734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D64734">
        <w:rPr>
          <w:rFonts w:ascii="Times New Roman" w:hAnsi="Times New Roman"/>
          <w:b/>
          <w:sz w:val="24"/>
          <w:szCs w:val="24"/>
        </w:rPr>
        <w:t>к технологической схеме</w:t>
      </w:r>
    </w:p>
    <w:p w:rsidR="00D64734" w:rsidRPr="00D64734" w:rsidRDefault="00D64734" w:rsidP="00D64734">
      <w:pPr>
        <w:jc w:val="center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Форма заявления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                                                       Главе </w:t>
      </w:r>
      <w:proofErr w:type="spellStart"/>
      <w:r w:rsidRPr="00D64734">
        <w:rPr>
          <w:rFonts w:ascii="Times New Roman" w:hAnsi="Times New Roman"/>
          <w:sz w:val="24"/>
          <w:szCs w:val="24"/>
        </w:rPr>
        <w:t>Клёповского</w:t>
      </w:r>
      <w:proofErr w:type="spellEnd"/>
      <w:r w:rsidRPr="00D647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4734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D64734" w:rsidRPr="00D64734" w:rsidRDefault="00D64734" w:rsidP="00D6473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поселения</w:t>
      </w:r>
    </w:p>
    <w:p w:rsidR="00D64734" w:rsidRPr="00D64734" w:rsidRDefault="00D64734" w:rsidP="00D6473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                           _______________________________</w:t>
      </w:r>
    </w:p>
    <w:p w:rsidR="00D64734" w:rsidRPr="00D64734" w:rsidRDefault="00D64734" w:rsidP="00D6473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gramStart"/>
      <w:r w:rsidRPr="00D64734">
        <w:rPr>
          <w:rFonts w:ascii="Times New Roman" w:hAnsi="Times New Roman"/>
          <w:sz w:val="24"/>
          <w:szCs w:val="24"/>
        </w:rPr>
        <w:t>(наименование, место нахождения, ОГРН,</w:t>
      </w:r>
      <w:proofErr w:type="gramEnd"/>
    </w:p>
    <w:p w:rsidR="00D64734" w:rsidRPr="00D64734" w:rsidRDefault="00D64734" w:rsidP="00D6473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gramStart"/>
      <w:r w:rsidRPr="00D64734">
        <w:rPr>
          <w:rFonts w:ascii="Times New Roman" w:hAnsi="Times New Roman"/>
          <w:sz w:val="24"/>
          <w:szCs w:val="24"/>
        </w:rPr>
        <w:t xml:space="preserve">ИНН заявителя - юридического лица) </w:t>
      </w:r>
      <w:hyperlink w:anchor="Par51" w:history="1">
        <w:r w:rsidRPr="00D64734">
          <w:rPr>
            <w:rFonts w:ascii="Times New Roman" w:hAnsi="Times New Roman"/>
            <w:color w:val="0000FF"/>
            <w:sz w:val="24"/>
            <w:szCs w:val="24"/>
          </w:rPr>
          <w:t>&lt;1&gt;</w:t>
        </w:r>
      </w:hyperlink>
      <w:proofErr w:type="gramEnd"/>
    </w:p>
    <w:p w:rsidR="00D64734" w:rsidRPr="00D64734" w:rsidRDefault="00D64734" w:rsidP="00D6473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                           _______________________________</w:t>
      </w:r>
    </w:p>
    <w:p w:rsidR="00D64734" w:rsidRPr="00D64734" w:rsidRDefault="00D64734" w:rsidP="00D6473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gramStart"/>
      <w:r w:rsidRPr="00D64734">
        <w:rPr>
          <w:rFonts w:ascii="Times New Roman" w:hAnsi="Times New Roman"/>
          <w:sz w:val="24"/>
          <w:szCs w:val="24"/>
        </w:rPr>
        <w:t>(Ф.И.О. заявителя - физического лица,</w:t>
      </w:r>
      <w:proofErr w:type="gramEnd"/>
    </w:p>
    <w:p w:rsidR="00D64734" w:rsidRPr="00D64734" w:rsidRDefault="00D64734" w:rsidP="00D6473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lastRenderedPageBreak/>
        <w:t xml:space="preserve">                               _______________________________</w:t>
      </w:r>
    </w:p>
    <w:p w:rsidR="00D64734" w:rsidRPr="00D64734" w:rsidRDefault="00D64734" w:rsidP="00D6473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                               паспортные данные, место жительства)</w:t>
      </w:r>
    </w:p>
    <w:p w:rsidR="00D64734" w:rsidRPr="00D64734" w:rsidRDefault="00D64734" w:rsidP="00D6473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                           _______________________________</w:t>
      </w:r>
    </w:p>
    <w:p w:rsidR="00D64734" w:rsidRPr="00D64734" w:rsidRDefault="00D64734" w:rsidP="00D6473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                           _______________________________</w:t>
      </w:r>
    </w:p>
    <w:p w:rsidR="00D64734" w:rsidRPr="00D64734" w:rsidRDefault="00D64734" w:rsidP="00D6473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gramStart"/>
      <w:r w:rsidRPr="00D64734">
        <w:rPr>
          <w:rFonts w:ascii="Times New Roman" w:hAnsi="Times New Roman"/>
          <w:sz w:val="24"/>
          <w:szCs w:val="24"/>
        </w:rPr>
        <w:t>(почтовый адрес и (или) адрес</w:t>
      </w:r>
      <w:proofErr w:type="gramEnd"/>
    </w:p>
    <w:p w:rsidR="00D64734" w:rsidRPr="00D64734" w:rsidRDefault="00D64734" w:rsidP="00D6473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                                  электронной почты, телефон) </w:t>
      </w:r>
      <w:hyperlink w:anchor="Par52" w:history="1">
        <w:r w:rsidRPr="00D64734">
          <w:rPr>
            <w:rFonts w:ascii="Times New Roman" w:hAnsi="Times New Roman"/>
            <w:color w:val="0000FF"/>
            <w:sz w:val="24"/>
            <w:szCs w:val="24"/>
          </w:rPr>
          <w:t>&lt;2&gt;</w:t>
        </w:r>
      </w:hyperlink>
    </w:p>
    <w:p w:rsidR="00D64734" w:rsidRPr="00D64734" w:rsidRDefault="00D64734" w:rsidP="00D6473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Заявление</w:t>
      </w:r>
    </w:p>
    <w:p w:rsidR="00D64734" w:rsidRPr="00D64734" w:rsidRDefault="00D64734" w:rsidP="00D6473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о заключении соглашения об установлении сервитута</w:t>
      </w:r>
    </w:p>
    <w:p w:rsidR="00D64734" w:rsidRPr="00D64734" w:rsidRDefault="00D64734" w:rsidP="00D6473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в отношении земельного участка, находящегося</w:t>
      </w:r>
    </w:p>
    <w:p w:rsidR="00D64734" w:rsidRPr="00D64734" w:rsidRDefault="00D64734" w:rsidP="00D6473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в муниципальной собственности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На основании </w:t>
      </w:r>
      <w:hyperlink r:id="rId8" w:history="1">
        <w:r w:rsidRPr="00D64734">
          <w:rPr>
            <w:rFonts w:ascii="Times New Roman" w:hAnsi="Times New Roman"/>
            <w:sz w:val="24"/>
            <w:szCs w:val="24"/>
          </w:rPr>
          <w:t>ст. 274</w:t>
        </w:r>
      </w:hyperlink>
      <w:r w:rsidRPr="00D64734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Федерации, </w:t>
      </w:r>
      <w:hyperlink r:id="rId9" w:history="1">
        <w:r w:rsidRPr="00D64734">
          <w:rPr>
            <w:rFonts w:ascii="Times New Roman" w:hAnsi="Times New Roman"/>
            <w:sz w:val="24"/>
            <w:szCs w:val="24"/>
          </w:rPr>
          <w:t>ст.  39.23</w:t>
        </w:r>
      </w:hyperlink>
      <w:r w:rsidRPr="00D64734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 прошу заключить соглашение об установлении сервитута в отношении земельного участка, находящегося в муниципальной собственности, расположенного по адресу: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__________________________,  </w:t>
      </w:r>
      <w:proofErr w:type="gramStart"/>
      <w:r w:rsidRPr="00D64734">
        <w:rPr>
          <w:rFonts w:ascii="Times New Roman" w:hAnsi="Times New Roman"/>
          <w:sz w:val="24"/>
          <w:szCs w:val="24"/>
        </w:rPr>
        <w:t>кадастровый</w:t>
      </w:r>
      <w:proofErr w:type="gramEnd"/>
      <w:r w:rsidRPr="00D64734">
        <w:rPr>
          <w:rFonts w:ascii="Times New Roman" w:hAnsi="Times New Roman"/>
          <w:sz w:val="24"/>
          <w:szCs w:val="24"/>
        </w:rPr>
        <w:t xml:space="preserve"> N или учетный N земельного участка_______________________________.</w:t>
      </w:r>
    </w:p>
    <w:p w:rsidR="00D64734" w:rsidRPr="00D64734" w:rsidRDefault="00D64734" w:rsidP="00D6473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Цель установления сервитута: __________________________________.</w:t>
      </w:r>
    </w:p>
    <w:p w:rsidR="00D64734" w:rsidRPr="00D64734" w:rsidRDefault="00D64734" w:rsidP="00D6473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Срок установления сервитута:__________________________________.</w:t>
      </w:r>
    </w:p>
    <w:p w:rsidR="00D64734" w:rsidRPr="00D64734" w:rsidRDefault="00D64734" w:rsidP="00D6473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Результат рассмотрения заявления прошу выдать мне лично (или уполномоченному представителю)/выслать по почте/направить по электронной почте/предоставить в электронном виде (в личном кабинете на портале услуг) (</w:t>
      </w:r>
      <w:proofErr w:type="gramStart"/>
      <w:r w:rsidRPr="00D64734">
        <w:rPr>
          <w:rFonts w:ascii="Times New Roman" w:hAnsi="Times New Roman"/>
          <w:sz w:val="24"/>
          <w:szCs w:val="24"/>
        </w:rPr>
        <w:t>нужное</w:t>
      </w:r>
      <w:proofErr w:type="gramEnd"/>
      <w:r w:rsidRPr="00D64734">
        <w:rPr>
          <w:rFonts w:ascii="Times New Roman" w:hAnsi="Times New Roman"/>
          <w:sz w:val="24"/>
          <w:szCs w:val="24"/>
        </w:rPr>
        <w:t xml:space="preserve"> подчеркнуть).</w:t>
      </w:r>
    </w:p>
    <w:p w:rsidR="00D64734" w:rsidRPr="00D64734" w:rsidRDefault="00D64734" w:rsidP="00D6473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Приложения (указывается список прилагаемых к заявлению документов):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_______________________    _______________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             (подпись)                                          (Ф.И.О.)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М.П.</w:t>
      </w: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В соответствии с требованиями Федерального </w:t>
      </w:r>
      <w:hyperlink r:id="rId10" w:history="1">
        <w:r w:rsidRPr="00D64734">
          <w:rPr>
            <w:rFonts w:ascii="Times New Roman" w:hAnsi="Times New Roman"/>
            <w:sz w:val="24"/>
            <w:szCs w:val="24"/>
          </w:rPr>
          <w:t>закона</w:t>
        </w:r>
      </w:hyperlink>
      <w:r w:rsidRPr="00D64734">
        <w:rPr>
          <w:rFonts w:ascii="Times New Roman" w:hAnsi="Times New Roman"/>
          <w:sz w:val="24"/>
          <w:szCs w:val="24"/>
        </w:rPr>
        <w:t xml:space="preserve"> от 27.07.2006 N  152-ФЗ "О персональных данных" даю согласие на сбор, систематизацию, накопление, хранение, уточнение (обновление, изменение), использование,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"____" __________ 20___ г. __________________________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                                                                  (подпись)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--------------------------------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bookmarkStart w:id="0" w:name="Par51"/>
      <w:bookmarkEnd w:id="0"/>
      <w:r w:rsidRPr="00D64734">
        <w:rPr>
          <w:rFonts w:ascii="Times New Roman" w:hAnsi="Times New Roman"/>
          <w:sz w:val="24"/>
          <w:szCs w:val="24"/>
        </w:rPr>
        <w:t xml:space="preserve">    &lt;1&gt; Сведения указываются, если они отсутствуют на бланке заявителя.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bookmarkStart w:id="1" w:name="Par52"/>
      <w:bookmarkEnd w:id="1"/>
      <w:r w:rsidRPr="00D64734">
        <w:rPr>
          <w:rFonts w:ascii="Times New Roman" w:hAnsi="Times New Roman"/>
          <w:sz w:val="24"/>
          <w:szCs w:val="24"/>
        </w:rPr>
        <w:t xml:space="preserve">    &lt;2&gt; Сведения указываются, если они отсутствуют на бланке заявителя.</w:t>
      </w: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</w:rPr>
      </w:pPr>
    </w:p>
    <w:p w:rsidR="00D64734" w:rsidRPr="00D64734" w:rsidRDefault="00D64734" w:rsidP="00F455E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</w:rPr>
      </w:pPr>
    </w:p>
    <w:p w:rsidR="00D64734" w:rsidRPr="00D64734" w:rsidRDefault="00D64734" w:rsidP="00F455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D64734">
        <w:rPr>
          <w:rFonts w:ascii="Times New Roman" w:hAnsi="Times New Roman"/>
          <w:b/>
          <w:sz w:val="24"/>
          <w:szCs w:val="24"/>
        </w:rPr>
        <w:t>Приложение № 2</w:t>
      </w:r>
    </w:p>
    <w:p w:rsidR="00D64734" w:rsidRPr="00D64734" w:rsidRDefault="00D64734" w:rsidP="00F455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D64734">
        <w:rPr>
          <w:rFonts w:ascii="Times New Roman" w:hAnsi="Times New Roman"/>
          <w:b/>
          <w:sz w:val="24"/>
          <w:szCs w:val="24"/>
        </w:rPr>
        <w:t>к технологической схеме</w:t>
      </w:r>
    </w:p>
    <w:p w:rsidR="00D64734" w:rsidRPr="00D64734" w:rsidRDefault="00D64734" w:rsidP="00F455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F45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Образец заявления</w:t>
      </w:r>
    </w:p>
    <w:p w:rsidR="00D64734" w:rsidRPr="00D64734" w:rsidRDefault="00D64734" w:rsidP="00F455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F45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                                                       Главе </w:t>
      </w:r>
      <w:proofErr w:type="spellStart"/>
      <w:r w:rsidRPr="00D64734">
        <w:rPr>
          <w:rFonts w:ascii="Times New Roman" w:hAnsi="Times New Roman"/>
          <w:sz w:val="24"/>
          <w:szCs w:val="24"/>
        </w:rPr>
        <w:t>Клёповского</w:t>
      </w:r>
      <w:proofErr w:type="spellEnd"/>
      <w:r w:rsidRPr="00D647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4734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D64734" w:rsidRPr="00D64734" w:rsidRDefault="00D64734" w:rsidP="00F45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поселения  </w:t>
      </w:r>
      <w:proofErr w:type="spellStart"/>
      <w:r w:rsidRPr="00D64734">
        <w:rPr>
          <w:rFonts w:ascii="Times New Roman" w:hAnsi="Times New Roman"/>
          <w:sz w:val="24"/>
          <w:szCs w:val="24"/>
        </w:rPr>
        <w:t>Бутурлиновского</w:t>
      </w:r>
      <w:proofErr w:type="spellEnd"/>
      <w:r w:rsidRPr="00D64734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D64734" w:rsidRPr="00D64734" w:rsidRDefault="00D64734" w:rsidP="00F45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F45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33CC"/>
          <w:sz w:val="24"/>
          <w:szCs w:val="24"/>
          <w:u w:val="single"/>
        </w:rPr>
      </w:pPr>
      <w:r w:rsidRPr="00D64734">
        <w:rPr>
          <w:rFonts w:ascii="Times New Roman" w:hAnsi="Times New Roman"/>
          <w:i/>
          <w:sz w:val="24"/>
          <w:szCs w:val="24"/>
        </w:rPr>
        <w:t xml:space="preserve">                               </w:t>
      </w:r>
      <w:r w:rsidRPr="00D64734">
        <w:rPr>
          <w:rFonts w:ascii="Times New Roman" w:hAnsi="Times New Roman"/>
          <w:i/>
          <w:color w:val="0033CC"/>
          <w:sz w:val="24"/>
          <w:szCs w:val="24"/>
          <w:u w:val="single"/>
        </w:rPr>
        <w:t xml:space="preserve">ООО «ВЕГА» </w:t>
      </w:r>
    </w:p>
    <w:p w:rsidR="00D64734" w:rsidRPr="00D64734" w:rsidRDefault="00D64734" w:rsidP="00F45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33CC"/>
          <w:sz w:val="24"/>
          <w:szCs w:val="24"/>
          <w:u w:val="single"/>
        </w:rPr>
      </w:pPr>
      <w:r w:rsidRPr="00D64734">
        <w:rPr>
          <w:rFonts w:ascii="Times New Roman" w:hAnsi="Times New Roman"/>
          <w:i/>
          <w:color w:val="0033CC"/>
          <w:sz w:val="24"/>
          <w:szCs w:val="24"/>
          <w:u w:val="single"/>
        </w:rPr>
        <w:t xml:space="preserve">394500, г. Бутурлиновка, ул. Красная, 29,  </w:t>
      </w:r>
    </w:p>
    <w:p w:rsidR="00D64734" w:rsidRPr="00D64734" w:rsidRDefault="00D64734" w:rsidP="00F45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33CC"/>
          <w:sz w:val="24"/>
          <w:szCs w:val="24"/>
          <w:u w:val="single"/>
        </w:rPr>
      </w:pPr>
      <w:r w:rsidRPr="00D64734">
        <w:rPr>
          <w:rFonts w:ascii="Times New Roman" w:hAnsi="Times New Roman"/>
          <w:i/>
          <w:color w:val="0033CC"/>
          <w:sz w:val="24"/>
          <w:szCs w:val="24"/>
          <w:u w:val="single"/>
        </w:rPr>
        <w:t>ИНН 3664000335, ОГРН 1023601560136</w:t>
      </w:r>
      <w:r w:rsidRPr="00D64734">
        <w:rPr>
          <w:rFonts w:ascii="Times New Roman" w:hAnsi="Times New Roman"/>
          <w:color w:val="0033CC"/>
          <w:sz w:val="24"/>
          <w:szCs w:val="24"/>
          <w:u w:val="single"/>
        </w:rPr>
        <w:t xml:space="preserve"> </w:t>
      </w:r>
    </w:p>
    <w:p w:rsidR="00D64734" w:rsidRPr="00D64734" w:rsidRDefault="00D64734" w:rsidP="00D6473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gramStart"/>
      <w:r w:rsidRPr="00D64734">
        <w:rPr>
          <w:rFonts w:ascii="Times New Roman" w:hAnsi="Times New Roman"/>
          <w:sz w:val="24"/>
          <w:szCs w:val="24"/>
        </w:rPr>
        <w:t>(наименование, место нахождения, ОГРН,</w:t>
      </w:r>
      <w:proofErr w:type="gramEnd"/>
    </w:p>
    <w:p w:rsidR="00D64734" w:rsidRPr="00D64734" w:rsidRDefault="00D64734" w:rsidP="00D6473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gramStart"/>
      <w:r w:rsidRPr="00D64734">
        <w:rPr>
          <w:rFonts w:ascii="Times New Roman" w:hAnsi="Times New Roman"/>
          <w:sz w:val="24"/>
          <w:szCs w:val="24"/>
        </w:rPr>
        <w:t xml:space="preserve">ИНН заявителя - юридического лица) </w:t>
      </w:r>
      <w:hyperlink w:anchor="Par51" w:history="1">
        <w:r w:rsidRPr="00D64734">
          <w:rPr>
            <w:rFonts w:ascii="Times New Roman" w:hAnsi="Times New Roman"/>
            <w:sz w:val="24"/>
            <w:szCs w:val="24"/>
          </w:rPr>
          <w:t>&lt;1&gt;</w:t>
        </w:r>
      </w:hyperlink>
      <w:proofErr w:type="gramEnd"/>
    </w:p>
    <w:p w:rsidR="00D64734" w:rsidRPr="00D64734" w:rsidRDefault="00D64734" w:rsidP="00D6473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                           ____________________________________</w:t>
      </w:r>
    </w:p>
    <w:p w:rsidR="00D64734" w:rsidRPr="00D64734" w:rsidRDefault="00D64734" w:rsidP="00D6473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gramStart"/>
      <w:r w:rsidRPr="00D64734">
        <w:rPr>
          <w:rFonts w:ascii="Times New Roman" w:hAnsi="Times New Roman"/>
          <w:sz w:val="24"/>
          <w:szCs w:val="24"/>
        </w:rPr>
        <w:t>(Ф.И.О. заявителя - физического лица,</w:t>
      </w:r>
      <w:proofErr w:type="gramEnd"/>
    </w:p>
    <w:p w:rsidR="00D64734" w:rsidRPr="00D64734" w:rsidRDefault="00D64734" w:rsidP="00D6473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                           ____________________________________</w:t>
      </w:r>
    </w:p>
    <w:p w:rsidR="00D64734" w:rsidRPr="00D64734" w:rsidRDefault="00D64734" w:rsidP="00D6473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                               паспортные данные, место жительства)</w:t>
      </w:r>
    </w:p>
    <w:p w:rsidR="00D64734" w:rsidRPr="00D64734" w:rsidRDefault="00D64734" w:rsidP="00D6473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                           ____________________________________</w:t>
      </w:r>
    </w:p>
    <w:p w:rsidR="00D64734" w:rsidRPr="00D64734" w:rsidRDefault="00D64734" w:rsidP="00D6473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                           ____________________________________</w:t>
      </w:r>
    </w:p>
    <w:p w:rsidR="00D64734" w:rsidRPr="00D64734" w:rsidRDefault="00D64734" w:rsidP="00D6473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gramStart"/>
      <w:r w:rsidRPr="00D64734">
        <w:rPr>
          <w:rFonts w:ascii="Times New Roman" w:hAnsi="Times New Roman"/>
          <w:sz w:val="24"/>
          <w:szCs w:val="24"/>
        </w:rPr>
        <w:t>(почтовый адрес и (или) адрес</w:t>
      </w:r>
      <w:proofErr w:type="gramEnd"/>
    </w:p>
    <w:p w:rsidR="00D64734" w:rsidRPr="00D64734" w:rsidRDefault="00D64734" w:rsidP="00D6473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                                  электронной почты, телефон) </w:t>
      </w:r>
      <w:hyperlink w:anchor="Par52" w:history="1">
        <w:r w:rsidRPr="00D64734">
          <w:rPr>
            <w:rFonts w:ascii="Times New Roman" w:hAnsi="Times New Roman"/>
            <w:sz w:val="24"/>
            <w:szCs w:val="24"/>
          </w:rPr>
          <w:t>&lt;2&gt;</w:t>
        </w:r>
      </w:hyperlink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Заявление</w:t>
      </w:r>
    </w:p>
    <w:p w:rsidR="00D64734" w:rsidRPr="00D64734" w:rsidRDefault="00D64734" w:rsidP="00D6473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о заключении соглашения об установлении сервитута</w:t>
      </w:r>
    </w:p>
    <w:p w:rsidR="00D64734" w:rsidRPr="00D64734" w:rsidRDefault="00D64734" w:rsidP="00D6473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в отношении земельного участка, находящегося</w:t>
      </w:r>
    </w:p>
    <w:p w:rsidR="00D64734" w:rsidRPr="00D64734" w:rsidRDefault="00D64734" w:rsidP="00D6473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в муниципальной собственности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На основании </w:t>
      </w:r>
      <w:hyperlink r:id="rId11" w:history="1">
        <w:r w:rsidRPr="00D64734">
          <w:rPr>
            <w:rFonts w:ascii="Times New Roman" w:hAnsi="Times New Roman"/>
            <w:sz w:val="24"/>
            <w:szCs w:val="24"/>
          </w:rPr>
          <w:t>ст. 274</w:t>
        </w:r>
      </w:hyperlink>
      <w:r w:rsidRPr="00D64734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Федерации, </w:t>
      </w:r>
      <w:hyperlink r:id="rId12" w:history="1">
        <w:r w:rsidRPr="00D64734">
          <w:rPr>
            <w:rFonts w:ascii="Times New Roman" w:hAnsi="Times New Roman"/>
            <w:sz w:val="24"/>
            <w:szCs w:val="24"/>
          </w:rPr>
          <w:t>ст.  39.23</w:t>
        </w:r>
      </w:hyperlink>
      <w:r w:rsidRPr="00D64734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 прошу заключить соглашение об установлении сервитута в отношении земельного участка, находящегося в муниципальной собственности, расположенного по адресу: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i/>
          <w:color w:val="0000FF"/>
          <w:sz w:val="24"/>
          <w:szCs w:val="24"/>
          <w:u w:val="single"/>
        </w:rPr>
        <w:t>г. Бутурлиновка, ул. Октябрьская, 27</w:t>
      </w:r>
      <w:r w:rsidRPr="00D6473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D64734">
        <w:rPr>
          <w:rFonts w:ascii="Times New Roman" w:hAnsi="Times New Roman"/>
          <w:sz w:val="24"/>
          <w:szCs w:val="24"/>
        </w:rPr>
        <w:t>кадастровый</w:t>
      </w:r>
      <w:proofErr w:type="gramEnd"/>
      <w:r w:rsidRPr="00D64734">
        <w:rPr>
          <w:rFonts w:ascii="Times New Roman" w:hAnsi="Times New Roman"/>
          <w:sz w:val="24"/>
          <w:szCs w:val="24"/>
        </w:rPr>
        <w:t xml:space="preserve"> N или учетный N земельного участка </w:t>
      </w:r>
      <w:r w:rsidRPr="00D64734">
        <w:rPr>
          <w:rFonts w:ascii="Times New Roman" w:hAnsi="Times New Roman"/>
          <w:i/>
          <w:color w:val="0000FF"/>
          <w:sz w:val="24"/>
          <w:szCs w:val="24"/>
          <w:u w:val="single"/>
        </w:rPr>
        <w:t>36:34:0405053:98</w:t>
      </w:r>
      <w:r w:rsidRPr="00D64734">
        <w:rPr>
          <w:rFonts w:ascii="Times New Roman" w:hAnsi="Times New Roman"/>
          <w:sz w:val="24"/>
          <w:szCs w:val="24"/>
        </w:rPr>
        <w:t>.</w:t>
      </w:r>
    </w:p>
    <w:p w:rsidR="00D64734" w:rsidRPr="00D64734" w:rsidRDefault="00D64734" w:rsidP="00D6473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Цель установления сервитута: </w:t>
      </w:r>
      <w:r w:rsidRPr="00D64734">
        <w:rPr>
          <w:rFonts w:ascii="Times New Roman" w:hAnsi="Times New Roman"/>
          <w:i/>
          <w:color w:val="0000FF"/>
          <w:sz w:val="24"/>
          <w:szCs w:val="24"/>
          <w:u w:val="single"/>
        </w:rPr>
        <w:t>для размещения линейных объектов</w:t>
      </w:r>
      <w:r w:rsidRPr="00D64734">
        <w:rPr>
          <w:rFonts w:ascii="Times New Roman" w:hAnsi="Times New Roman"/>
          <w:sz w:val="24"/>
          <w:szCs w:val="24"/>
        </w:rPr>
        <w:t>.</w:t>
      </w:r>
    </w:p>
    <w:p w:rsidR="00D64734" w:rsidRPr="00D64734" w:rsidRDefault="00D64734" w:rsidP="00D6473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Срок установления сервитута:</w:t>
      </w:r>
      <w:r w:rsidRPr="00D64734">
        <w:rPr>
          <w:rFonts w:ascii="Times New Roman" w:hAnsi="Times New Roman"/>
          <w:color w:val="548DD4"/>
          <w:sz w:val="24"/>
          <w:szCs w:val="24"/>
        </w:rPr>
        <w:t xml:space="preserve"> </w:t>
      </w:r>
      <w:r w:rsidRPr="00D64734">
        <w:rPr>
          <w:rFonts w:ascii="Times New Roman" w:hAnsi="Times New Roman"/>
          <w:i/>
          <w:color w:val="0000FF"/>
          <w:sz w:val="24"/>
          <w:szCs w:val="24"/>
        </w:rPr>
        <w:t>2 года</w:t>
      </w:r>
      <w:r w:rsidRPr="00D64734">
        <w:rPr>
          <w:rFonts w:ascii="Times New Roman" w:hAnsi="Times New Roman"/>
          <w:sz w:val="24"/>
          <w:szCs w:val="24"/>
        </w:rPr>
        <w:t>.</w:t>
      </w:r>
    </w:p>
    <w:p w:rsidR="00D64734" w:rsidRPr="00D64734" w:rsidRDefault="00D64734" w:rsidP="00D6473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Результат рассмотрения заявления прошу выдать мне лично (или уполномоченному представителю)/</w:t>
      </w:r>
      <w:r w:rsidRPr="00D64734">
        <w:rPr>
          <w:rFonts w:ascii="Times New Roman" w:hAnsi="Times New Roman"/>
          <w:i/>
          <w:color w:val="0000FF"/>
          <w:sz w:val="24"/>
          <w:szCs w:val="24"/>
          <w:u w:val="single"/>
        </w:rPr>
        <w:t>выслать по почте</w:t>
      </w:r>
      <w:r w:rsidRPr="00D64734">
        <w:rPr>
          <w:rFonts w:ascii="Times New Roman" w:hAnsi="Times New Roman"/>
          <w:sz w:val="24"/>
          <w:szCs w:val="24"/>
        </w:rPr>
        <w:t>/направить по электронной почте/предоставить в электронном виде (в личном кабинете на портале услуг) (</w:t>
      </w:r>
      <w:proofErr w:type="gramStart"/>
      <w:r w:rsidRPr="00D64734">
        <w:rPr>
          <w:rFonts w:ascii="Times New Roman" w:hAnsi="Times New Roman"/>
          <w:sz w:val="24"/>
          <w:szCs w:val="24"/>
        </w:rPr>
        <w:t>нужное</w:t>
      </w:r>
      <w:proofErr w:type="gramEnd"/>
      <w:r w:rsidRPr="00D64734">
        <w:rPr>
          <w:rFonts w:ascii="Times New Roman" w:hAnsi="Times New Roman"/>
          <w:sz w:val="24"/>
          <w:szCs w:val="24"/>
        </w:rPr>
        <w:t xml:space="preserve"> подчеркнуть).</w:t>
      </w:r>
    </w:p>
    <w:p w:rsidR="00D64734" w:rsidRPr="00D64734" w:rsidRDefault="00D64734" w:rsidP="00D647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Приложения (указывается список прилагаемых к заявлению документов):</w:t>
      </w:r>
    </w:p>
    <w:p w:rsidR="00D64734" w:rsidRPr="00D64734" w:rsidRDefault="00D64734" w:rsidP="00D647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color w:val="0000FF"/>
          <w:sz w:val="24"/>
          <w:szCs w:val="24"/>
          <w:u w:val="single"/>
        </w:rPr>
      </w:pPr>
      <w:r w:rsidRPr="00D64734">
        <w:rPr>
          <w:rFonts w:ascii="Times New Roman" w:hAnsi="Times New Roman"/>
          <w:i/>
          <w:color w:val="0000FF"/>
          <w:sz w:val="24"/>
          <w:szCs w:val="24"/>
          <w:u w:val="single"/>
        </w:rPr>
        <w:t>1) копия паспорта представителя;</w:t>
      </w:r>
    </w:p>
    <w:p w:rsidR="00D64734" w:rsidRPr="00D64734" w:rsidRDefault="00D64734" w:rsidP="00D647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color w:val="0000FF"/>
          <w:sz w:val="24"/>
          <w:szCs w:val="24"/>
          <w:u w:val="single"/>
        </w:rPr>
      </w:pPr>
      <w:r w:rsidRPr="00D64734">
        <w:rPr>
          <w:rFonts w:ascii="Times New Roman" w:hAnsi="Times New Roman"/>
          <w:i/>
          <w:color w:val="0000FF"/>
          <w:sz w:val="24"/>
          <w:szCs w:val="24"/>
          <w:u w:val="single"/>
        </w:rPr>
        <w:t>2) копия доверенности представителя заявителя;</w:t>
      </w:r>
    </w:p>
    <w:p w:rsidR="00D64734" w:rsidRPr="00D64734" w:rsidRDefault="00D64734" w:rsidP="00D647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color w:val="0000FF"/>
          <w:sz w:val="24"/>
          <w:szCs w:val="24"/>
          <w:u w:val="single"/>
        </w:rPr>
      </w:pPr>
      <w:r w:rsidRPr="00D64734">
        <w:rPr>
          <w:rFonts w:ascii="Times New Roman" w:hAnsi="Times New Roman"/>
          <w:i/>
          <w:color w:val="0000FF"/>
          <w:sz w:val="24"/>
          <w:szCs w:val="24"/>
          <w:u w:val="single"/>
        </w:rPr>
        <w:t>4) схема границ сервитута на кадастровом плане территории;</w:t>
      </w:r>
    </w:p>
    <w:p w:rsidR="00D64734" w:rsidRPr="00D64734" w:rsidRDefault="00D64734" w:rsidP="00D647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color w:val="0000FF"/>
          <w:sz w:val="24"/>
          <w:szCs w:val="24"/>
          <w:u w:val="single"/>
        </w:rPr>
      </w:pPr>
      <w:r w:rsidRPr="00D64734">
        <w:rPr>
          <w:rFonts w:ascii="Times New Roman" w:hAnsi="Times New Roman"/>
          <w:i/>
          <w:color w:val="0000FF"/>
          <w:sz w:val="24"/>
          <w:szCs w:val="24"/>
          <w:u w:val="single"/>
        </w:rPr>
        <w:t>5) выписка из Единого государственного реестра юридических лиц.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_______</w:t>
      </w:r>
      <w:r w:rsidRPr="00D64734">
        <w:rPr>
          <w:rFonts w:ascii="Times New Roman" w:hAnsi="Times New Roman"/>
          <w:i/>
          <w:color w:val="0000FF"/>
          <w:sz w:val="24"/>
          <w:szCs w:val="24"/>
          <w:u w:val="single"/>
        </w:rPr>
        <w:t>Подпись</w:t>
      </w:r>
      <w:r w:rsidRPr="00D64734">
        <w:rPr>
          <w:rFonts w:ascii="Times New Roman" w:hAnsi="Times New Roman"/>
          <w:sz w:val="24"/>
          <w:szCs w:val="24"/>
        </w:rPr>
        <w:t>___________    ___</w:t>
      </w:r>
      <w:r w:rsidRPr="00D64734">
        <w:rPr>
          <w:rFonts w:ascii="Times New Roman" w:hAnsi="Times New Roman"/>
          <w:i/>
          <w:color w:val="0000FF"/>
          <w:sz w:val="24"/>
          <w:szCs w:val="24"/>
          <w:u w:val="single"/>
        </w:rPr>
        <w:t>Иванов И.И.</w:t>
      </w:r>
      <w:r w:rsidRPr="00D64734">
        <w:rPr>
          <w:rFonts w:ascii="Times New Roman" w:hAnsi="Times New Roman"/>
          <w:i/>
          <w:color w:val="0000FF"/>
          <w:sz w:val="24"/>
          <w:szCs w:val="24"/>
        </w:rPr>
        <w:t>__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      (подпись)               (Ф.И.О.)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М.П.  </w:t>
      </w:r>
      <w:r w:rsidRPr="00D64734">
        <w:rPr>
          <w:rFonts w:ascii="Times New Roman" w:hAnsi="Times New Roman"/>
          <w:i/>
          <w:color w:val="0000FF"/>
          <w:sz w:val="24"/>
          <w:szCs w:val="24"/>
        </w:rPr>
        <w:t>Печать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В соответствии с требованиями Федерального </w:t>
      </w:r>
      <w:hyperlink r:id="rId13" w:history="1">
        <w:r w:rsidRPr="00D64734">
          <w:rPr>
            <w:rFonts w:ascii="Times New Roman" w:hAnsi="Times New Roman"/>
            <w:sz w:val="24"/>
            <w:szCs w:val="24"/>
          </w:rPr>
          <w:t>закона</w:t>
        </w:r>
      </w:hyperlink>
      <w:r w:rsidRPr="00D64734">
        <w:rPr>
          <w:rFonts w:ascii="Times New Roman" w:hAnsi="Times New Roman"/>
          <w:sz w:val="24"/>
          <w:szCs w:val="24"/>
        </w:rPr>
        <w:t xml:space="preserve"> от 27.07.2006 N  152-ФЗ "О персональных данных" даю согласие на сбор, систематизацию,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накопление, хранение, уточнение (обновление, изменение), использование,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"_</w:t>
      </w:r>
      <w:r w:rsidRPr="00D64734">
        <w:rPr>
          <w:rFonts w:ascii="Times New Roman" w:hAnsi="Times New Roman"/>
          <w:i/>
          <w:color w:val="0000FF"/>
          <w:sz w:val="24"/>
          <w:szCs w:val="24"/>
          <w:u w:val="single"/>
        </w:rPr>
        <w:t>29</w:t>
      </w:r>
      <w:r w:rsidRPr="00D64734">
        <w:rPr>
          <w:rFonts w:ascii="Times New Roman" w:hAnsi="Times New Roman"/>
          <w:sz w:val="24"/>
          <w:szCs w:val="24"/>
        </w:rPr>
        <w:t>_" _</w:t>
      </w:r>
      <w:r w:rsidRPr="00D64734">
        <w:rPr>
          <w:rFonts w:ascii="Times New Roman" w:hAnsi="Times New Roman"/>
          <w:i/>
          <w:color w:val="0000FF"/>
          <w:sz w:val="24"/>
          <w:szCs w:val="24"/>
          <w:u w:val="single"/>
        </w:rPr>
        <w:t>февраля</w:t>
      </w:r>
      <w:r w:rsidRPr="00D64734">
        <w:rPr>
          <w:rFonts w:ascii="Times New Roman" w:hAnsi="Times New Roman"/>
          <w:sz w:val="24"/>
          <w:szCs w:val="24"/>
        </w:rPr>
        <w:t>___</w:t>
      </w:r>
      <w:r w:rsidRPr="00D64734">
        <w:rPr>
          <w:rFonts w:ascii="Times New Roman" w:hAnsi="Times New Roman"/>
          <w:i/>
          <w:color w:val="0000FF"/>
          <w:sz w:val="24"/>
          <w:szCs w:val="24"/>
          <w:u w:val="single"/>
        </w:rPr>
        <w:t>2024</w:t>
      </w:r>
      <w:r w:rsidRPr="00D64734">
        <w:rPr>
          <w:rFonts w:ascii="Times New Roman" w:hAnsi="Times New Roman"/>
          <w:sz w:val="24"/>
          <w:szCs w:val="24"/>
        </w:rPr>
        <w:t xml:space="preserve"> г. </w:t>
      </w:r>
      <w:r w:rsidRPr="00D64734">
        <w:rPr>
          <w:rFonts w:ascii="Times New Roman" w:hAnsi="Times New Roman"/>
          <w:i/>
          <w:color w:val="0000FF"/>
          <w:sz w:val="24"/>
          <w:szCs w:val="24"/>
          <w:u w:val="single"/>
        </w:rPr>
        <w:t>Иванов И.И.</w:t>
      </w:r>
      <w:r w:rsidRPr="00D64734">
        <w:rPr>
          <w:rFonts w:ascii="Times New Roman" w:hAnsi="Times New Roman"/>
          <w:i/>
          <w:color w:val="0000FF"/>
          <w:sz w:val="24"/>
          <w:szCs w:val="24"/>
        </w:rPr>
        <w:t>__</w:t>
      </w:r>
      <w:r w:rsidRPr="00D64734">
        <w:rPr>
          <w:rFonts w:ascii="Times New Roman" w:hAnsi="Times New Roman"/>
          <w:i/>
          <w:sz w:val="24"/>
          <w:szCs w:val="24"/>
        </w:rPr>
        <w:t>__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color w:val="0000FF"/>
          <w:sz w:val="24"/>
          <w:szCs w:val="24"/>
        </w:rPr>
        <w:t xml:space="preserve">                                                                        </w:t>
      </w:r>
      <w:r w:rsidRPr="00D64734">
        <w:rPr>
          <w:rFonts w:ascii="Times New Roman" w:hAnsi="Times New Roman"/>
          <w:sz w:val="24"/>
          <w:szCs w:val="24"/>
        </w:rPr>
        <w:t>(подпись)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--------------------------------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&lt;1&gt; Сведения указываются, если они отсутствуют на бланке заявителя.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&lt;2&gt; Сведения указываются, если они отсутствуют на бланке заявителя.</w:t>
      </w: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rPr>
          <w:rFonts w:ascii="Times New Roman" w:hAnsi="Times New Roman"/>
          <w:sz w:val="24"/>
        </w:rPr>
      </w:pPr>
    </w:p>
    <w:p w:rsidR="00D64734" w:rsidRPr="00D64734" w:rsidRDefault="00D64734" w:rsidP="00D64734">
      <w:pPr>
        <w:rPr>
          <w:rFonts w:ascii="Times New Roman" w:hAnsi="Times New Roman"/>
          <w:sz w:val="24"/>
        </w:rPr>
      </w:pPr>
    </w:p>
    <w:p w:rsidR="00D64734" w:rsidRPr="00D64734" w:rsidRDefault="00D64734" w:rsidP="00D64734">
      <w:pPr>
        <w:rPr>
          <w:rFonts w:ascii="Times New Roman" w:hAnsi="Times New Roman"/>
          <w:sz w:val="24"/>
        </w:rPr>
      </w:pPr>
    </w:p>
    <w:p w:rsidR="00D64734" w:rsidRPr="00D64734" w:rsidRDefault="00D64734" w:rsidP="00D64734">
      <w:pPr>
        <w:rPr>
          <w:rFonts w:ascii="Times New Roman" w:hAnsi="Times New Roman"/>
          <w:sz w:val="24"/>
        </w:rPr>
      </w:pPr>
    </w:p>
    <w:p w:rsidR="00D64734" w:rsidRDefault="00D64734" w:rsidP="00D64734">
      <w:pPr>
        <w:rPr>
          <w:rFonts w:ascii="Times New Roman" w:hAnsi="Times New Roman"/>
          <w:sz w:val="24"/>
        </w:rPr>
      </w:pPr>
    </w:p>
    <w:p w:rsidR="00F455ED" w:rsidRDefault="00F455ED" w:rsidP="00D64734">
      <w:pPr>
        <w:rPr>
          <w:rFonts w:ascii="Times New Roman" w:hAnsi="Times New Roman"/>
          <w:sz w:val="24"/>
        </w:rPr>
      </w:pPr>
    </w:p>
    <w:p w:rsidR="00F455ED" w:rsidRDefault="00F455ED" w:rsidP="00D64734">
      <w:pPr>
        <w:rPr>
          <w:rFonts w:ascii="Times New Roman" w:hAnsi="Times New Roman"/>
          <w:sz w:val="24"/>
        </w:rPr>
      </w:pPr>
    </w:p>
    <w:p w:rsidR="00F455ED" w:rsidRDefault="00F455ED" w:rsidP="00D64734">
      <w:pPr>
        <w:rPr>
          <w:rFonts w:ascii="Times New Roman" w:hAnsi="Times New Roman"/>
          <w:sz w:val="24"/>
        </w:rPr>
      </w:pPr>
    </w:p>
    <w:p w:rsidR="00F455ED" w:rsidRPr="00D64734" w:rsidRDefault="00F455ED" w:rsidP="00D64734">
      <w:pPr>
        <w:rPr>
          <w:rFonts w:ascii="Times New Roman" w:hAnsi="Times New Roman"/>
          <w:sz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D64734">
        <w:rPr>
          <w:rFonts w:ascii="Times New Roman" w:hAnsi="Times New Roman"/>
          <w:b/>
          <w:sz w:val="24"/>
          <w:szCs w:val="24"/>
        </w:rPr>
        <w:t>Приложение № 3</w:t>
      </w:r>
    </w:p>
    <w:p w:rsidR="00D64734" w:rsidRPr="00D64734" w:rsidRDefault="00D64734" w:rsidP="00D64734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D64734">
        <w:rPr>
          <w:rFonts w:ascii="Times New Roman" w:hAnsi="Times New Roman"/>
          <w:b/>
          <w:sz w:val="24"/>
          <w:szCs w:val="24"/>
        </w:rPr>
        <w:t>к технологической схеме</w:t>
      </w: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Форма</w:t>
      </w:r>
    </w:p>
    <w:p w:rsidR="00D64734" w:rsidRPr="00D64734" w:rsidRDefault="00D64734" w:rsidP="00D647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4734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D64734" w:rsidRPr="00D64734" w:rsidRDefault="00D64734" w:rsidP="00D647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4734">
        <w:rPr>
          <w:rFonts w:ascii="Times New Roman" w:eastAsia="Times New Roman" w:hAnsi="Times New Roman"/>
          <w:sz w:val="24"/>
          <w:szCs w:val="24"/>
          <w:lang w:eastAsia="ru-RU"/>
        </w:rPr>
        <w:t>об исправлении допущенных опечаток и ошибок</w:t>
      </w:r>
    </w:p>
    <w:p w:rsidR="00D64734" w:rsidRPr="00D64734" w:rsidRDefault="00D64734" w:rsidP="00D647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734" w:rsidRPr="00D64734" w:rsidRDefault="00D64734" w:rsidP="00D64734">
      <w:pPr>
        <w:suppressAutoHyphens/>
        <w:autoSpaceDE w:val="0"/>
        <w:autoSpaceDN w:val="0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64734">
        <w:rPr>
          <w:rFonts w:ascii="Times New Roman" w:hAnsi="Times New Roman"/>
          <w:color w:val="000000"/>
          <w:sz w:val="24"/>
          <w:szCs w:val="24"/>
          <w:lang w:bidi="ru-RU"/>
        </w:rPr>
        <w:t>«__» __________ 20___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53"/>
      </w:tblGrid>
      <w:tr w:rsidR="00D64734" w:rsidRPr="00D64734" w:rsidTr="002C4AA4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D64734" w:rsidRPr="00D64734" w:rsidRDefault="00D64734" w:rsidP="00D64734">
            <w:pPr>
              <w:suppressAutoHyphens/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64734" w:rsidRPr="00D64734" w:rsidTr="002C4AA4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D64734" w:rsidRPr="00D64734" w:rsidRDefault="00D64734" w:rsidP="00D64734">
            <w:pPr>
              <w:suppressAutoHyphens/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64734" w:rsidRPr="00D64734" w:rsidTr="002C4AA4">
        <w:trPr>
          <w:trHeight w:val="63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D64734" w:rsidRPr="00D64734" w:rsidRDefault="00D64734" w:rsidP="00D64734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(администрация </w:t>
            </w:r>
            <w:proofErr w:type="spellStart"/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>Клёповского</w:t>
            </w:r>
            <w:proofErr w:type="spellEnd"/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сельского поселения </w:t>
            </w:r>
            <w:proofErr w:type="spellStart"/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>Бутурлиновского</w:t>
            </w:r>
            <w:proofErr w:type="spellEnd"/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муниципального района, обеспечивающего организацию предоставления муниципальной услуги)</w:t>
            </w:r>
          </w:p>
        </w:tc>
      </w:tr>
    </w:tbl>
    <w:p w:rsidR="00D64734" w:rsidRPr="00D64734" w:rsidRDefault="00D64734" w:rsidP="00D64734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p w:rsidR="00D64734" w:rsidRPr="00D64734" w:rsidRDefault="00D64734" w:rsidP="00D6473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64734">
        <w:rPr>
          <w:rFonts w:ascii="Times New Roman" w:hAnsi="Times New Roman"/>
          <w:color w:val="000000"/>
          <w:sz w:val="24"/>
          <w:szCs w:val="24"/>
        </w:rPr>
        <w:t>1. 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2"/>
        <w:gridCol w:w="6626"/>
        <w:gridCol w:w="7035"/>
      </w:tblGrid>
      <w:tr w:rsidR="00D64734" w:rsidRPr="00D64734" w:rsidTr="002C4AA4">
        <w:trPr>
          <w:trHeight w:val="553"/>
        </w:trPr>
        <w:tc>
          <w:tcPr>
            <w:tcW w:w="551" w:type="pct"/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449" w:type="pct"/>
            <w:gridSpan w:val="2"/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Сведения о физическом лице,</w:t>
            </w:r>
          </w:p>
          <w:p w:rsidR="00D64734" w:rsidRPr="00D64734" w:rsidRDefault="00D64734" w:rsidP="00D64734">
            <w:pPr>
              <w:suppressAutoHyphens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 случае если заявителем является физическое лицо</w:t>
            </w:r>
          </w:p>
        </w:tc>
      </w:tr>
      <w:tr w:rsidR="00D64734" w:rsidRPr="00D64734" w:rsidTr="002C4AA4">
        <w:trPr>
          <w:trHeight w:val="566"/>
        </w:trPr>
        <w:tc>
          <w:tcPr>
            <w:tcW w:w="551" w:type="pct"/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2158" w:type="pct"/>
          </w:tcPr>
          <w:p w:rsidR="00D64734" w:rsidRPr="00D64734" w:rsidRDefault="00D64734" w:rsidP="00D64734">
            <w:pPr>
              <w:suppressAutoHyphens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Фамилия, имя, отчество (при наличии)</w:t>
            </w:r>
          </w:p>
        </w:tc>
        <w:tc>
          <w:tcPr>
            <w:tcW w:w="2291" w:type="pct"/>
          </w:tcPr>
          <w:p w:rsidR="00D64734" w:rsidRPr="00D64734" w:rsidRDefault="00D64734" w:rsidP="00D64734">
            <w:pPr>
              <w:suppressAutoHyphens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64734" w:rsidRPr="00D64734" w:rsidTr="002C4AA4">
        <w:trPr>
          <w:trHeight w:val="753"/>
        </w:trPr>
        <w:tc>
          <w:tcPr>
            <w:tcW w:w="551" w:type="pct"/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2158" w:type="pct"/>
          </w:tcPr>
          <w:p w:rsidR="00D64734" w:rsidRPr="00D64734" w:rsidRDefault="00D64734" w:rsidP="00D64734">
            <w:pPr>
              <w:suppressAutoHyphens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6473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не указываются в </w:t>
            </w: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случае, если 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D64734" w:rsidRPr="00D64734" w:rsidRDefault="00D64734" w:rsidP="00D64734">
            <w:pPr>
              <w:suppressAutoHyphens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64734" w:rsidRPr="00D64734" w:rsidTr="002C4AA4">
        <w:trPr>
          <w:trHeight w:val="665"/>
        </w:trPr>
        <w:tc>
          <w:tcPr>
            <w:tcW w:w="551" w:type="pct"/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2158" w:type="pct"/>
          </w:tcPr>
          <w:p w:rsidR="00D64734" w:rsidRPr="00D64734" w:rsidRDefault="00D64734" w:rsidP="00D64734">
            <w:pPr>
              <w:suppressAutoHyphens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Основной государственный регистрационный номер индивидуального предпринимателя (указывается в случае, </w:t>
            </w: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если 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D64734" w:rsidRPr="00D64734" w:rsidRDefault="00D64734" w:rsidP="00D64734">
            <w:pPr>
              <w:suppressAutoHyphens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64734" w:rsidRPr="00D64734" w:rsidTr="002C4AA4">
        <w:trPr>
          <w:trHeight w:val="547"/>
        </w:trPr>
        <w:tc>
          <w:tcPr>
            <w:tcW w:w="551" w:type="pct"/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1.2</w:t>
            </w:r>
          </w:p>
        </w:tc>
        <w:tc>
          <w:tcPr>
            <w:tcW w:w="4449" w:type="pct"/>
            <w:gridSpan w:val="2"/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Сведения о юридическом лице,</w:t>
            </w:r>
          </w:p>
          <w:p w:rsidR="00D64734" w:rsidRPr="00D64734" w:rsidRDefault="00D64734" w:rsidP="00D64734">
            <w:pPr>
              <w:suppressAutoHyphens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 случае если заявителем является юридическое лицо</w:t>
            </w:r>
          </w:p>
        </w:tc>
      </w:tr>
      <w:tr w:rsidR="00D64734" w:rsidRPr="00D64734" w:rsidTr="002C4AA4">
        <w:trPr>
          <w:trHeight w:val="328"/>
        </w:trPr>
        <w:tc>
          <w:tcPr>
            <w:tcW w:w="551" w:type="pct"/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2158" w:type="pct"/>
          </w:tcPr>
          <w:p w:rsidR="00D64734" w:rsidRPr="00D64734" w:rsidRDefault="00D64734" w:rsidP="00D64734">
            <w:pPr>
              <w:suppressAutoHyphens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2291" w:type="pct"/>
          </w:tcPr>
          <w:p w:rsidR="00D64734" w:rsidRPr="00D64734" w:rsidRDefault="00D64734" w:rsidP="00D64734">
            <w:pPr>
              <w:suppressAutoHyphens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64734" w:rsidRPr="00D64734" w:rsidTr="002C4AA4">
        <w:trPr>
          <w:trHeight w:val="573"/>
        </w:trPr>
        <w:tc>
          <w:tcPr>
            <w:tcW w:w="551" w:type="pct"/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2158" w:type="pct"/>
          </w:tcPr>
          <w:p w:rsidR="00D64734" w:rsidRPr="00D64734" w:rsidRDefault="00D64734" w:rsidP="00D64734">
            <w:pPr>
              <w:suppressAutoHyphens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2291" w:type="pct"/>
          </w:tcPr>
          <w:p w:rsidR="00D64734" w:rsidRPr="00D64734" w:rsidRDefault="00D64734" w:rsidP="00D64734">
            <w:pPr>
              <w:suppressAutoHyphens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64734" w:rsidRPr="00D64734" w:rsidTr="002C4AA4">
        <w:trPr>
          <w:trHeight w:val="836"/>
        </w:trPr>
        <w:tc>
          <w:tcPr>
            <w:tcW w:w="551" w:type="pct"/>
            <w:tcBorders>
              <w:bottom w:val="single" w:sz="4" w:space="0" w:color="auto"/>
            </w:tcBorders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2158" w:type="pct"/>
            <w:tcBorders>
              <w:bottom w:val="single" w:sz="4" w:space="0" w:color="auto"/>
            </w:tcBorders>
          </w:tcPr>
          <w:p w:rsidR="00D64734" w:rsidRPr="00D64734" w:rsidRDefault="00D64734" w:rsidP="00D64734">
            <w:pPr>
              <w:suppressAutoHyphens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Идентификационный номер налогоплательщика </w:t>
            </w:r>
          </w:p>
        </w:tc>
        <w:tc>
          <w:tcPr>
            <w:tcW w:w="2291" w:type="pct"/>
            <w:tcBorders>
              <w:bottom w:val="single" w:sz="4" w:space="0" w:color="auto"/>
            </w:tcBorders>
          </w:tcPr>
          <w:p w:rsidR="00D64734" w:rsidRPr="00D64734" w:rsidRDefault="00D64734" w:rsidP="00D64734">
            <w:pPr>
              <w:suppressAutoHyphens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D64734" w:rsidRPr="00D64734" w:rsidRDefault="00D64734" w:rsidP="00D64734">
      <w:pPr>
        <w:suppressAutoHyphens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D64734" w:rsidRPr="00D64734" w:rsidRDefault="00D64734" w:rsidP="00D64734">
      <w:pPr>
        <w:suppressAutoHyphens/>
        <w:jc w:val="center"/>
        <w:rPr>
          <w:rFonts w:ascii="Times New Roman" w:hAnsi="Times New Roman"/>
          <w:vanish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  <w:lang w:bidi="ru-RU"/>
        </w:rPr>
        <w:t>2. Сведения о документе, содержащем опечатку (ошибку)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977"/>
        <w:gridCol w:w="2660"/>
      </w:tblGrid>
      <w:tr w:rsidR="00D64734" w:rsidRPr="00D64734" w:rsidTr="002C4AA4">
        <w:trPr>
          <w:trHeight w:val="717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>п</w:t>
            </w:r>
            <w:proofErr w:type="gramEnd"/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>Наименование документа (уведомление о возможности заключения соглашения, предложение о заключении соглашения, проект соглашения, решение об отказе в установлении сервитута)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>Дата документа</w:t>
            </w:r>
          </w:p>
        </w:tc>
      </w:tr>
      <w:tr w:rsidR="00D64734" w:rsidRPr="00D64734" w:rsidTr="002C4AA4">
        <w:trPr>
          <w:trHeight w:val="289"/>
        </w:trPr>
        <w:tc>
          <w:tcPr>
            <w:tcW w:w="1001" w:type="dxa"/>
            <w:tcBorders>
              <w:bottom w:val="single" w:sz="4" w:space="0" w:color="auto"/>
            </w:tcBorders>
          </w:tcPr>
          <w:p w:rsidR="00D64734" w:rsidRPr="00D64734" w:rsidRDefault="00D64734" w:rsidP="00D64734">
            <w:pPr>
              <w:suppressAutoHyphens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D64734" w:rsidRPr="00D64734" w:rsidRDefault="00D64734" w:rsidP="00D64734">
            <w:pPr>
              <w:suppressAutoHyphens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64734" w:rsidRPr="00D64734" w:rsidRDefault="00D64734" w:rsidP="00D64734">
            <w:pPr>
              <w:suppressAutoHyphens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D64734" w:rsidRPr="00D64734" w:rsidRDefault="00D64734" w:rsidP="00D64734">
            <w:pPr>
              <w:suppressAutoHyphens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D64734" w:rsidRPr="00D64734" w:rsidRDefault="00D64734" w:rsidP="00D64734">
      <w:pPr>
        <w:suppressAutoHyphens/>
        <w:jc w:val="center"/>
        <w:rPr>
          <w:rFonts w:ascii="Times New Roman" w:hAnsi="Times New Roman"/>
          <w:sz w:val="24"/>
          <w:szCs w:val="24"/>
          <w:lang w:bidi="ru-RU"/>
        </w:rPr>
      </w:pPr>
      <w:r w:rsidRPr="00D64734">
        <w:rPr>
          <w:rFonts w:ascii="Times New Roman" w:hAnsi="Times New Roman"/>
          <w:sz w:val="24"/>
          <w:szCs w:val="24"/>
          <w:lang w:bidi="ru-RU"/>
        </w:rPr>
        <w:t>3. Обоснование для внесения исправлений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0"/>
        <w:gridCol w:w="4744"/>
        <w:gridCol w:w="4759"/>
        <w:gridCol w:w="4250"/>
      </w:tblGrid>
      <w:tr w:rsidR="00D64734" w:rsidRPr="00D64734" w:rsidTr="002C4AA4">
        <w:trPr>
          <w:trHeight w:val="2764"/>
        </w:trPr>
        <w:tc>
          <w:tcPr>
            <w:tcW w:w="521" w:type="pct"/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№ </w:t>
            </w:r>
            <w:proofErr w:type="gramStart"/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>п</w:t>
            </w:r>
            <w:proofErr w:type="gramEnd"/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1545" w:type="pct"/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>Данные (сведения), указанные в документе с опечаткой (ошибкой)</w:t>
            </w:r>
          </w:p>
        </w:tc>
        <w:tc>
          <w:tcPr>
            <w:tcW w:w="1550" w:type="pct"/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>Правильные данные (сведения)</w:t>
            </w:r>
          </w:p>
        </w:tc>
        <w:tc>
          <w:tcPr>
            <w:tcW w:w="1385" w:type="pct"/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>Обоснование с указанием реквизитов документ</w:t>
            </w:r>
            <w:proofErr w:type="gramStart"/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>а(</w:t>
            </w:r>
            <w:proofErr w:type="spellStart"/>
            <w:proofErr w:type="gramEnd"/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>ов</w:t>
            </w:r>
            <w:proofErr w:type="spellEnd"/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), документации, на основании которых необходимо внести исправление </w:t>
            </w:r>
          </w:p>
        </w:tc>
      </w:tr>
      <w:tr w:rsidR="00D64734" w:rsidRPr="00D64734" w:rsidTr="002C4AA4">
        <w:trPr>
          <w:trHeight w:val="266"/>
        </w:trPr>
        <w:tc>
          <w:tcPr>
            <w:tcW w:w="521" w:type="pct"/>
            <w:tcBorders>
              <w:bottom w:val="single" w:sz="4" w:space="0" w:color="auto"/>
            </w:tcBorders>
          </w:tcPr>
          <w:p w:rsidR="00D64734" w:rsidRPr="00D64734" w:rsidRDefault="00D64734" w:rsidP="00D64734">
            <w:pPr>
              <w:suppressAutoHyphens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45" w:type="pct"/>
            <w:tcBorders>
              <w:bottom w:val="single" w:sz="4" w:space="0" w:color="auto"/>
            </w:tcBorders>
          </w:tcPr>
          <w:p w:rsidR="00D64734" w:rsidRPr="00D64734" w:rsidRDefault="00D64734" w:rsidP="00D64734">
            <w:pPr>
              <w:suppressAutoHyphens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</w:tcPr>
          <w:p w:rsidR="00D64734" w:rsidRPr="00D64734" w:rsidRDefault="00D64734" w:rsidP="00D64734">
            <w:pPr>
              <w:suppressAutoHyphens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D64734" w:rsidRPr="00D64734" w:rsidRDefault="00D64734" w:rsidP="00D64734">
            <w:pPr>
              <w:suppressAutoHyphens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D64734" w:rsidRPr="00D64734" w:rsidRDefault="00D64734" w:rsidP="00D64734">
      <w:pPr>
        <w:suppressAutoHyphens/>
        <w:rPr>
          <w:rFonts w:ascii="Times New Roman" w:hAnsi="Times New Roman"/>
          <w:sz w:val="24"/>
          <w:szCs w:val="24"/>
          <w:lang w:bidi="ru-RU"/>
        </w:rPr>
      </w:pPr>
    </w:p>
    <w:p w:rsidR="00D64734" w:rsidRPr="00D64734" w:rsidRDefault="00D64734" w:rsidP="00D64734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64734">
        <w:rPr>
          <w:rFonts w:ascii="Times New Roman" w:hAnsi="Times New Roman"/>
          <w:color w:val="000000"/>
          <w:sz w:val="24"/>
          <w:szCs w:val="24"/>
          <w:lang w:bidi="ru-RU"/>
        </w:rPr>
        <w:t>Прошу внести исправления в ________________________________________________________________________________________________________,</w:t>
      </w:r>
      <w:proofErr w:type="gramStart"/>
      <w:r w:rsidRPr="00D64734">
        <w:rPr>
          <w:rFonts w:ascii="Times New Roman" w:hAnsi="Times New Roman"/>
          <w:color w:val="000000"/>
          <w:sz w:val="24"/>
          <w:szCs w:val="24"/>
          <w:lang w:bidi="ru-RU"/>
        </w:rPr>
        <w:t>содержащий</w:t>
      </w:r>
      <w:proofErr w:type="gramEnd"/>
      <w:r w:rsidRPr="00D64734">
        <w:rPr>
          <w:rFonts w:ascii="Times New Roman" w:hAnsi="Times New Roman"/>
          <w:color w:val="000000"/>
          <w:sz w:val="24"/>
          <w:szCs w:val="24"/>
          <w:lang w:bidi="ru-RU"/>
        </w:rPr>
        <w:t xml:space="preserve"> опечатку (ошибку).</w:t>
      </w:r>
    </w:p>
    <w:p w:rsidR="00D64734" w:rsidRPr="00D64734" w:rsidRDefault="00D64734" w:rsidP="00D64734">
      <w:pPr>
        <w:suppressAutoHyphens/>
        <w:spacing w:line="360" w:lineRule="auto"/>
        <w:ind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64734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Приложение: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53"/>
      </w:tblGrid>
      <w:tr w:rsidR="00D64734" w:rsidRPr="00D64734" w:rsidTr="002C4AA4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D64734" w:rsidRPr="00D64734" w:rsidRDefault="00D64734" w:rsidP="00D64734">
            <w:pPr>
              <w:suppressAutoHyphens/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64734" w:rsidRPr="00D64734" w:rsidTr="002C4AA4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D64734" w:rsidRPr="00D64734" w:rsidRDefault="00D64734" w:rsidP="00D64734">
            <w:pPr>
              <w:suppressAutoHyphens/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D64734" w:rsidRPr="00D64734" w:rsidRDefault="00D64734" w:rsidP="00D64734">
      <w:pPr>
        <w:suppressAutoHyphens/>
        <w:spacing w:line="360" w:lineRule="auto"/>
        <w:ind w:firstLine="709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D64734" w:rsidRPr="00D64734" w:rsidRDefault="00D64734" w:rsidP="00D64734">
      <w:pPr>
        <w:suppressAutoHyphens/>
        <w:spacing w:line="360" w:lineRule="auto"/>
        <w:ind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64734">
        <w:rPr>
          <w:rFonts w:ascii="Times New Roman" w:hAnsi="Times New Roman"/>
          <w:color w:val="000000"/>
          <w:sz w:val="24"/>
          <w:szCs w:val="24"/>
          <w:lang w:bidi="ru-RU"/>
        </w:rPr>
        <w:t>Номер телефона и адрес электронной почты для связи: __________________________________________________________________.</w:t>
      </w:r>
    </w:p>
    <w:p w:rsidR="00D64734" w:rsidRPr="00D64734" w:rsidRDefault="00D64734" w:rsidP="00D64734">
      <w:pPr>
        <w:tabs>
          <w:tab w:val="left" w:pos="1968"/>
        </w:tabs>
        <w:suppressAutoHyphens/>
        <w:spacing w:line="360" w:lineRule="auto"/>
        <w:ind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64734">
        <w:rPr>
          <w:rFonts w:ascii="Times New Roman" w:hAnsi="Times New Roman"/>
          <w:color w:val="000000"/>
          <w:sz w:val="24"/>
          <w:szCs w:val="24"/>
          <w:lang w:bidi="ru-RU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9"/>
        <w:gridCol w:w="814"/>
      </w:tblGrid>
      <w:tr w:rsidR="00D64734" w:rsidRPr="00D64734" w:rsidTr="002C4AA4">
        <w:tc>
          <w:tcPr>
            <w:tcW w:w="4735" w:type="pct"/>
            <w:shd w:val="clear" w:color="auto" w:fill="auto"/>
          </w:tcPr>
          <w:p w:rsidR="00D64734" w:rsidRPr="00D64734" w:rsidRDefault="00D64734" w:rsidP="00D64734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выдать на бумажном носителе при личном обращении в отдел по муниципальным имуществом и земельным ресурсам администрации </w:t>
            </w:r>
            <w:proofErr w:type="spellStart"/>
            <w:r w:rsidRPr="00D6473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Бутурлиновского</w:t>
            </w:r>
            <w:proofErr w:type="spellEnd"/>
            <w:r w:rsidRPr="00D6473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муниципального района по адресу: 394500 г. Бутурлиновка пл. Воли, д.43</w:t>
            </w:r>
          </w:p>
        </w:tc>
        <w:tc>
          <w:tcPr>
            <w:tcW w:w="265" w:type="pct"/>
            <w:shd w:val="clear" w:color="auto" w:fill="auto"/>
          </w:tcPr>
          <w:p w:rsidR="00D64734" w:rsidRPr="00D64734" w:rsidRDefault="00D64734" w:rsidP="00D64734">
            <w:pPr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64734" w:rsidRPr="00D64734" w:rsidTr="002C4AA4">
        <w:tc>
          <w:tcPr>
            <w:tcW w:w="4735" w:type="pct"/>
            <w:shd w:val="clear" w:color="auto" w:fill="auto"/>
          </w:tcPr>
          <w:p w:rsidR="00D64734" w:rsidRPr="00D64734" w:rsidRDefault="00D64734" w:rsidP="00D64734">
            <w:pPr>
              <w:suppressAutoHyphens/>
              <w:autoSpaceDE w:val="0"/>
              <w:autoSpaceDN w:val="0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выдать на бумажном носителе при личном обращении в МФЦ, </w:t>
            </w:r>
            <w:proofErr w:type="gramStart"/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расположенный</w:t>
            </w:r>
            <w:proofErr w:type="gramEnd"/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по адресу:___________________________________________________________________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D64734" w:rsidRPr="00D64734" w:rsidRDefault="00D64734" w:rsidP="00D64734">
            <w:pPr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64734" w:rsidRPr="00D64734" w:rsidTr="002C4AA4">
        <w:tc>
          <w:tcPr>
            <w:tcW w:w="4735" w:type="pct"/>
            <w:shd w:val="clear" w:color="auto" w:fill="auto"/>
          </w:tcPr>
          <w:p w:rsidR="00D64734" w:rsidRPr="00D64734" w:rsidRDefault="00D64734" w:rsidP="00D64734">
            <w:pPr>
              <w:suppressAutoHyphens/>
              <w:autoSpaceDE w:val="0"/>
              <w:autoSpaceDN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направить на бумажном носителе на почтовый адрес: ___________________________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D64734" w:rsidRPr="00D64734" w:rsidRDefault="00D64734" w:rsidP="00D64734">
            <w:pPr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D64734" w:rsidRPr="00D64734" w:rsidRDefault="00D64734" w:rsidP="00D64734">
      <w:pPr>
        <w:suppressAutoHyphens/>
        <w:rPr>
          <w:rFonts w:ascii="Times New Roman" w:hAnsi="Times New Roman"/>
          <w:vanish/>
          <w:sz w:val="24"/>
          <w:szCs w:val="24"/>
        </w:rPr>
      </w:pPr>
    </w:p>
    <w:tbl>
      <w:tblPr>
        <w:tblW w:w="506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2"/>
        <w:gridCol w:w="658"/>
        <w:gridCol w:w="9441"/>
      </w:tblGrid>
      <w:tr w:rsidR="00D64734" w:rsidRPr="00D64734" w:rsidTr="002C4AA4">
        <w:trPr>
          <w:trHeight w:val="29"/>
        </w:trPr>
        <w:tc>
          <w:tcPr>
            <w:tcW w:w="1717" w:type="pct"/>
            <w:tcBorders>
              <w:bottom w:val="single" w:sz="4" w:space="0" w:color="auto"/>
            </w:tcBorders>
            <w:vAlign w:val="bottom"/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4" w:type="pct"/>
            <w:vAlign w:val="bottom"/>
          </w:tcPr>
          <w:p w:rsidR="00D64734" w:rsidRPr="00D64734" w:rsidRDefault="00D64734" w:rsidP="00D64734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69" w:type="pct"/>
            <w:tcBorders>
              <w:bottom w:val="single" w:sz="4" w:space="0" w:color="auto"/>
            </w:tcBorders>
            <w:vAlign w:val="bottom"/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64734" w:rsidRPr="00D64734" w:rsidTr="002C4AA4">
        <w:trPr>
          <w:trHeight w:val="23"/>
        </w:trPr>
        <w:tc>
          <w:tcPr>
            <w:tcW w:w="1717" w:type="pct"/>
            <w:tcBorders>
              <w:top w:val="single" w:sz="4" w:space="0" w:color="auto"/>
            </w:tcBorders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(подпись)</w:t>
            </w:r>
          </w:p>
        </w:tc>
        <w:tc>
          <w:tcPr>
            <w:tcW w:w="214" w:type="pct"/>
          </w:tcPr>
          <w:p w:rsidR="00D64734" w:rsidRPr="00D64734" w:rsidRDefault="00D64734" w:rsidP="00D64734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69" w:type="pct"/>
            <w:tcBorders>
              <w:top w:val="single" w:sz="4" w:space="0" w:color="auto"/>
            </w:tcBorders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(фамилия, имя, отчество (при наличии))</w:t>
            </w:r>
          </w:p>
        </w:tc>
      </w:tr>
    </w:tbl>
    <w:p w:rsidR="00D64734" w:rsidRPr="00D64734" w:rsidRDefault="00D64734" w:rsidP="00D64734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D64734">
        <w:rPr>
          <w:rFonts w:ascii="Times New Roman" w:hAnsi="Times New Roman"/>
          <w:b/>
          <w:sz w:val="24"/>
          <w:szCs w:val="24"/>
        </w:rPr>
        <w:t>Приложение № 4</w:t>
      </w:r>
    </w:p>
    <w:p w:rsidR="00D64734" w:rsidRPr="00D64734" w:rsidRDefault="00D64734" w:rsidP="00D64734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D64734">
        <w:rPr>
          <w:rFonts w:ascii="Times New Roman" w:hAnsi="Times New Roman"/>
          <w:b/>
          <w:sz w:val="24"/>
          <w:szCs w:val="24"/>
        </w:rPr>
        <w:t>к технологической схеме</w:t>
      </w:r>
    </w:p>
    <w:p w:rsidR="00D64734" w:rsidRPr="00D64734" w:rsidRDefault="00D64734" w:rsidP="00D6473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</w:t>
      </w:r>
    </w:p>
    <w:p w:rsidR="00D64734" w:rsidRPr="00D64734" w:rsidRDefault="00D64734" w:rsidP="00D6473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lastRenderedPageBreak/>
        <w:t xml:space="preserve">Образец заявления </w:t>
      </w:r>
    </w:p>
    <w:p w:rsidR="00D64734" w:rsidRPr="00D64734" w:rsidRDefault="00D64734" w:rsidP="00D647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4734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D64734" w:rsidRPr="00D64734" w:rsidRDefault="00D64734" w:rsidP="00D647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4734">
        <w:rPr>
          <w:rFonts w:ascii="Times New Roman" w:eastAsia="Times New Roman" w:hAnsi="Times New Roman"/>
          <w:sz w:val="24"/>
          <w:szCs w:val="24"/>
          <w:lang w:eastAsia="ru-RU"/>
        </w:rPr>
        <w:t>об исправлении допущенных опечаток и ошибок</w:t>
      </w:r>
    </w:p>
    <w:p w:rsidR="00D64734" w:rsidRPr="00D64734" w:rsidRDefault="00D64734" w:rsidP="00D647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734" w:rsidRPr="00D64734" w:rsidRDefault="00D64734" w:rsidP="00D64734">
      <w:pPr>
        <w:suppressAutoHyphens/>
        <w:autoSpaceDE w:val="0"/>
        <w:autoSpaceDN w:val="0"/>
        <w:spacing w:line="240" w:lineRule="auto"/>
        <w:jc w:val="right"/>
        <w:rPr>
          <w:rFonts w:ascii="Times New Roman" w:hAnsi="Times New Roman"/>
          <w:i/>
          <w:color w:val="0000FF"/>
          <w:sz w:val="24"/>
          <w:szCs w:val="24"/>
          <w:u w:val="single"/>
        </w:rPr>
      </w:pPr>
      <w:r w:rsidRPr="00D64734">
        <w:rPr>
          <w:rFonts w:ascii="Times New Roman" w:hAnsi="Times New Roman"/>
          <w:i/>
          <w:color w:val="0000FF"/>
          <w:sz w:val="24"/>
          <w:szCs w:val="24"/>
          <w:u w:val="single"/>
        </w:rPr>
        <w:t>29 февраля 2024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53"/>
      </w:tblGrid>
      <w:tr w:rsidR="00D64734" w:rsidRPr="00D64734" w:rsidTr="002C4AA4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D64734" w:rsidRPr="00D64734" w:rsidRDefault="00D64734" w:rsidP="00D64734">
            <w:pPr>
              <w:tabs>
                <w:tab w:val="left" w:pos="2040"/>
              </w:tabs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64734" w:rsidRPr="00D64734" w:rsidTr="002C4AA4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D64734" w:rsidRPr="00D64734" w:rsidRDefault="00D64734" w:rsidP="00D64734">
            <w:pPr>
              <w:suppressAutoHyphens/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64734" w:rsidRPr="00D64734" w:rsidTr="002C4AA4">
        <w:trPr>
          <w:trHeight w:val="63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D64734" w:rsidRPr="00D64734" w:rsidRDefault="00D64734" w:rsidP="00D64734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(наименование структурного подразделения администрации </w:t>
            </w:r>
            <w:proofErr w:type="spellStart"/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>Клёповского</w:t>
            </w:r>
            <w:proofErr w:type="spellEnd"/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сельского поселения </w:t>
            </w:r>
            <w:proofErr w:type="spellStart"/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>Бутурлиновского</w:t>
            </w:r>
            <w:proofErr w:type="spellEnd"/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муниципального района, обеспечивающего организацию предоставления муниципальной услуги)</w:t>
            </w:r>
          </w:p>
        </w:tc>
      </w:tr>
    </w:tbl>
    <w:p w:rsidR="00D64734" w:rsidRPr="00D64734" w:rsidRDefault="00D64734" w:rsidP="00D64734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p w:rsidR="00D64734" w:rsidRPr="00D64734" w:rsidRDefault="00D64734" w:rsidP="00D6473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64734">
        <w:rPr>
          <w:rFonts w:ascii="Times New Roman" w:hAnsi="Times New Roman"/>
          <w:color w:val="000000"/>
          <w:sz w:val="24"/>
          <w:szCs w:val="24"/>
        </w:rPr>
        <w:t>1. 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2"/>
        <w:gridCol w:w="6626"/>
        <w:gridCol w:w="7035"/>
      </w:tblGrid>
      <w:tr w:rsidR="00D64734" w:rsidRPr="00D64734" w:rsidTr="002C4AA4">
        <w:trPr>
          <w:trHeight w:val="553"/>
        </w:trPr>
        <w:tc>
          <w:tcPr>
            <w:tcW w:w="551" w:type="pct"/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449" w:type="pct"/>
            <w:gridSpan w:val="2"/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Сведения о физическом лице,</w:t>
            </w:r>
          </w:p>
          <w:p w:rsidR="00D64734" w:rsidRPr="00D64734" w:rsidRDefault="00D64734" w:rsidP="00D64734">
            <w:pPr>
              <w:suppressAutoHyphens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 случае если заявителем является физическое лицо</w:t>
            </w:r>
          </w:p>
        </w:tc>
      </w:tr>
      <w:tr w:rsidR="00D64734" w:rsidRPr="00D64734" w:rsidTr="002C4AA4">
        <w:trPr>
          <w:trHeight w:val="566"/>
        </w:trPr>
        <w:tc>
          <w:tcPr>
            <w:tcW w:w="551" w:type="pct"/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2158" w:type="pct"/>
          </w:tcPr>
          <w:p w:rsidR="00D64734" w:rsidRPr="00D64734" w:rsidRDefault="00D64734" w:rsidP="00D64734">
            <w:pPr>
              <w:suppressAutoHyphens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Фамилия, имя, отчество (при наличии)</w:t>
            </w:r>
          </w:p>
        </w:tc>
        <w:tc>
          <w:tcPr>
            <w:tcW w:w="2291" w:type="pct"/>
          </w:tcPr>
          <w:p w:rsidR="00D64734" w:rsidRPr="00D64734" w:rsidRDefault="00D64734" w:rsidP="00D64734">
            <w:pPr>
              <w:tabs>
                <w:tab w:val="left" w:pos="2040"/>
              </w:tabs>
              <w:suppressAutoHyphens/>
              <w:autoSpaceDE w:val="0"/>
              <w:autoSpaceDN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</w:rPr>
              <w:t>Иванов Иван Иванович</w:t>
            </w:r>
          </w:p>
        </w:tc>
      </w:tr>
      <w:tr w:rsidR="00D64734" w:rsidRPr="00D64734" w:rsidTr="002C4AA4">
        <w:trPr>
          <w:trHeight w:val="753"/>
        </w:trPr>
        <w:tc>
          <w:tcPr>
            <w:tcW w:w="551" w:type="pct"/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2158" w:type="pct"/>
          </w:tcPr>
          <w:p w:rsidR="00D64734" w:rsidRPr="00D64734" w:rsidRDefault="00D64734" w:rsidP="00D64734">
            <w:pPr>
              <w:suppressAutoHyphens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6473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не указываются в </w:t>
            </w: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случае, если 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D64734" w:rsidRPr="00D64734" w:rsidRDefault="00D64734" w:rsidP="00D64734">
            <w:pPr>
              <w:suppressAutoHyphens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64734" w:rsidRPr="00D64734" w:rsidTr="002C4AA4">
        <w:trPr>
          <w:trHeight w:val="665"/>
        </w:trPr>
        <w:tc>
          <w:tcPr>
            <w:tcW w:w="551" w:type="pct"/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2158" w:type="pct"/>
          </w:tcPr>
          <w:p w:rsidR="00D64734" w:rsidRPr="00D64734" w:rsidRDefault="00D64734" w:rsidP="00D64734">
            <w:pPr>
              <w:suppressAutoHyphens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D64734" w:rsidRPr="00D64734" w:rsidRDefault="00D64734" w:rsidP="00D64734">
            <w:pPr>
              <w:suppressAutoHyphens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64734" w:rsidRPr="00D64734" w:rsidTr="002C4AA4">
        <w:trPr>
          <w:trHeight w:val="547"/>
        </w:trPr>
        <w:tc>
          <w:tcPr>
            <w:tcW w:w="551" w:type="pct"/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449" w:type="pct"/>
            <w:gridSpan w:val="2"/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Сведения о юридическом лице,</w:t>
            </w:r>
          </w:p>
          <w:p w:rsidR="00D64734" w:rsidRPr="00D64734" w:rsidRDefault="00D64734" w:rsidP="00D64734">
            <w:pPr>
              <w:suppressAutoHyphens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 случае если заявителем является юридическое лицо</w:t>
            </w:r>
          </w:p>
        </w:tc>
      </w:tr>
      <w:tr w:rsidR="00D64734" w:rsidRPr="00D64734" w:rsidTr="002C4AA4">
        <w:trPr>
          <w:trHeight w:val="328"/>
        </w:trPr>
        <w:tc>
          <w:tcPr>
            <w:tcW w:w="551" w:type="pct"/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2158" w:type="pct"/>
          </w:tcPr>
          <w:p w:rsidR="00D64734" w:rsidRPr="00D64734" w:rsidRDefault="00D64734" w:rsidP="00D64734">
            <w:pPr>
              <w:suppressAutoHyphens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2291" w:type="pct"/>
          </w:tcPr>
          <w:p w:rsidR="00D64734" w:rsidRPr="00D64734" w:rsidRDefault="00D64734" w:rsidP="00D6473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33CC"/>
                <w:sz w:val="24"/>
                <w:szCs w:val="24"/>
                <w:u w:val="single"/>
              </w:rPr>
            </w:pPr>
            <w:r w:rsidRPr="00D64734">
              <w:rPr>
                <w:rFonts w:ascii="Times New Roman" w:hAnsi="Times New Roman"/>
                <w:i/>
                <w:color w:val="0033CC"/>
                <w:sz w:val="24"/>
                <w:szCs w:val="24"/>
                <w:u w:val="single"/>
              </w:rPr>
              <w:t xml:space="preserve">ООО «ВЕГА» </w:t>
            </w:r>
          </w:p>
          <w:p w:rsidR="00D64734" w:rsidRPr="00D64734" w:rsidRDefault="00D64734" w:rsidP="00D64734">
            <w:pPr>
              <w:suppressAutoHyphens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hAnsi="Times New Roman"/>
                <w:i/>
                <w:color w:val="0033CC"/>
                <w:sz w:val="24"/>
                <w:szCs w:val="24"/>
                <w:u w:val="single"/>
              </w:rPr>
              <w:t>394500, г. Бутурлиновка, ул. Красная, 29</w:t>
            </w:r>
          </w:p>
        </w:tc>
      </w:tr>
      <w:tr w:rsidR="00D64734" w:rsidRPr="00D64734" w:rsidTr="002C4AA4">
        <w:trPr>
          <w:trHeight w:val="573"/>
        </w:trPr>
        <w:tc>
          <w:tcPr>
            <w:tcW w:w="551" w:type="pct"/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1.2.2</w:t>
            </w:r>
          </w:p>
        </w:tc>
        <w:tc>
          <w:tcPr>
            <w:tcW w:w="2158" w:type="pct"/>
          </w:tcPr>
          <w:p w:rsidR="00D64734" w:rsidRPr="00D64734" w:rsidRDefault="00D64734" w:rsidP="00D64734">
            <w:pPr>
              <w:suppressAutoHyphens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2291" w:type="pct"/>
          </w:tcPr>
          <w:p w:rsidR="00D64734" w:rsidRPr="00D64734" w:rsidRDefault="00D64734" w:rsidP="00D64734">
            <w:pPr>
              <w:suppressAutoHyphens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hAnsi="Times New Roman"/>
                <w:i/>
                <w:color w:val="0033CC"/>
                <w:sz w:val="24"/>
                <w:szCs w:val="24"/>
                <w:u w:val="single"/>
              </w:rPr>
              <w:t>ОГРН 1023601560136</w:t>
            </w:r>
          </w:p>
        </w:tc>
      </w:tr>
      <w:tr w:rsidR="00D64734" w:rsidRPr="00D64734" w:rsidTr="002C4AA4">
        <w:trPr>
          <w:trHeight w:val="836"/>
        </w:trPr>
        <w:tc>
          <w:tcPr>
            <w:tcW w:w="551" w:type="pct"/>
            <w:tcBorders>
              <w:bottom w:val="single" w:sz="4" w:space="0" w:color="auto"/>
            </w:tcBorders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2158" w:type="pct"/>
            <w:tcBorders>
              <w:bottom w:val="single" w:sz="4" w:space="0" w:color="auto"/>
            </w:tcBorders>
          </w:tcPr>
          <w:p w:rsidR="00D64734" w:rsidRPr="00D64734" w:rsidRDefault="00D64734" w:rsidP="00D64734">
            <w:pPr>
              <w:suppressAutoHyphens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Идентификационный номер налогоплательщика </w:t>
            </w:r>
          </w:p>
        </w:tc>
        <w:tc>
          <w:tcPr>
            <w:tcW w:w="2291" w:type="pct"/>
            <w:tcBorders>
              <w:bottom w:val="single" w:sz="4" w:space="0" w:color="auto"/>
            </w:tcBorders>
          </w:tcPr>
          <w:p w:rsidR="00D64734" w:rsidRPr="00D64734" w:rsidRDefault="00D64734" w:rsidP="00D64734">
            <w:pPr>
              <w:suppressAutoHyphens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hAnsi="Times New Roman"/>
                <w:i/>
                <w:color w:val="0033CC"/>
                <w:sz w:val="24"/>
                <w:szCs w:val="24"/>
                <w:u w:val="single"/>
              </w:rPr>
              <w:t>ИНН 3664000335</w:t>
            </w:r>
          </w:p>
        </w:tc>
      </w:tr>
    </w:tbl>
    <w:p w:rsidR="00D64734" w:rsidRPr="00D64734" w:rsidRDefault="00D64734" w:rsidP="00D64734">
      <w:pPr>
        <w:suppressAutoHyphens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D64734" w:rsidRPr="00D64734" w:rsidRDefault="00D64734" w:rsidP="00D64734">
      <w:pPr>
        <w:suppressAutoHyphens/>
        <w:jc w:val="center"/>
        <w:rPr>
          <w:rFonts w:ascii="Times New Roman" w:hAnsi="Times New Roman"/>
          <w:vanish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  <w:lang w:bidi="ru-RU"/>
        </w:rPr>
        <w:t>2. Сведения о документе, содержащем опечатку (ошибку)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977"/>
        <w:gridCol w:w="2660"/>
      </w:tblGrid>
      <w:tr w:rsidR="00D64734" w:rsidRPr="00D64734" w:rsidTr="002C4AA4">
        <w:trPr>
          <w:trHeight w:val="717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>п</w:t>
            </w:r>
            <w:proofErr w:type="gramEnd"/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>Наименование документа (уведомление о возможности заключения соглашения, предложение о заключении соглашения, проект соглашения, решение об отказе в установлении сервитута)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>Дата документа</w:t>
            </w:r>
          </w:p>
        </w:tc>
      </w:tr>
      <w:tr w:rsidR="00D64734" w:rsidRPr="00D64734" w:rsidTr="002C4AA4">
        <w:trPr>
          <w:trHeight w:val="289"/>
        </w:trPr>
        <w:tc>
          <w:tcPr>
            <w:tcW w:w="1001" w:type="dxa"/>
            <w:tcBorders>
              <w:bottom w:val="single" w:sz="4" w:space="0" w:color="auto"/>
            </w:tcBorders>
          </w:tcPr>
          <w:p w:rsidR="00D64734" w:rsidRPr="00D64734" w:rsidRDefault="00D64734" w:rsidP="00D64734">
            <w:pPr>
              <w:suppressAutoHyphens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64734">
              <w:rPr>
                <w:rFonts w:ascii="Times New Roman" w:hAnsi="Times New Roman"/>
                <w:i/>
                <w:color w:val="0033CC"/>
                <w:sz w:val="24"/>
                <w:szCs w:val="24"/>
                <w:u w:val="single"/>
              </w:rPr>
              <w:t>1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D64734" w:rsidRPr="00D64734" w:rsidRDefault="00D64734" w:rsidP="00D64734">
            <w:pPr>
              <w:suppressAutoHyphens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64734">
              <w:rPr>
                <w:rFonts w:ascii="Times New Roman" w:hAnsi="Times New Roman"/>
                <w:i/>
                <w:color w:val="0033CC"/>
                <w:sz w:val="24"/>
                <w:szCs w:val="24"/>
                <w:u w:val="single"/>
              </w:rPr>
              <w:t>Уведомление о возможности заключения соглашения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64734" w:rsidRPr="00D64734" w:rsidRDefault="00D64734" w:rsidP="00D64734">
            <w:pPr>
              <w:suppressAutoHyphens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64734">
              <w:rPr>
                <w:rFonts w:ascii="Times New Roman" w:hAnsi="Times New Roman"/>
                <w:i/>
                <w:color w:val="0033CC"/>
                <w:sz w:val="24"/>
                <w:szCs w:val="24"/>
                <w:u w:val="single"/>
              </w:rPr>
              <w:t>2343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D64734" w:rsidRPr="00D64734" w:rsidRDefault="00D64734" w:rsidP="00D64734">
            <w:pPr>
              <w:suppressAutoHyphens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64734">
              <w:rPr>
                <w:rFonts w:ascii="Times New Roman" w:hAnsi="Times New Roman"/>
                <w:i/>
                <w:color w:val="0033CC"/>
                <w:sz w:val="24"/>
                <w:szCs w:val="24"/>
                <w:u w:val="single"/>
              </w:rPr>
              <w:t>15.02.2024</w:t>
            </w:r>
          </w:p>
        </w:tc>
      </w:tr>
    </w:tbl>
    <w:p w:rsidR="00D64734" w:rsidRPr="00D64734" w:rsidRDefault="00D64734" w:rsidP="00D64734">
      <w:pPr>
        <w:suppressAutoHyphens/>
        <w:jc w:val="center"/>
        <w:rPr>
          <w:rFonts w:ascii="Times New Roman" w:hAnsi="Times New Roman"/>
          <w:sz w:val="24"/>
          <w:szCs w:val="24"/>
          <w:lang w:bidi="ru-RU"/>
        </w:rPr>
      </w:pPr>
      <w:r w:rsidRPr="00D64734">
        <w:rPr>
          <w:rFonts w:ascii="Times New Roman" w:hAnsi="Times New Roman"/>
          <w:sz w:val="24"/>
          <w:szCs w:val="24"/>
          <w:lang w:bidi="ru-RU"/>
        </w:rPr>
        <w:t>3. Обоснование для внесения исправлений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0"/>
        <w:gridCol w:w="4744"/>
        <w:gridCol w:w="4759"/>
        <w:gridCol w:w="4250"/>
      </w:tblGrid>
      <w:tr w:rsidR="00D64734" w:rsidRPr="00D64734" w:rsidTr="002C4AA4">
        <w:trPr>
          <w:trHeight w:val="2764"/>
        </w:trPr>
        <w:tc>
          <w:tcPr>
            <w:tcW w:w="521" w:type="pct"/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>п</w:t>
            </w:r>
            <w:proofErr w:type="gramEnd"/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1545" w:type="pct"/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>Данные (сведения), указанные в документе с опечаткой (ошибкой)</w:t>
            </w:r>
          </w:p>
        </w:tc>
        <w:tc>
          <w:tcPr>
            <w:tcW w:w="1550" w:type="pct"/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>Правильные данные (сведения)</w:t>
            </w:r>
          </w:p>
        </w:tc>
        <w:tc>
          <w:tcPr>
            <w:tcW w:w="1385" w:type="pct"/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>Обоснование с указанием реквизитов документ</w:t>
            </w:r>
            <w:proofErr w:type="gramStart"/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>а(</w:t>
            </w:r>
            <w:proofErr w:type="spellStart"/>
            <w:proofErr w:type="gramEnd"/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>ов</w:t>
            </w:r>
            <w:proofErr w:type="spellEnd"/>
            <w:r w:rsidRPr="00D6473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), документации, на основании которых необходимо внести исправление </w:t>
            </w:r>
          </w:p>
        </w:tc>
      </w:tr>
      <w:tr w:rsidR="00D64734" w:rsidRPr="00D64734" w:rsidTr="002C4AA4">
        <w:trPr>
          <w:trHeight w:val="266"/>
        </w:trPr>
        <w:tc>
          <w:tcPr>
            <w:tcW w:w="521" w:type="pct"/>
            <w:tcBorders>
              <w:bottom w:val="single" w:sz="4" w:space="0" w:color="auto"/>
            </w:tcBorders>
          </w:tcPr>
          <w:p w:rsidR="00D64734" w:rsidRPr="00D64734" w:rsidRDefault="00D64734" w:rsidP="00D64734">
            <w:pPr>
              <w:suppressAutoHyphens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64734">
              <w:rPr>
                <w:rFonts w:ascii="Times New Roman" w:hAnsi="Times New Roman"/>
                <w:i/>
                <w:color w:val="0033CC"/>
                <w:sz w:val="24"/>
                <w:szCs w:val="24"/>
                <w:u w:val="single"/>
              </w:rPr>
              <w:t>1</w:t>
            </w:r>
          </w:p>
        </w:tc>
        <w:tc>
          <w:tcPr>
            <w:tcW w:w="1545" w:type="pct"/>
            <w:tcBorders>
              <w:bottom w:val="single" w:sz="4" w:space="0" w:color="auto"/>
            </w:tcBorders>
          </w:tcPr>
          <w:p w:rsidR="00D64734" w:rsidRPr="00D64734" w:rsidRDefault="00D64734" w:rsidP="00D64734">
            <w:pPr>
              <w:suppressAutoHyphens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64734">
              <w:rPr>
                <w:rFonts w:ascii="Times New Roman" w:hAnsi="Times New Roman"/>
                <w:i/>
                <w:color w:val="0033CC"/>
                <w:sz w:val="24"/>
                <w:szCs w:val="24"/>
                <w:u w:val="single"/>
              </w:rPr>
              <w:t>36:32:0000000:1234</w:t>
            </w:r>
          </w:p>
        </w:tc>
        <w:tc>
          <w:tcPr>
            <w:tcW w:w="1550" w:type="pct"/>
            <w:tcBorders>
              <w:bottom w:val="single" w:sz="4" w:space="0" w:color="auto"/>
            </w:tcBorders>
          </w:tcPr>
          <w:p w:rsidR="00D64734" w:rsidRPr="00D64734" w:rsidRDefault="00D64734" w:rsidP="00D64734">
            <w:pPr>
              <w:suppressAutoHyphens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64734">
              <w:rPr>
                <w:rFonts w:ascii="Times New Roman" w:hAnsi="Times New Roman"/>
                <w:i/>
                <w:color w:val="0033CC"/>
                <w:sz w:val="24"/>
                <w:szCs w:val="24"/>
                <w:u w:val="single"/>
              </w:rPr>
              <w:t>36:34:0000000:1234</w:t>
            </w: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D64734" w:rsidRPr="00D64734" w:rsidRDefault="00D64734" w:rsidP="00D64734">
            <w:pPr>
              <w:suppressAutoHyphens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64734">
              <w:rPr>
                <w:rFonts w:ascii="Times New Roman" w:hAnsi="Times New Roman"/>
                <w:i/>
                <w:color w:val="0033CC"/>
                <w:sz w:val="24"/>
                <w:szCs w:val="24"/>
                <w:u w:val="single"/>
              </w:rPr>
              <w:t>Выписка из ЕГРН от 16.02.2024</w:t>
            </w:r>
          </w:p>
        </w:tc>
      </w:tr>
    </w:tbl>
    <w:p w:rsidR="00D64734" w:rsidRPr="00D64734" w:rsidRDefault="00D64734" w:rsidP="00D64734">
      <w:pPr>
        <w:suppressAutoHyphens/>
        <w:rPr>
          <w:rFonts w:ascii="Times New Roman" w:hAnsi="Times New Roman"/>
          <w:sz w:val="24"/>
          <w:szCs w:val="24"/>
          <w:lang w:bidi="ru-RU"/>
        </w:rPr>
      </w:pPr>
    </w:p>
    <w:p w:rsidR="00D64734" w:rsidRPr="00D64734" w:rsidRDefault="00D64734" w:rsidP="00D64734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64734">
        <w:rPr>
          <w:rFonts w:ascii="Times New Roman" w:hAnsi="Times New Roman"/>
          <w:color w:val="000000"/>
          <w:sz w:val="24"/>
          <w:szCs w:val="24"/>
          <w:lang w:bidi="ru-RU"/>
        </w:rPr>
        <w:t>Прошу внести исправления в ____</w:t>
      </w:r>
      <w:r w:rsidRPr="00D64734">
        <w:rPr>
          <w:rFonts w:ascii="Times New Roman" w:hAnsi="Times New Roman"/>
          <w:i/>
          <w:color w:val="0033CC"/>
          <w:sz w:val="24"/>
          <w:szCs w:val="24"/>
          <w:u w:val="single"/>
        </w:rPr>
        <w:t xml:space="preserve"> Уведомление о возможности заключения соглашения</w:t>
      </w:r>
      <w:r w:rsidRPr="00D64734">
        <w:rPr>
          <w:rFonts w:ascii="Times New Roman" w:hAnsi="Times New Roman"/>
          <w:color w:val="000000"/>
          <w:sz w:val="24"/>
          <w:szCs w:val="24"/>
          <w:lang w:bidi="ru-RU"/>
        </w:rPr>
        <w:t>, содержащее опечатку (ошибку).</w:t>
      </w:r>
    </w:p>
    <w:p w:rsidR="00D64734" w:rsidRPr="00D64734" w:rsidRDefault="00D64734" w:rsidP="00D64734">
      <w:pPr>
        <w:suppressAutoHyphens/>
        <w:spacing w:line="360" w:lineRule="auto"/>
        <w:ind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64734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53"/>
      </w:tblGrid>
      <w:tr w:rsidR="00D64734" w:rsidRPr="00D64734" w:rsidTr="002C4AA4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D64734" w:rsidRPr="00D64734" w:rsidRDefault="00D64734" w:rsidP="00D64734">
            <w:pPr>
              <w:tabs>
                <w:tab w:val="left" w:pos="570"/>
              </w:tabs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ab/>
            </w:r>
            <w:r w:rsidRPr="00D64734">
              <w:rPr>
                <w:rFonts w:ascii="Times New Roman" w:hAnsi="Times New Roman"/>
                <w:i/>
                <w:color w:val="0033CC"/>
                <w:sz w:val="24"/>
                <w:szCs w:val="24"/>
                <w:u w:val="single"/>
              </w:rPr>
              <w:t>Выписка из ЕГРН от 16.02.2024</w:t>
            </w:r>
          </w:p>
        </w:tc>
      </w:tr>
      <w:tr w:rsidR="00D64734" w:rsidRPr="00D64734" w:rsidTr="002C4AA4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D64734" w:rsidRPr="00D64734" w:rsidRDefault="00D64734" w:rsidP="00D64734">
            <w:pPr>
              <w:suppressAutoHyphens/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D64734" w:rsidRPr="00D64734" w:rsidRDefault="00D64734" w:rsidP="00D64734">
      <w:pPr>
        <w:suppressAutoHyphens/>
        <w:spacing w:line="360" w:lineRule="auto"/>
        <w:ind w:firstLine="709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D64734" w:rsidRPr="00D64734" w:rsidRDefault="00D64734" w:rsidP="00D64734">
      <w:pPr>
        <w:suppressAutoHyphens/>
        <w:spacing w:line="360" w:lineRule="auto"/>
        <w:ind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64734">
        <w:rPr>
          <w:rFonts w:ascii="Times New Roman" w:hAnsi="Times New Roman"/>
          <w:color w:val="000000"/>
          <w:sz w:val="24"/>
          <w:szCs w:val="24"/>
          <w:lang w:bidi="ru-RU"/>
        </w:rPr>
        <w:t xml:space="preserve">Номер телефона и адрес электронной почты для связи: </w:t>
      </w:r>
      <w:r w:rsidRPr="00D64734">
        <w:rPr>
          <w:rFonts w:ascii="Times New Roman" w:hAnsi="Times New Roman"/>
          <w:color w:val="000000"/>
          <w:sz w:val="24"/>
          <w:szCs w:val="24"/>
          <w:lang w:bidi="ru-RU"/>
        </w:rPr>
        <w:br/>
        <w:t>___</w:t>
      </w:r>
      <w:r w:rsidRPr="00D64734">
        <w:rPr>
          <w:rFonts w:ascii="Times New Roman" w:hAnsi="Times New Roman"/>
          <w:i/>
          <w:color w:val="0033CC"/>
          <w:sz w:val="24"/>
          <w:szCs w:val="24"/>
          <w:u w:val="single"/>
        </w:rPr>
        <w:t xml:space="preserve">8-900-123-45-67   </w:t>
      </w:r>
      <w:hyperlink r:id="rId14" w:history="1">
        <w:r w:rsidRPr="00D64734">
          <w:rPr>
            <w:rFonts w:ascii="Times New Roman" w:hAnsi="Times New Roman"/>
            <w:i/>
            <w:color w:val="0033CC"/>
            <w:sz w:val="24"/>
            <w:szCs w:val="24"/>
            <w:u w:val="single"/>
          </w:rPr>
          <w:t>ivanov@mail.ru</w:t>
        </w:r>
      </w:hyperlink>
      <w:r w:rsidRPr="00D64734">
        <w:rPr>
          <w:rFonts w:ascii="Times New Roman" w:hAnsi="Times New Roman"/>
          <w:color w:val="000000"/>
          <w:sz w:val="24"/>
          <w:szCs w:val="24"/>
          <w:lang w:bidi="ru-RU"/>
        </w:rPr>
        <w:t xml:space="preserve"> _____________________________.</w:t>
      </w:r>
    </w:p>
    <w:p w:rsidR="00D64734" w:rsidRPr="00D64734" w:rsidRDefault="00D64734" w:rsidP="00D64734">
      <w:pPr>
        <w:tabs>
          <w:tab w:val="left" w:pos="1968"/>
        </w:tabs>
        <w:suppressAutoHyphens/>
        <w:spacing w:line="360" w:lineRule="auto"/>
        <w:ind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64734">
        <w:rPr>
          <w:rFonts w:ascii="Times New Roman" w:hAnsi="Times New Roman"/>
          <w:color w:val="000000"/>
          <w:sz w:val="24"/>
          <w:szCs w:val="24"/>
          <w:lang w:bidi="ru-RU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9"/>
        <w:gridCol w:w="814"/>
      </w:tblGrid>
      <w:tr w:rsidR="00D64734" w:rsidRPr="00D64734" w:rsidTr="002C4AA4">
        <w:tc>
          <w:tcPr>
            <w:tcW w:w="4735" w:type="pct"/>
            <w:shd w:val="clear" w:color="auto" w:fill="auto"/>
          </w:tcPr>
          <w:p w:rsidR="00D64734" w:rsidRPr="00D64734" w:rsidRDefault="00D64734" w:rsidP="00D64734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выдать на бумажном носителе при личном обращении в отдел по муниципальным имуществом и земельным ресурсам администрации </w:t>
            </w:r>
            <w:proofErr w:type="spellStart"/>
            <w:r w:rsidRPr="00D6473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Бутурлиновского</w:t>
            </w:r>
            <w:proofErr w:type="spellEnd"/>
            <w:r w:rsidRPr="00D6473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муниципального района по адресу: 394500 г. Бутурлиновка пл. Воли, д.43</w:t>
            </w:r>
          </w:p>
        </w:tc>
        <w:tc>
          <w:tcPr>
            <w:tcW w:w="265" w:type="pct"/>
            <w:shd w:val="clear" w:color="auto" w:fill="auto"/>
          </w:tcPr>
          <w:p w:rsidR="00D64734" w:rsidRPr="00D64734" w:rsidRDefault="00D64734" w:rsidP="00D64734">
            <w:pPr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hAnsi="Times New Roman"/>
                <w:color w:val="548DD4"/>
                <w:sz w:val="24"/>
                <w:szCs w:val="24"/>
                <w:lang w:bidi="ru-RU"/>
              </w:rPr>
              <w:t>Х</w:t>
            </w:r>
          </w:p>
        </w:tc>
      </w:tr>
      <w:tr w:rsidR="00D64734" w:rsidRPr="00D64734" w:rsidTr="002C4AA4">
        <w:tc>
          <w:tcPr>
            <w:tcW w:w="4735" w:type="pct"/>
            <w:shd w:val="clear" w:color="auto" w:fill="auto"/>
          </w:tcPr>
          <w:p w:rsidR="00D64734" w:rsidRPr="00D64734" w:rsidRDefault="00D64734" w:rsidP="00D64734">
            <w:pPr>
              <w:suppressAutoHyphens/>
              <w:autoSpaceDE w:val="0"/>
              <w:autoSpaceDN w:val="0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выдать на бумажном носителе при личном обращении в МФЦ, </w:t>
            </w:r>
            <w:proofErr w:type="gramStart"/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расположенный</w:t>
            </w:r>
            <w:proofErr w:type="gramEnd"/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по адресу:___________________________________________________________________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D64734" w:rsidRPr="00D64734" w:rsidRDefault="00D64734" w:rsidP="00D64734">
            <w:pPr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64734" w:rsidRPr="00D64734" w:rsidTr="002C4AA4">
        <w:tc>
          <w:tcPr>
            <w:tcW w:w="4735" w:type="pct"/>
            <w:shd w:val="clear" w:color="auto" w:fill="auto"/>
          </w:tcPr>
          <w:p w:rsidR="00D64734" w:rsidRPr="00D64734" w:rsidRDefault="00D64734" w:rsidP="00D64734">
            <w:pPr>
              <w:suppressAutoHyphens/>
              <w:autoSpaceDE w:val="0"/>
              <w:autoSpaceDN w:val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направить на бумажном носителе на почтовый адрес: ___________________________</w:t>
            </w:r>
          </w:p>
          <w:p w:rsidR="00D64734" w:rsidRPr="00D64734" w:rsidRDefault="00D64734" w:rsidP="00D64734">
            <w:pPr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D64734" w:rsidRPr="00D64734" w:rsidRDefault="00D64734" w:rsidP="00D64734">
            <w:pPr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D64734" w:rsidRPr="00D64734" w:rsidRDefault="00D64734" w:rsidP="00D64734">
      <w:pPr>
        <w:suppressAutoHyphens/>
        <w:rPr>
          <w:rFonts w:ascii="Times New Roman" w:hAnsi="Times New Roman"/>
          <w:vanish/>
          <w:sz w:val="24"/>
          <w:szCs w:val="24"/>
        </w:rPr>
      </w:pPr>
    </w:p>
    <w:tbl>
      <w:tblPr>
        <w:tblW w:w="506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2"/>
        <w:gridCol w:w="658"/>
        <w:gridCol w:w="9441"/>
      </w:tblGrid>
      <w:tr w:rsidR="00D64734" w:rsidRPr="00D64734" w:rsidTr="002C4AA4">
        <w:trPr>
          <w:trHeight w:val="29"/>
        </w:trPr>
        <w:tc>
          <w:tcPr>
            <w:tcW w:w="1717" w:type="pct"/>
            <w:tcBorders>
              <w:bottom w:val="single" w:sz="4" w:space="0" w:color="auto"/>
            </w:tcBorders>
            <w:vAlign w:val="bottom"/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4" w:type="pct"/>
            <w:vAlign w:val="bottom"/>
          </w:tcPr>
          <w:p w:rsidR="00D64734" w:rsidRPr="00D64734" w:rsidRDefault="00D64734" w:rsidP="00D64734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69" w:type="pct"/>
            <w:tcBorders>
              <w:bottom w:val="single" w:sz="4" w:space="0" w:color="auto"/>
            </w:tcBorders>
            <w:vAlign w:val="bottom"/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64734" w:rsidRPr="00D64734" w:rsidTr="002C4AA4">
        <w:trPr>
          <w:trHeight w:val="23"/>
        </w:trPr>
        <w:tc>
          <w:tcPr>
            <w:tcW w:w="1717" w:type="pct"/>
            <w:tcBorders>
              <w:top w:val="single" w:sz="4" w:space="0" w:color="auto"/>
            </w:tcBorders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(подпись)</w:t>
            </w:r>
          </w:p>
        </w:tc>
        <w:tc>
          <w:tcPr>
            <w:tcW w:w="214" w:type="pct"/>
          </w:tcPr>
          <w:p w:rsidR="00D64734" w:rsidRPr="00D64734" w:rsidRDefault="00D64734" w:rsidP="00D64734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69" w:type="pct"/>
            <w:tcBorders>
              <w:top w:val="single" w:sz="4" w:space="0" w:color="auto"/>
            </w:tcBorders>
          </w:tcPr>
          <w:p w:rsidR="00D64734" w:rsidRPr="00D64734" w:rsidRDefault="00D64734" w:rsidP="00D64734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6473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(фамилия, имя, отчество (при наличии))</w:t>
            </w:r>
          </w:p>
        </w:tc>
      </w:tr>
    </w:tbl>
    <w:p w:rsidR="00D64734" w:rsidRPr="00D64734" w:rsidRDefault="00D64734" w:rsidP="00D64734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</w:rPr>
      </w:pPr>
    </w:p>
    <w:p w:rsidR="00D64734" w:rsidRPr="00D64734" w:rsidRDefault="00D64734" w:rsidP="00D64734">
      <w:pPr>
        <w:rPr>
          <w:rFonts w:ascii="Times New Roman" w:hAnsi="Times New Roman"/>
          <w:sz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D64734">
        <w:rPr>
          <w:rFonts w:ascii="Times New Roman" w:hAnsi="Times New Roman"/>
          <w:b/>
          <w:sz w:val="24"/>
          <w:szCs w:val="24"/>
        </w:rPr>
        <w:t>Приложение № 5</w:t>
      </w:r>
    </w:p>
    <w:p w:rsidR="00D64734" w:rsidRPr="00D64734" w:rsidRDefault="00D64734" w:rsidP="00D64734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D64734">
        <w:rPr>
          <w:rFonts w:ascii="Times New Roman" w:hAnsi="Times New Roman"/>
          <w:b/>
          <w:sz w:val="24"/>
          <w:szCs w:val="24"/>
        </w:rPr>
        <w:t>к технологической схеме</w:t>
      </w: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Форма расписки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РАСПИСКА</w:t>
      </w:r>
    </w:p>
    <w:p w:rsidR="00D64734" w:rsidRPr="00D64734" w:rsidRDefault="00D64734" w:rsidP="00D6473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в получении документов, представленных для принятия</w:t>
      </w:r>
    </w:p>
    <w:p w:rsidR="00D64734" w:rsidRPr="00D64734" w:rsidRDefault="00D64734" w:rsidP="00D6473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решения об установлении сервитута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Настоящим удостоверяется, что заявитель _________________________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(фамилия, имя, отчество)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представил, а сотрудник__________________________________________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получил "_____" ________________ _________ документы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                 (число)         (месяц прописью)           (год)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в количестве __________________________________ экземпляров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                                         (прописью)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4734">
        <w:rPr>
          <w:rFonts w:ascii="Times New Roman" w:hAnsi="Times New Roman"/>
          <w:sz w:val="24"/>
          <w:szCs w:val="24"/>
        </w:rPr>
        <w:t xml:space="preserve">по прилагаемому к заявлению перечню документов, необходимых для принятия решения об установлении сервитута (согласно </w:t>
      </w:r>
      <w:hyperlink r:id="rId15" w:history="1">
        <w:r w:rsidRPr="00D64734">
          <w:rPr>
            <w:rFonts w:ascii="Times New Roman" w:hAnsi="Times New Roman"/>
            <w:sz w:val="24"/>
            <w:szCs w:val="24"/>
          </w:rPr>
          <w:t>п. 2.6.1</w:t>
        </w:r>
      </w:hyperlink>
      <w:r w:rsidRPr="00D64734">
        <w:rPr>
          <w:rFonts w:ascii="Times New Roman" w:hAnsi="Times New Roman"/>
          <w:sz w:val="24"/>
          <w:szCs w:val="24"/>
        </w:rPr>
        <w:t xml:space="preserve"> настоящего</w:t>
      </w:r>
      <w:proofErr w:type="gramEnd"/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4734">
        <w:rPr>
          <w:rFonts w:ascii="Times New Roman" w:hAnsi="Times New Roman"/>
          <w:sz w:val="24"/>
          <w:szCs w:val="24"/>
        </w:rPr>
        <w:t>Административного регламента):</w:t>
      </w:r>
      <w:proofErr w:type="gramEnd"/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Перечень документов, которые будут получены по </w:t>
      </w:r>
      <w:proofErr w:type="gramStart"/>
      <w:r w:rsidRPr="00D64734">
        <w:rPr>
          <w:rFonts w:ascii="Times New Roman" w:hAnsi="Times New Roman"/>
          <w:sz w:val="24"/>
          <w:szCs w:val="24"/>
        </w:rPr>
        <w:t>межведомственным</w:t>
      </w:r>
      <w:proofErr w:type="gramEnd"/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запросам: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lastRenderedPageBreak/>
        <w:t>______________________________ _____________ _____________________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D64734">
        <w:rPr>
          <w:rFonts w:ascii="Times New Roman" w:hAnsi="Times New Roman"/>
          <w:sz w:val="24"/>
          <w:szCs w:val="24"/>
        </w:rPr>
        <w:t>(должность специалиста,                             (подпись)               (расшифровка подписи)</w:t>
      </w:r>
      <w:proofErr w:type="gramEnd"/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4734">
        <w:rPr>
          <w:rFonts w:ascii="Times New Roman" w:hAnsi="Times New Roman"/>
          <w:sz w:val="24"/>
          <w:szCs w:val="24"/>
        </w:rPr>
        <w:t>ответственного</w:t>
      </w:r>
      <w:proofErr w:type="gramEnd"/>
      <w:r w:rsidRPr="00D64734">
        <w:rPr>
          <w:rFonts w:ascii="Times New Roman" w:hAnsi="Times New Roman"/>
          <w:sz w:val="24"/>
          <w:szCs w:val="24"/>
        </w:rPr>
        <w:t xml:space="preserve"> за прием документов)</w:t>
      </w:r>
    </w:p>
    <w:p w:rsidR="00D64734" w:rsidRPr="00D64734" w:rsidRDefault="00D64734" w:rsidP="00D64734">
      <w:pPr>
        <w:jc w:val="both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D64734">
        <w:rPr>
          <w:rFonts w:ascii="Times New Roman" w:hAnsi="Times New Roman"/>
          <w:b/>
          <w:sz w:val="24"/>
          <w:szCs w:val="24"/>
        </w:rPr>
        <w:t>Приложение № 6</w:t>
      </w:r>
    </w:p>
    <w:p w:rsidR="00D64734" w:rsidRPr="00D64734" w:rsidRDefault="00D64734" w:rsidP="00D64734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D64734">
        <w:rPr>
          <w:rFonts w:ascii="Times New Roman" w:hAnsi="Times New Roman"/>
          <w:b/>
          <w:sz w:val="24"/>
          <w:szCs w:val="24"/>
        </w:rPr>
        <w:t>к технологической схеме</w:t>
      </w: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Образец расписки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color w:val="0066FF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РАСПИСКА</w:t>
      </w:r>
    </w:p>
    <w:p w:rsidR="00D64734" w:rsidRPr="00D64734" w:rsidRDefault="00D64734" w:rsidP="00D6473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в получении документов, представленных для принятия</w:t>
      </w:r>
    </w:p>
    <w:p w:rsidR="00D64734" w:rsidRPr="00D64734" w:rsidRDefault="00D64734" w:rsidP="00D6473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решения об установлении сервитута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color w:val="0066FF"/>
          <w:sz w:val="24"/>
          <w:szCs w:val="24"/>
          <w:u w:val="single"/>
        </w:rPr>
      </w:pPr>
      <w:r w:rsidRPr="00D64734">
        <w:rPr>
          <w:rFonts w:ascii="Times New Roman" w:hAnsi="Times New Roman"/>
          <w:sz w:val="24"/>
          <w:szCs w:val="24"/>
        </w:rPr>
        <w:t xml:space="preserve">Настоящим удостоверяется, что заявитель </w:t>
      </w:r>
      <w:r w:rsidRPr="00D64734">
        <w:rPr>
          <w:rFonts w:ascii="Times New Roman" w:hAnsi="Times New Roman"/>
          <w:i/>
          <w:color w:val="0000FF"/>
          <w:sz w:val="24"/>
          <w:szCs w:val="24"/>
          <w:u w:val="single"/>
        </w:rPr>
        <w:t>ИВАНОВ И.И</w:t>
      </w:r>
      <w:r w:rsidRPr="00D64734">
        <w:rPr>
          <w:rFonts w:ascii="Times New Roman" w:hAnsi="Times New Roman"/>
          <w:i/>
          <w:color w:val="0066FF"/>
          <w:sz w:val="24"/>
          <w:szCs w:val="24"/>
          <w:u w:val="single"/>
        </w:rPr>
        <w:t>.</w:t>
      </w:r>
      <w:r w:rsidRPr="00D64734">
        <w:rPr>
          <w:rFonts w:ascii="Times New Roman" w:hAnsi="Times New Roman"/>
          <w:i/>
          <w:color w:val="0066FF"/>
          <w:sz w:val="24"/>
          <w:szCs w:val="24"/>
        </w:rPr>
        <w:t>__________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(фамилия, имя, отчество)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lastRenderedPageBreak/>
        <w:t xml:space="preserve">представил, а сотрудник </w:t>
      </w:r>
      <w:r w:rsidRPr="00D64734">
        <w:rPr>
          <w:rFonts w:ascii="Times New Roman" w:hAnsi="Times New Roman"/>
          <w:i/>
          <w:color w:val="0000FF"/>
          <w:sz w:val="24"/>
          <w:szCs w:val="24"/>
        </w:rPr>
        <w:t>ПЕТРОВА И.И.</w:t>
      </w:r>
      <w:r w:rsidRPr="00D64734">
        <w:rPr>
          <w:rFonts w:ascii="Times New Roman" w:hAnsi="Times New Roman"/>
          <w:sz w:val="24"/>
          <w:szCs w:val="24"/>
        </w:rPr>
        <w:t>______________________________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получил </w:t>
      </w:r>
      <w:r w:rsidRPr="00D64734">
        <w:rPr>
          <w:rFonts w:ascii="Times New Roman" w:hAnsi="Times New Roman"/>
          <w:i/>
          <w:color w:val="0000FF"/>
          <w:sz w:val="24"/>
          <w:szCs w:val="24"/>
        </w:rPr>
        <w:t>"</w:t>
      </w:r>
      <w:r w:rsidRPr="00D64734">
        <w:rPr>
          <w:rFonts w:ascii="Times New Roman" w:hAnsi="Times New Roman"/>
          <w:i/>
          <w:color w:val="0000FF"/>
          <w:sz w:val="24"/>
          <w:szCs w:val="24"/>
          <w:u w:val="single"/>
        </w:rPr>
        <w:t>10</w:t>
      </w:r>
      <w:r w:rsidRPr="00D64734">
        <w:rPr>
          <w:rFonts w:ascii="Times New Roman" w:hAnsi="Times New Roman"/>
          <w:i/>
          <w:color w:val="0000FF"/>
          <w:sz w:val="24"/>
          <w:szCs w:val="24"/>
        </w:rPr>
        <w:t xml:space="preserve">" </w:t>
      </w:r>
      <w:r w:rsidRPr="00D64734">
        <w:rPr>
          <w:rFonts w:ascii="Times New Roman" w:hAnsi="Times New Roman"/>
          <w:i/>
          <w:color w:val="0000FF"/>
          <w:sz w:val="24"/>
          <w:szCs w:val="24"/>
          <w:u w:val="single"/>
        </w:rPr>
        <w:t>сентября</w:t>
      </w:r>
      <w:r w:rsidRPr="00D64734">
        <w:rPr>
          <w:rFonts w:ascii="Times New Roman" w:hAnsi="Times New Roman"/>
          <w:i/>
          <w:color w:val="0000FF"/>
          <w:sz w:val="24"/>
          <w:szCs w:val="24"/>
        </w:rPr>
        <w:t xml:space="preserve"> </w:t>
      </w:r>
      <w:r w:rsidRPr="00D64734">
        <w:rPr>
          <w:rFonts w:ascii="Times New Roman" w:hAnsi="Times New Roman"/>
          <w:i/>
          <w:color w:val="0000FF"/>
          <w:sz w:val="24"/>
          <w:szCs w:val="24"/>
          <w:u w:val="single"/>
        </w:rPr>
        <w:t xml:space="preserve">2024 </w:t>
      </w:r>
      <w:r w:rsidRPr="00D64734">
        <w:rPr>
          <w:rFonts w:ascii="Times New Roman" w:hAnsi="Times New Roman"/>
          <w:i/>
          <w:color w:val="0000FF"/>
          <w:sz w:val="24"/>
          <w:szCs w:val="24"/>
        </w:rPr>
        <w:t>года</w:t>
      </w:r>
      <w:r w:rsidRPr="00D64734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D64734">
        <w:rPr>
          <w:rFonts w:ascii="Times New Roman" w:hAnsi="Times New Roman"/>
          <w:sz w:val="24"/>
          <w:szCs w:val="24"/>
        </w:rPr>
        <w:t>документы в количестве</w:t>
      </w:r>
      <w:r w:rsidRPr="00D64734">
        <w:rPr>
          <w:rFonts w:ascii="Times New Roman" w:hAnsi="Times New Roman"/>
          <w:color w:val="0066FF"/>
          <w:sz w:val="24"/>
          <w:szCs w:val="24"/>
          <w:u w:val="single"/>
        </w:rPr>
        <w:t xml:space="preserve"> </w:t>
      </w:r>
      <w:r w:rsidRPr="00D64734">
        <w:rPr>
          <w:rFonts w:ascii="Times New Roman" w:hAnsi="Times New Roman"/>
          <w:i/>
          <w:color w:val="0000FF"/>
          <w:sz w:val="24"/>
          <w:szCs w:val="24"/>
          <w:u w:val="single"/>
        </w:rPr>
        <w:t>одного</w:t>
      </w:r>
      <w:r w:rsidRPr="00D64734">
        <w:rPr>
          <w:rFonts w:ascii="Times New Roman" w:hAnsi="Times New Roman"/>
          <w:sz w:val="24"/>
          <w:szCs w:val="24"/>
        </w:rPr>
        <w:t xml:space="preserve"> экземпляра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                (число) (месяц прописью</w:t>
      </w:r>
      <w:proofErr w:type="gramStart"/>
      <w:r w:rsidRPr="00D64734">
        <w:rPr>
          <w:rFonts w:ascii="Times New Roman" w:hAnsi="Times New Roman"/>
          <w:sz w:val="24"/>
          <w:szCs w:val="24"/>
        </w:rPr>
        <w:t>)(</w:t>
      </w:r>
      <w:proofErr w:type="gramEnd"/>
      <w:r w:rsidRPr="00D64734">
        <w:rPr>
          <w:rFonts w:ascii="Times New Roman" w:hAnsi="Times New Roman"/>
          <w:sz w:val="24"/>
          <w:szCs w:val="24"/>
        </w:rPr>
        <w:t>год)                                        (прописью)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4734">
        <w:rPr>
          <w:rFonts w:ascii="Times New Roman" w:hAnsi="Times New Roman"/>
          <w:sz w:val="24"/>
          <w:szCs w:val="24"/>
        </w:rPr>
        <w:t xml:space="preserve">по прилагаемому к заявлению перечню документов, необходимых для принятия решения об установлении сервитута (согласно </w:t>
      </w:r>
      <w:hyperlink r:id="rId16" w:history="1">
        <w:r w:rsidRPr="00D64734">
          <w:rPr>
            <w:rFonts w:ascii="Times New Roman" w:hAnsi="Times New Roman"/>
            <w:sz w:val="24"/>
            <w:szCs w:val="24"/>
          </w:rPr>
          <w:t>п. 2.6.1</w:t>
        </w:r>
      </w:hyperlink>
      <w:r w:rsidRPr="00D64734">
        <w:rPr>
          <w:rFonts w:ascii="Times New Roman" w:hAnsi="Times New Roman"/>
          <w:sz w:val="24"/>
          <w:szCs w:val="24"/>
        </w:rPr>
        <w:t xml:space="preserve"> настоящего</w:t>
      </w:r>
      <w:proofErr w:type="gramEnd"/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4734">
        <w:rPr>
          <w:rFonts w:ascii="Times New Roman" w:hAnsi="Times New Roman"/>
          <w:sz w:val="24"/>
          <w:szCs w:val="24"/>
        </w:rPr>
        <w:t>Административного регламента):</w:t>
      </w:r>
      <w:proofErr w:type="gramEnd"/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color w:val="0000FF"/>
          <w:sz w:val="24"/>
          <w:szCs w:val="24"/>
          <w:u w:val="single"/>
        </w:rPr>
      </w:pPr>
      <w:r w:rsidRPr="00D64734">
        <w:rPr>
          <w:rFonts w:ascii="Times New Roman" w:hAnsi="Times New Roman"/>
          <w:i/>
          <w:color w:val="0000FF"/>
          <w:sz w:val="24"/>
          <w:szCs w:val="24"/>
          <w:u w:val="single"/>
        </w:rPr>
        <w:t>Копия паспорта гражданина РФ на 2 л. в 1 экз.</w:t>
      </w:r>
    </w:p>
    <w:p w:rsidR="00D64734" w:rsidRPr="00D64734" w:rsidRDefault="00D64734" w:rsidP="00D64734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i/>
          <w:color w:val="0000FF"/>
          <w:sz w:val="24"/>
          <w:szCs w:val="24"/>
          <w:u w:val="single"/>
        </w:rPr>
      </w:pPr>
      <w:r w:rsidRPr="00D64734">
        <w:rPr>
          <w:rFonts w:ascii="Times New Roman" w:hAnsi="Times New Roman"/>
          <w:i/>
          <w:color w:val="0000FF"/>
          <w:sz w:val="24"/>
          <w:szCs w:val="24"/>
          <w:u w:val="single"/>
        </w:rPr>
        <w:t>Схема границ сервитута на кадастровом плане территории на 2 л. в 1 экз.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Перечень документов, которые будут получены по межведомственным запросам:</w:t>
      </w:r>
    </w:p>
    <w:p w:rsidR="00D64734" w:rsidRPr="00D64734" w:rsidRDefault="00D64734" w:rsidP="00D64734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color w:val="0000FF"/>
          <w:sz w:val="24"/>
          <w:szCs w:val="24"/>
          <w:u w:val="single"/>
        </w:rPr>
      </w:pPr>
      <w:r w:rsidRPr="00D64734">
        <w:rPr>
          <w:rFonts w:ascii="Times New Roman" w:hAnsi="Times New Roman"/>
          <w:i/>
          <w:color w:val="0000FF"/>
          <w:sz w:val="24"/>
          <w:szCs w:val="24"/>
          <w:u w:val="single"/>
        </w:rPr>
        <w:t>Выписка из ЕГРП.</w:t>
      </w:r>
    </w:p>
    <w:p w:rsidR="00D64734" w:rsidRPr="00D64734" w:rsidRDefault="00D64734" w:rsidP="00D64734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color w:val="0000FF"/>
          <w:sz w:val="24"/>
          <w:szCs w:val="24"/>
          <w:u w:val="single"/>
        </w:rPr>
      </w:pPr>
      <w:r w:rsidRPr="00D64734">
        <w:rPr>
          <w:rFonts w:ascii="Times New Roman" w:hAnsi="Times New Roman"/>
          <w:i/>
          <w:color w:val="0000FF"/>
          <w:sz w:val="24"/>
          <w:szCs w:val="24"/>
          <w:u w:val="single"/>
        </w:rPr>
        <w:t>Кадастровая выписка.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i/>
          <w:color w:val="0066FF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i/>
          <w:color w:val="0066FF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D64734">
        <w:rPr>
          <w:rFonts w:ascii="Times New Roman" w:hAnsi="Times New Roman"/>
          <w:i/>
          <w:color w:val="0000FF"/>
          <w:sz w:val="24"/>
          <w:szCs w:val="24"/>
        </w:rPr>
        <w:t>Ведущий специалист отдела…</w:t>
      </w:r>
      <w:r w:rsidRPr="00D64734">
        <w:rPr>
          <w:rFonts w:ascii="Times New Roman" w:hAnsi="Times New Roman"/>
          <w:i/>
          <w:color w:val="0000FF"/>
          <w:sz w:val="24"/>
          <w:szCs w:val="24"/>
        </w:rPr>
        <w:tab/>
        <w:t xml:space="preserve">   Подпись</w:t>
      </w:r>
      <w:r w:rsidRPr="00D64734">
        <w:rPr>
          <w:rFonts w:ascii="Times New Roman" w:hAnsi="Times New Roman"/>
          <w:i/>
          <w:color w:val="0000FF"/>
          <w:sz w:val="24"/>
          <w:szCs w:val="24"/>
        </w:rPr>
        <w:tab/>
      </w:r>
      <w:r w:rsidRPr="00D64734">
        <w:rPr>
          <w:rFonts w:ascii="Times New Roman" w:hAnsi="Times New Roman"/>
          <w:i/>
          <w:color w:val="0000FF"/>
          <w:sz w:val="24"/>
          <w:szCs w:val="24"/>
        </w:rPr>
        <w:tab/>
        <w:t xml:space="preserve">  И.И. ПЕТРОВА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__________________________ _____________ _____________________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D64734">
        <w:rPr>
          <w:rFonts w:ascii="Times New Roman" w:hAnsi="Times New Roman"/>
          <w:sz w:val="24"/>
          <w:szCs w:val="24"/>
        </w:rPr>
        <w:t>(должность специалиста,                            (подпись)                 (расшифровка подписи)</w:t>
      </w:r>
      <w:proofErr w:type="gramEnd"/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4734">
        <w:rPr>
          <w:rFonts w:ascii="Times New Roman" w:hAnsi="Times New Roman"/>
          <w:sz w:val="24"/>
          <w:szCs w:val="24"/>
        </w:rPr>
        <w:t>ответственного</w:t>
      </w:r>
      <w:proofErr w:type="gramEnd"/>
      <w:r w:rsidRPr="00D64734">
        <w:rPr>
          <w:rFonts w:ascii="Times New Roman" w:hAnsi="Times New Roman"/>
          <w:sz w:val="24"/>
          <w:szCs w:val="24"/>
        </w:rPr>
        <w:t xml:space="preserve"> за прием документов)</w:t>
      </w: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jc w:val="both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D64734">
        <w:rPr>
          <w:rFonts w:ascii="Times New Roman" w:hAnsi="Times New Roman"/>
          <w:b/>
          <w:sz w:val="24"/>
          <w:szCs w:val="24"/>
        </w:rPr>
        <w:t>Приложение № 7</w:t>
      </w:r>
    </w:p>
    <w:p w:rsidR="00D64734" w:rsidRPr="00D64734" w:rsidRDefault="00D64734" w:rsidP="00D64734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D64734">
        <w:rPr>
          <w:rFonts w:ascii="Times New Roman" w:hAnsi="Times New Roman"/>
          <w:b/>
          <w:sz w:val="24"/>
          <w:szCs w:val="24"/>
        </w:rPr>
        <w:t>к технологической схеме</w:t>
      </w: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Форма уведомления о возможности</w:t>
      </w: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  <w:highlight w:val="yellow"/>
        </w:rPr>
      </w:pPr>
      <w:r w:rsidRPr="00D64734">
        <w:rPr>
          <w:rFonts w:ascii="Times New Roman" w:hAnsi="Times New Roman"/>
          <w:sz w:val="24"/>
          <w:szCs w:val="24"/>
        </w:rPr>
        <w:t>заключения соглашения</w:t>
      </w: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64734" w:rsidRPr="00D64734" w:rsidRDefault="00D64734" w:rsidP="00D64734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D64734" w:rsidRPr="00D64734" w:rsidRDefault="00D64734" w:rsidP="00D64734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4734">
        <w:rPr>
          <w:rFonts w:ascii="Times New Roman" w:eastAsia="Times New Roman" w:hAnsi="Times New Roman"/>
          <w:sz w:val="24"/>
          <w:szCs w:val="24"/>
          <w:lang w:eastAsia="ru-RU"/>
        </w:rPr>
        <w:t>Кому:_____________________                                                                                                                      ИНН_____________________                                                                                           Представитель:_____________</w:t>
      </w:r>
    </w:p>
    <w:p w:rsidR="00D64734" w:rsidRPr="00D64734" w:rsidRDefault="00D64734" w:rsidP="00D64734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4734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D64734" w:rsidRPr="00D64734" w:rsidRDefault="00D64734" w:rsidP="00D64734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4734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D64734" w:rsidRPr="00D64734" w:rsidRDefault="00D64734" w:rsidP="00D64734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4734">
        <w:rPr>
          <w:rFonts w:ascii="Times New Roman" w:eastAsia="Times New Roman" w:hAnsi="Times New Roman"/>
          <w:sz w:val="24"/>
          <w:szCs w:val="24"/>
          <w:lang w:eastAsia="ru-RU"/>
        </w:rPr>
        <w:t>Контактные данные заявителя                                                                                        (представителя):_____________________________________</w:t>
      </w:r>
    </w:p>
    <w:p w:rsidR="00D64734" w:rsidRPr="00D64734" w:rsidRDefault="00D64734" w:rsidP="00D64734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4734">
        <w:rPr>
          <w:rFonts w:ascii="Times New Roman" w:eastAsia="Times New Roman" w:hAnsi="Times New Roman"/>
          <w:sz w:val="24"/>
          <w:szCs w:val="24"/>
          <w:lang w:eastAsia="ru-RU"/>
        </w:rPr>
        <w:t>_________________________                                                                                           Тел.:_____________________</w:t>
      </w:r>
    </w:p>
    <w:p w:rsidR="00D64734" w:rsidRPr="00D64734" w:rsidRDefault="00D64734" w:rsidP="00D64734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4734">
        <w:rPr>
          <w:rFonts w:ascii="Times New Roman" w:eastAsia="Times New Roman" w:hAnsi="Times New Roman"/>
          <w:sz w:val="24"/>
          <w:szCs w:val="24"/>
          <w:lang w:eastAsia="ru-RU"/>
        </w:rPr>
        <w:t>Эл</w:t>
      </w:r>
      <w:proofErr w:type="gramStart"/>
      <w:r w:rsidRPr="00D6473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D647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6473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D64734">
        <w:rPr>
          <w:rFonts w:ascii="Times New Roman" w:eastAsia="Times New Roman" w:hAnsi="Times New Roman"/>
          <w:sz w:val="24"/>
          <w:szCs w:val="24"/>
          <w:lang w:eastAsia="ru-RU"/>
        </w:rPr>
        <w:t>очта:_________________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УВЕДОМЛЕНИЕ </w:t>
      </w:r>
    </w:p>
    <w:p w:rsidR="00D64734" w:rsidRPr="00D64734" w:rsidRDefault="00D64734" w:rsidP="00D6473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lastRenderedPageBreak/>
        <w:t>о возможности заключения соглашения об установлении сервитута в предложенных заявителем границах</w:t>
      </w:r>
    </w:p>
    <w:p w:rsidR="00D64734" w:rsidRPr="00D64734" w:rsidRDefault="00D64734" w:rsidP="00D6473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____________________________                              ______________________________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дата решения уполномоченного                               номер  решения уполномоченного 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органа государственной власти                                органа государственной власти</w:t>
      </w:r>
    </w:p>
    <w:p w:rsidR="00D64734" w:rsidRPr="00D64734" w:rsidRDefault="00D64734" w:rsidP="00D6473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По результатам рассмотрения заявления </w:t>
      </w:r>
      <w:proofErr w:type="gramStart"/>
      <w:r w:rsidRPr="00D64734">
        <w:rPr>
          <w:rFonts w:ascii="Times New Roman" w:hAnsi="Times New Roman"/>
          <w:sz w:val="24"/>
          <w:szCs w:val="24"/>
        </w:rPr>
        <w:t>от</w:t>
      </w:r>
      <w:proofErr w:type="gramEnd"/>
      <w:r w:rsidRPr="00D64734">
        <w:rPr>
          <w:rFonts w:ascii="Times New Roman" w:hAnsi="Times New Roman"/>
          <w:sz w:val="24"/>
          <w:szCs w:val="24"/>
        </w:rPr>
        <w:t xml:space="preserve"> _________________________№_____________ </w:t>
      </w:r>
      <w:proofErr w:type="gramStart"/>
      <w:r w:rsidRPr="00D64734">
        <w:rPr>
          <w:rFonts w:ascii="Times New Roman" w:hAnsi="Times New Roman"/>
          <w:sz w:val="24"/>
          <w:szCs w:val="24"/>
        </w:rPr>
        <w:t>об</w:t>
      </w:r>
      <w:proofErr w:type="gramEnd"/>
      <w:r w:rsidRPr="00D64734">
        <w:rPr>
          <w:rFonts w:ascii="Times New Roman" w:hAnsi="Times New Roman"/>
          <w:sz w:val="24"/>
          <w:szCs w:val="24"/>
        </w:rPr>
        <w:t xml:space="preserve"> установлении сервитута с целью ________________________________________________________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                                    (указание цели)                                                                                                             </w:t>
      </w:r>
    </w:p>
    <w:p w:rsidR="00D64734" w:rsidRPr="00D64734" w:rsidRDefault="00D64734" w:rsidP="00D6473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- на земельном участке______________________________________________,    (кадастровый номер (при наличии) земельного участка, в отношении которого устанавливается сервитут) </w:t>
      </w:r>
    </w:p>
    <w:p w:rsidR="00D64734" w:rsidRPr="00D64734" w:rsidRDefault="00D64734" w:rsidP="00F455E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64734">
        <w:rPr>
          <w:rFonts w:ascii="Times New Roman" w:hAnsi="Times New Roman"/>
          <w:sz w:val="24"/>
          <w:szCs w:val="24"/>
        </w:rPr>
        <w:t>расположенном</w:t>
      </w:r>
      <w:proofErr w:type="gramEnd"/>
      <w:r w:rsidRPr="00D64734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                    (адрес или описание местоположения земельного участка или земель) 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- на части земельного участка:______________________________________,</w:t>
      </w:r>
    </w:p>
    <w:p w:rsidR="00D64734" w:rsidRPr="00D64734" w:rsidRDefault="00D64734" w:rsidP="00D6473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(кадастровый номер (при наличии) земельного участка, в отношении которого устанавливается сервитут) расположенного____________________________________________________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________________________________________________________________,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(адрес или описание местоположения земельного участка или земель) площадью__________________________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уведомляем Вас о возможности заключения соглашения об установлении сервитута в границах______________________________________________.</w:t>
      </w:r>
    </w:p>
    <w:p w:rsidR="00D64734" w:rsidRPr="00D64734" w:rsidRDefault="00D64734" w:rsidP="00D6473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указание границ)</w:t>
      </w:r>
    </w:p>
    <w:p w:rsidR="00D64734" w:rsidRPr="00D64734" w:rsidRDefault="00D64734" w:rsidP="00D64734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_______________   ___________   ______________________________________    (должность)           (подпись)        (фамилия, имя, отчество (последнее – при наличии))</w:t>
      </w:r>
    </w:p>
    <w:p w:rsidR="00D64734" w:rsidRPr="00D64734" w:rsidRDefault="00D64734" w:rsidP="00D64734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Дата</w:t>
      </w:r>
    </w:p>
    <w:p w:rsidR="00D64734" w:rsidRPr="00D64734" w:rsidRDefault="00D64734" w:rsidP="00D64734">
      <w:pPr>
        <w:tabs>
          <w:tab w:val="left" w:pos="3825"/>
        </w:tabs>
        <w:rPr>
          <w:rFonts w:ascii="Times New Roman" w:hAnsi="Times New Roman"/>
          <w:sz w:val="24"/>
          <w:szCs w:val="24"/>
          <w:highlight w:val="yellow"/>
        </w:rPr>
      </w:pPr>
    </w:p>
    <w:p w:rsidR="00D64734" w:rsidRPr="00D64734" w:rsidRDefault="00D64734" w:rsidP="00D64734">
      <w:pPr>
        <w:rPr>
          <w:rFonts w:ascii="Times New Roman" w:hAnsi="Times New Roman"/>
          <w:sz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D64734">
        <w:rPr>
          <w:rFonts w:ascii="Times New Roman" w:hAnsi="Times New Roman"/>
          <w:b/>
          <w:sz w:val="24"/>
          <w:szCs w:val="24"/>
        </w:rPr>
        <w:t>Приложение № 8</w:t>
      </w:r>
    </w:p>
    <w:p w:rsidR="00D64734" w:rsidRPr="00D64734" w:rsidRDefault="00D64734" w:rsidP="00D64734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D64734">
        <w:rPr>
          <w:rFonts w:ascii="Times New Roman" w:hAnsi="Times New Roman"/>
          <w:b/>
          <w:sz w:val="24"/>
          <w:szCs w:val="24"/>
        </w:rPr>
        <w:t>к технологической схеме</w:t>
      </w: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Форма предложения о заключении соглашения</w:t>
      </w:r>
    </w:p>
    <w:p w:rsidR="00D64734" w:rsidRPr="00D64734" w:rsidRDefault="00D64734" w:rsidP="00D64734">
      <w:pPr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64734" w:rsidRPr="00D64734" w:rsidRDefault="00D64734" w:rsidP="00D64734">
      <w:pPr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4734">
        <w:rPr>
          <w:rFonts w:ascii="Times New Roman" w:eastAsia="Times New Roman" w:hAnsi="Times New Roman"/>
          <w:sz w:val="24"/>
          <w:szCs w:val="24"/>
          <w:lang w:eastAsia="ru-RU"/>
        </w:rPr>
        <w:t>Кому:_________________                                                                                         ИНН_________________                                                                                         Представитель:______________________________</w:t>
      </w:r>
    </w:p>
    <w:p w:rsidR="00D64734" w:rsidRPr="00D64734" w:rsidRDefault="00D64734" w:rsidP="00D64734">
      <w:pPr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4734">
        <w:rPr>
          <w:rFonts w:ascii="Times New Roman" w:eastAsia="Times New Roman" w:hAnsi="Times New Roman"/>
          <w:sz w:val="24"/>
          <w:szCs w:val="24"/>
          <w:lang w:eastAsia="ru-RU"/>
        </w:rPr>
        <w:t>Контактные данные заявителя                                                                                          (представителя):________ _____________________                                                                                          Тел.:_________________                                                                                       Эл</w:t>
      </w:r>
      <w:proofErr w:type="gramStart"/>
      <w:r w:rsidRPr="00D6473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D647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6473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D64734">
        <w:rPr>
          <w:rFonts w:ascii="Times New Roman" w:eastAsia="Times New Roman" w:hAnsi="Times New Roman"/>
          <w:sz w:val="24"/>
          <w:szCs w:val="24"/>
          <w:lang w:eastAsia="ru-RU"/>
        </w:rPr>
        <w:t>очта:_____________</w:t>
      </w:r>
    </w:p>
    <w:p w:rsidR="00D64734" w:rsidRPr="00D64734" w:rsidRDefault="00D64734" w:rsidP="00D6473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ПРЕДЛОЖЕНИЕ</w:t>
      </w:r>
    </w:p>
    <w:p w:rsidR="00D64734" w:rsidRPr="00D64734" w:rsidRDefault="00D64734" w:rsidP="00D6473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о заключении соглашения об установлении сервитута в иных границах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____________________________                                   _____________________________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дата решения уполномоченного                                                        номер  решения уполномоченного 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органа государственной власти                                                          органа государственной власти</w:t>
      </w:r>
    </w:p>
    <w:p w:rsidR="00D64734" w:rsidRPr="00D64734" w:rsidRDefault="00D64734" w:rsidP="00D6473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По результатам рассмотрения заявления </w:t>
      </w:r>
      <w:proofErr w:type="gramStart"/>
      <w:r w:rsidRPr="00D64734">
        <w:rPr>
          <w:rFonts w:ascii="Times New Roman" w:hAnsi="Times New Roman"/>
          <w:sz w:val="24"/>
          <w:szCs w:val="24"/>
        </w:rPr>
        <w:t>от</w:t>
      </w:r>
      <w:proofErr w:type="gramEnd"/>
      <w:r w:rsidRPr="00D64734">
        <w:rPr>
          <w:rFonts w:ascii="Times New Roman" w:hAnsi="Times New Roman"/>
          <w:sz w:val="24"/>
          <w:szCs w:val="24"/>
        </w:rPr>
        <w:t> __________________________№_____________</w:t>
      </w:r>
      <w:proofErr w:type="gramStart"/>
      <w:r w:rsidRPr="00D64734">
        <w:rPr>
          <w:rFonts w:ascii="Times New Roman" w:hAnsi="Times New Roman"/>
          <w:sz w:val="24"/>
          <w:szCs w:val="24"/>
        </w:rPr>
        <w:t>об</w:t>
      </w:r>
      <w:proofErr w:type="gramEnd"/>
      <w:r w:rsidRPr="00D64734">
        <w:rPr>
          <w:rFonts w:ascii="Times New Roman" w:hAnsi="Times New Roman"/>
          <w:sz w:val="24"/>
          <w:szCs w:val="24"/>
        </w:rPr>
        <w:t xml:space="preserve"> установлении сервитута с целью ___________________________________________________________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                                    (указание цели)   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D64734" w:rsidRPr="00D64734" w:rsidRDefault="00D64734" w:rsidP="00D6473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- на земельном участке______________________________________________,  (кадастровый номер (при наличии) земельного участка, в отношении которого устанавливается сервитут) </w:t>
      </w:r>
    </w:p>
    <w:p w:rsidR="00D64734" w:rsidRPr="00D64734" w:rsidRDefault="00D64734" w:rsidP="00D6473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расположенном_______________________________________________________________________________________________________________________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lastRenderedPageBreak/>
        <w:t xml:space="preserve">                    (адрес или описание местоположения земельного участка или земель) 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- на части земельного участка:________________________________________,</w:t>
      </w:r>
    </w:p>
    <w:p w:rsidR="00D64734" w:rsidRPr="00D64734" w:rsidRDefault="00D64734" w:rsidP="00D6473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(кадастровый номер (при наличии) земельного участка, в отношении которого устанавливается сервитут) расположенного____________________________________________________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__________________________________________________________________,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(адрес или описание местоположения земельного участка или земель) площадью__________________________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предлагаем___________________________________________________________________________________________________________________________.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(предложение о заключении соглашения об установлении сервитута в иных границах) 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Границы_________________________________________________________________.</w:t>
      </w:r>
    </w:p>
    <w:p w:rsidR="00D64734" w:rsidRPr="00D64734" w:rsidRDefault="00D64734" w:rsidP="00D6473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(предлагаемые границы территории, в отношении которой устанавливается сервитут)</w:t>
      </w:r>
    </w:p>
    <w:p w:rsidR="00D64734" w:rsidRPr="00D64734" w:rsidRDefault="00D64734" w:rsidP="00D6473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Приложение: </w:t>
      </w: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4734" w:rsidRPr="00D64734" w:rsidRDefault="00D64734" w:rsidP="00D6473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_______________   ___________   ______________________________________________</w:t>
      </w:r>
    </w:p>
    <w:p w:rsidR="00D64734" w:rsidRPr="00D64734" w:rsidRDefault="00D64734" w:rsidP="00D64734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D64734">
        <w:rPr>
          <w:rFonts w:ascii="Times New Roman" w:hAnsi="Times New Roman"/>
          <w:sz w:val="24"/>
          <w:szCs w:val="24"/>
        </w:rPr>
        <w:t xml:space="preserve">    (должность)           (подпись)        (фамилия, имя, отчество (последнее – при наличии))</w:t>
      </w:r>
    </w:p>
    <w:p w:rsidR="00D64734" w:rsidRPr="00D64734" w:rsidRDefault="00D64734" w:rsidP="00D64734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D64734" w:rsidRPr="00D64734" w:rsidRDefault="00D64734" w:rsidP="00D64734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7244B3" w:rsidRPr="007244B3" w:rsidRDefault="00D64734" w:rsidP="00F455ED">
      <w:pPr>
        <w:widowControl w:val="0"/>
        <w:autoSpaceDE w:val="0"/>
        <w:autoSpaceDN w:val="0"/>
        <w:jc w:val="both"/>
        <w:rPr>
          <w:rFonts w:ascii="Times New Roman" w:hAnsi="Times New Roman"/>
          <w:sz w:val="18"/>
          <w:szCs w:val="18"/>
        </w:rPr>
      </w:pPr>
      <w:r w:rsidRPr="00D64734">
        <w:rPr>
          <w:rFonts w:ascii="Times New Roman" w:hAnsi="Times New Roman"/>
          <w:sz w:val="24"/>
          <w:szCs w:val="24"/>
        </w:rPr>
        <w:t>Дата</w:t>
      </w:r>
      <w:bookmarkStart w:id="2" w:name="_GoBack"/>
      <w:bookmarkEnd w:id="2"/>
    </w:p>
    <w:sectPr w:rsidR="007244B3" w:rsidRPr="007244B3" w:rsidSect="00574733">
      <w:pgSz w:w="16838" w:h="11906" w:orient="landscape"/>
      <w:pgMar w:top="539" w:right="567" w:bottom="34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C74" w:rsidRDefault="008B0C74">
      <w:pPr>
        <w:spacing w:after="0" w:line="240" w:lineRule="auto"/>
      </w:pPr>
      <w:r>
        <w:separator/>
      </w:r>
    </w:p>
  </w:endnote>
  <w:endnote w:type="continuationSeparator" w:id="0">
    <w:p w:rsidR="008B0C74" w:rsidRDefault="008B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C74" w:rsidRDefault="008B0C74">
      <w:pPr>
        <w:spacing w:after="0" w:line="240" w:lineRule="auto"/>
      </w:pPr>
      <w:r>
        <w:separator/>
      </w:r>
    </w:p>
  </w:footnote>
  <w:footnote w:type="continuationSeparator" w:id="0">
    <w:p w:rsidR="008B0C74" w:rsidRDefault="008B0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55"/>
    <w:rsid w:val="00053E62"/>
    <w:rsid w:val="000646FE"/>
    <w:rsid w:val="00073D05"/>
    <w:rsid w:val="000977B0"/>
    <w:rsid w:val="000A3379"/>
    <w:rsid w:val="000C0A74"/>
    <w:rsid w:val="0012113C"/>
    <w:rsid w:val="00141AD7"/>
    <w:rsid w:val="001E2B2B"/>
    <w:rsid w:val="00212E40"/>
    <w:rsid w:val="00230E16"/>
    <w:rsid w:val="00286E5F"/>
    <w:rsid w:val="002B6D50"/>
    <w:rsid w:val="00305211"/>
    <w:rsid w:val="00314208"/>
    <w:rsid w:val="00355184"/>
    <w:rsid w:val="00360E69"/>
    <w:rsid w:val="003C6170"/>
    <w:rsid w:val="00401D9F"/>
    <w:rsid w:val="00415924"/>
    <w:rsid w:val="004227F5"/>
    <w:rsid w:val="00456FE6"/>
    <w:rsid w:val="00473A8F"/>
    <w:rsid w:val="00481ADE"/>
    <w:rsid w:val="00501C4B"/>
    <w:rsid w:val="00504F6A"/>
    <w:rsid w:val="0056099B"/>
    <w:rsid w:val="00574733"/>
    <w:rsid w:val="0058463E"/>
    <w:rsid w:val="00593E64"/>
    <w:rsid w:val="005A7A7A"/>
    <w:rsid w:val="00642C04"/>
    <w:rsid w:val="006D4A20"/>
    <w:rsid w:val="006F06E2"/>
    <w:rsid w:val="007244B3"/>
    <w:rsid w:val="007450CD"/>
    <w:rsid w:val="007C16A4"/>
    <w:rsid w:val="0089316F"/>
    <w:rsid w:val="008B0C74"/>
    <w:rsid w:val="0091386D"/>
    <w:rsid w:val="00966BC3"/>
    <w:rsid w:val="00AD7814"/>
    <w:rsid w:val="00AE1099"/>
    <w:rsid w:val="00B120A6"/>
    <w:rsid w:val="00B31D60"/>
    <w:rsid w:val="00B55302"/>
    <w:rsid w:val="00BE25D0"/>
    <w:rsid w:val="00C125DD"/>
    <w:rsid w:val="00C34F5C"/>
    <w:rsid w:val="00C4466D"/>
    <w:rsid w:val="00C45B4A"/>
    <w:rsid w:val="00C56878"/>
    <w:rsid w:val="00C7493A"/>
    <w:rsid w:val="00C75A5A"/>
    <w:rsid w:val="00C84893"/>
    <w:rsid w:val="00C9356F"/>
    <w:rsid w:val="00D47472"/>
    <w:rsid w:val="00D64734"/>
    <w:rsid w:val="00D86F76"/>
    <w:rsid w:val="00DF1C0F"/>
    <w:rsid w:val="00E41F89"/>
    <w:rsid w:val="00E65E1C"/>
    <w:rsid w:val="00EC16CF"/>
    <w:rsid w:val="00EC6055"/>
    <w:rsid w:val="00F012AF"/>
    <w:rsid w:val="00F0403D"/>
    <w:rsid w:val="00F455ED"/>
    <w:rsid w:val="00FA75E6"/>
    <w:rsid w:val="00FB2F63"/>
    <w:rsid w:val="00F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B31D60"/>
  </w:style>
  <w:style w:type="table" w:customStyle="1" w:styleId="91">
    <w:name w:val="Сетка таблицы9"/>
    <w:basedOn w:val="a1"/>
    <w:next w:val="a7"/>
    <w:uiPriority w:val="59"/>
    <w:rsid w:val="00B3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7"/>
    <w:uiPriority w:val="59"/>
    <w:rsid w:val="00B31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rsid w:val="00053E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7244B3"/>
  </w:style>
  <w:style w:type="table" w:customStyle="1" w:styleId="190">
    <w:name w:val="Сетка таблицы19"/>
    <w:basedOn w:val="a1"/>
    <w:next w:val="a7"/>
    <w:uiPriority w:val="59"/>
    <w:rsid w:val="007244B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7"/>
    <w:uiPriority w:val="59"/>
    <w:rsid w:val="007244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">
    <w:name w:val="Нет списка10"/>
    <w:next w:val="a2"/>
    <w:uiPriority w:val="99"/>
    <w:semiHidden/>
    <w:unhideWhenUsed/>
    <w:rsid w:val="00D64734"/>
  </w:style>
  <w:style w:type="table" w:customStyle="1" w:styleId="200">
    <w:name w:val="Сетка таблицы20"/>
    <w:basedOn w:val="a1"/>
    <w:next w:val="a7"/>
    <w:uiPriority w:val="59"/>
    <w:rsid w:val="00D647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7"/>
    <w:uiPriority w:val="59"/>
    <w:rsid w:val="00D647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B31D60"/>
  </w:style>
  <w:style w:type="table" w:customStyle="1" w:styleId="91">
    <w:name w:val="Сетка таблицы9"/>
    <w:basedOn w:val="a1"/>
    <w:next w:val="a7"/>
    <w:uiPriority w:val="59"/>
    <w:rsid w:val="00B3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7"/>
    <w:uiPriority w:val="59"/>
    <w:rsid w:val="00B31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rsid w:val="00053E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7244B3"/>
  </w:style>
  <w:style w:type="table" w:customStyle="1" w:styleId="190">
    <w:name w:val="Сетка таблицы19"/>
    <w:basedOn w:val="a1"/>
    <w:next w:val="a7"/>
    <w:uiPriority w:val="59"/>
    <w:rsid w:val="007244B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7"/>
    <w:uiPriority w:val="59"/>
    <w:rsid w:val="007244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">
    <w:name w:val="Нет списка10"/>
    <w:next w:val="a2"/>
    <w:uiPriority w:val="99"/>
    <w:semiHidden/>
    <w:unhideWhenUsed/>
    <w:rsid w:val="00D64734"/>
  </w:style>
  <w:style w:type="table" w:customStyle="1" w:styleId="200">
    <w:name w:val="Сетка таблицы20"/>
    <w:basedOn w:val="a1"/>
    <w:next w:val="a7"/>
    <w:uiPriority w:val="59"/>
    <w:rsid w:val="00D647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7"/>
    <w:uiPriority w:val="59"/>
    <w:rsid w:val="00D647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4D56FE7576BF7BF0A9CEB85F7D4D545F8637A1033CC7D21767D70B557F8FD23AD28A14C61C9093BDWCI" TargetMode="External"/><Relationship Id="rId13" Type="http://schemas.openxmlformats.org/officeDocument/2006/relationships/hyperlink" Target="consultantplus://offline/ref=1B4D56FE7576BF7BF0A9CEB85F7D4D545F883CA70232C7D21767D70B55B7WF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4D56FE7576BF7BF0A9CEB85F7D4D545F8737A00339C7D21767D70B557F8FD23AD28A1CC7B1W9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678EDD573E90647064FC76A586770F462426C65DCFE89212D6D6D517B5C772230EA561EE07617BAADED4101z7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4D56FE7576BF7BF0A9CEB85F7D4D545F8637A1033CC7D21767D70B557F8FD23AD28A14C61C9093BDW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678EDD573E90647064FC76A586770F462426C65DCFE89212D6D6D517B5C772230EA561EE07617BAADED4101z7I" TargetMode="External"/><Relationship Id="rId10" Type="http://schemas.openxmlformats.org/officeDocument/2006/relationships/hyperlink" Target="consultantplus://offline/ref=1B4D56FE7576BF7BF0A9CEB85F7D4D545F883CA70232C7D21767D70B55B7W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4D56FE7576BF7BF0A9CEB85F7D4D545F8737A00339C7D21767D70B557F8FD23AD28A1CC7B1W9I" TargetMode="External"/><Relationship Id="rId14" Type="http://schemas.openxmlformats.org/officeDocument/2006/relationships/hyperlink" Target="mailto:iva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10396</Words>
  <Characters>59259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2024-06-20T11:40:00Z</cp:lastPrinted>
  <dcterms:created xsi:type="dcterms:W3CDTF">2024-06-24T06:53:00Z</dcterms:created>
  <dcterms:modified xsi:type="dcterms:W3CDTF">2024-06-24T11:54:00Z</dcterms:modified>
</cp:coreProperties>
</file>