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9F" w:rsidRPr="00401D9F" w:rsidRDefault="00401D9F" w:rsidP="00401D9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16"/>
          <w:szCs w:val="20"/>
        </w:rPr>
      </w:pPr>
    </w:p>
    <w:p w:rsidR="00401D9F" w:rsidRPr="00401D9F" w:rsidRDefault="00401D9F" w:rsidP="00401D9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16"/>
          <w:szCs w:val="20"/>
        </w:rPr>
      </w:pPr>
    </w:p>
    <w:p w:rsidR="00AE1099" w:rsidRPr="00AE1099" w:rsidRDefault="00AE1099" w:rsidP="00AE1099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</w:pPr>
      <w:r w:rsidRPr="00AE1099">
        <w:rPr>
          <w:rFonts w:ascii="Times New Roman" w:hAnsi="Times New Roman"/>
          <w:szCs w:val="28"/>
        </w:rPr>
        <w:t>Приложение 9</w:t>
      </w:r>
      <w:r w:rsidRPr="00AE1099">
        <w:rPr>
          <w:rFonts w:ascii="Times New Roman" w:hAnsi="Times New Roman"/>
          <w:sz w:val="24"/>
        </w:rPr>
        <w:t xml:space="preserve"> </w:t>
      </w:r>
      <w:r w:rsidRPr="00AE1099">
        <w:rPr>
          <w:rFonts w:ascii="Times New Roman" w:hAnsi="Times New Roman"/>
          <w:szCs w:val="28"/>
        </w:rPr>
        <w:t xml:space="preserve">к распоряжению администрации </w:t>
      </w:r>
    </w:p>
    <w:p w:rsidR="00AE1099" w:rsidRPr="00AE1099" w:rsidRDefault="00AE1099" w:rsidP="00AE1099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</w:pPr>
      <w:proofErr w:type="spellStart"/>
      <w:r w:rsidRPr="00AE1099">
        <w:rPr>
          <w:rFonts w:ascii="Times New Roman" w:hAnsi="Times New Roman"/>
          <w:szCs w:val="28"/>
        </w:rPr>
        <w:t>Клёповского</w:t>
      </w:r>
      <w:proofErr w:type="spellEnd"/>
      <w:r w:rsidRPr="00AE1099">
        <w:rPr>
          <w:rFonts w:ascii="Times New Roman" w:hAnsi="Times New Roman"/>
          <w:szCs w:val="28"/>
        </w:rPr>
        <w:t xml:space="preserve"> сельского поселения</w:t>
      </w:r>
    </w:p>
    <w:p w:rsidR="00AE1099" w:rsidRPr="00AE1099" w:rsidRDefault="00AE1099" w:rsidP="00AE1099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</w:pPr>
      <w:r w:rsidRPr="00AE1099">
        <w:rPr>
          <w:rFonts w:ascii="Times New Roman" w:hAnsi="Times New Roman"/>
          <w:szCs w:val="28"/>
        </w:rPr>
        <w:t>от 14.06.2024 г. № 30</w:t>
      </w:r>
    </w:p>
    <w:p w:rsidR="00AE1099" w:rsidRPr="00AE1099" w:rsidRDefault="00AE1099" w:rsidP="00AE1099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AE1099">
        <w:rPr>
          <w:rFonts w:ascii="Times New Roman" w:hAnsi="Times New Roman"/>
          <w:b/>
          <w:sz w:val="20"/>
          <w:szCs w:val="28"/>
        </w:rPr>
        <w:t>Типовая технологическая схема</w:t>
      </w:r>
    </w:p>
    <w:p w:rsidR="00AE1099" w:rsidRPr="00AE1099" w:rsidRDefault="00AE1099" w:rsidP="00AE1099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AE1099">
        <w:rPr>
          <w:rFonts w:ascii="Times New Roman" w:hAnsi="Times New Roman"/>
          <w:b/>
          <w:sz w:val="20"/>
          <w:szCs w:val="28"/>
        </w:rPr>
        <w:t>Предоставления муниципальной услуги «</w:t>
      </w:r>
      <w:r w:rsidRPr="00AE1099">
        <w:rPr>
          <w:rFonts w:ascii="Times New Roman" w:hAnsi="Times New Roman"/>
          <w:b/>
          <w:bCs/>
          <w:sz w:val="20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Pr="00AE1099">
        <w:rPr>
          <w:rFonts w:ascii="Times New Roman" w:hAnsi="Times New Roman"/>
          <w:b/>
          <w:sz w:val="20"/>
          <w:szCs w:val="28"/>
        </w:rPr>
        <w:t xml:space="preserve">» </w:t>
      </w:r>
    </w:p>
    <w:p w:rsidR="00AE1099" w:rsidRPr="00AE1099" w:rsidRDefault="00AE1099" w:rsidP="00AE1099">
      <w:pPr>
        <w:spacing w:after="0"/>
        <w:rPr>
          <w:rFonts w:ascii="Times New Roman" w:hAnsi="Times New Roman"/>
          <w:b/>
          <w:sz w:val="20"/>
          <w:szCs w:val="28"/>
        </w:rPr>
      </w:pPr>
      <w:r w:rsidRPr="00AE1099">
        <w:rPr>
          <w:rFonts w:ascii="Times New Roman" w:hAnsi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3485"/>
        <w:gridCol w:w="11177"/>
      </w:tblGrid>
      <w:tr w:rsidR="00AE1099" w:rsidRPr="00AE1099" w:rsidTr="002C4AA4">
        <w:tc>
          <w:tcPr>
            <w:tcW w:w="225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Значение параметра/состояние</w:t>
            </w:r>
          </w:p>
        </w:tc>
      </w:tr>
      <w:tr w:rsidR="00AE1099" w:rsidRPr="00AE1099" w:rsidTr="002C4AA4">
        <w:tc>
          <w:tcPr>
            <w:tcW w:w="225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640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3</w:t>
            </w:r>
          </w:p>
        </w:tc>
      </w:tr>
      <w:tr w:rsidR="00AE1099" w:rsidRPr="00AE1099" w:rsidTr="002C4AA4">
        <w:tc>
          <w:tcPr>
            <w:tcW w:w="225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135" w:type="pc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AE1099" w:rsidRPr="00AE1099" w:rsidRDefault="00AE1099" w:rsidP="00AE109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 xml:space="preserve">Администрация </w:t>
            </w:r>
            <w:proofErr w:type="spellStart"/>
            <w:r w:rsidRPr="00AE1099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AE1099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AE1099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AE1099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</w:t>
            </w:r>
          </w:p>
        </w:tc>
      </w:tr>
      <w:tr w:rsidR="00AE1099" w:rsidRPr="00AE1099" w:rsidTr="002C4AA4">
        <w:tc>
          <w:tcPr>
            <w:tcW w:w="225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135" w:type="pc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E1099" w:rsidRPr="00AE1099" w:rsidTr="002C4AA4">
        <w:tc>
          <w:tcPr>
            <w:tcW w:w="225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135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AE1099" w:rsidRPr="00AE1099" w:rsidRDefault="00AE1099" w:rsidP="00AE109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«</w:t>
            </w:r>
            <w:r w:rsidRPr="00AE1099">
              <w:rPr>
                <w:rFonts w:ascii="Times New Roman" w:hAnsi="Times New Roman"/>
                <w:bCs/>
                <w:sz w:val="18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Pr="00AE1099">
              <w:rPr>
                <w:rFonts w:ascii="Times New Roman" w:hAnsi="Times New Roman"/>
                <w:sz w:val="18"/>
              </w:rPr>
              <w:t>»</w:t>
            </w:r>
          </w:p>
        </w:tc>
      </w:tr>
      <w:tr w:rsidR="00AE1099" w:rsidRPr="00AE1099" w:rsidTr="002C4AA4">
        <w:tc>
          <w:tcPr>
            <w:tcW w:w="225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135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AE1099" w:rsidRPr="00AE1099" w:rsidRDefault="00AE1099" w:rsidP="00AE109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AE1099" w:rsidRPr="00AE1099" w:rsidTr="002C4AA4">
        <w:tc>
          <w:tcPr>
            <w:tcW w:w="225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135" w:type="pc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AE1099" w:rsidRPr="00AE1099" w:rsidRDefault="00AE1099" w:rsidP="00AE109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 w:rsidRPr="00AE1099">
              <w:rPr>
                <w:rFonts w:ascii="Times New Roman" w:hAnsi="Times New Roman"/>
                <w:color w:val="000000"/>
                <w:sz w:val="18"/>
              </w:rPr>
              <w:t xml:space="preserve">Утвержден постановлением администрации </w:t>
            </w:r>
            <w:proofErr w:type="spellStart"/>
            <w:r w:rsidRPr="00AE1099">
              <w:rPr>
                <w:rFonts w:ascii="Times New Roman" w:hAnsi="Times New Roman"/>
                <w:color w:val="000000"/>
                <w:sz w:val="18"/>
              </w:rPr>
              <w:t>Клёповского</w:t>
            </w:r>
            <w:proofErr w:type="spellEnd"/>
            <w:r w:rsidRPr="00AE1099">
              <w:rPr>
                <w:rFonts w:ascii="Times New Roman" w:hAnsi="Times New Roman"/>
                <w:color w:val="000000"/>
                <w:sz w:val="18"/>
              </w:rPr>
              <w:t xml:space="preserve"> сельского поселения </w:t>
            </w:r>
            <w:proofErr w:type="spellStart"/>
            <w:r w:rsidRPr="00AE1099">
              <w:rPr>
                <w:rFonts w:ascii="Times New Roman" w:hAnsi="Times New Roman"/>
                <w:color w:val="000000"/>
                <w:sz w:val="18"/>
              </w:rPr>
              <w:t>Бутурлиновского</w:t>
            </w:r>
            <w:proofErr w:type="spellEnd"/>
            <w:r w:rsidRPr="00AE1099">
              <w:rPr>
                <w:rFonts w:ascii="Times New Roman" w:hAnsi="Times New Roman"/>
                <w:color w:val="000000"/>
                <w:sz w:val="18"/>
              </w:rPr>
              <w:t xml:space="preserve"> муниципального района Воронежской области от 04.09.2015 № 77 «</w:t>
            </w:r>
            <w:r w:rsidRPr="00AE1099">
              <w:rPr>
                <w:rFonts w:ascii="Times New Roman" w:hAnsi="Times New Roman"/>
                <w:bCs/>
                <w:sz w:val="18"/>
                <w:szCs w:val="28"/>
                <w:lang w:eastAsia="ar-SA"/>
              </w:rPr>
              <w:t xml:space="preserve">Об утверждении административного регламента администрации </w:t>
            </w:r>
            <w:proofErr w:type="spellStart"/>
            <w:r w:rsidRPr="00AE1099">
              <w:rPr>
                <w:rFonts w:ascii="Times New Roman" w:hAnsi="Times New Roman"/>
                <w:bCs/>
                <w:sz w:val="18"/>
                <w:szCs w:val="28"/>
                <w:lang w:eastAsia="ar-SA"/>
              </w:rPr>
              <w:t>Клёповского</w:t>
            </w:r>
            <w:proofErr w:type="spellEnd"/>
            <w:r w:rsidRPr="00AE1099">
              <w:rPr>
                <w:rFonts w:ascii="Times New Roman" w:hAnsi="Times New Roman"/>
                <w:bCs/>
                <w:sz w:val="18"/>
                <w:szCs w:val="28"/>
                <w:lang w:eastAsia="ar-SA"/>
              </w:rPr>
              <w:t xml:space="preserve"> сельского поселения </w:t>
            </w:r>
            <w:proofErr w:type="spellStart"/>
            <w:r w:rsidRPr="00AE1099">
              <w:rPr>
                <w:rFonts w:ascii="Times New Roman" w:hAnsi="Times New Roman"/>
                <w:bCs/>
                <w:sz w:val="18"/>
                <w:szCs w:val="28"/>
                <w:lang w:eastAsia="ar-SA"/>
              </w:rPr>
              <w:t>Бутурлиновского</w:t>
            </w:r>
            <w:proofErr w:type="spellEnd"/>
            <w:r w:rsidRPr="00AE1099">
              <w:rPr>
                <w:rFonts w:ascii="Times New Roman" w:hAnsi="Times New Roman"/>
                <w:bCs/>
                <w:sz w:val="18"/>
                <w:szCs w:val="28"/>
                <w:lang w:eastAsia="ar-SA"/>
              </w:rPr>
              <w:t xml:space="preserve"> муниципального района Воронежской области по предоставлению муниципальной услуги </w:t>
            </w:r>
            <w:r w:rsidRPr="00AE1099">
              <w:rPr>
                <w:rFonts w:ascii="Times New Roman" w:hAnsi="Times New Roman"/>
                <w:bCs/>
                <w:sz w:val="18"/>
                <w:szCs w:val="28"/>
              </w:rPr>
              <w:t>«Предоставление информации об очередности предоставления муниципальных жилых помещений на условиях социального найма»</w:t>
            </w:r>
            <w:r w:rsidRPr="00AE1099">
              <w:rPr>
                <w:rFonts w:ascii="Times New Roman" w:hAnsi="Times New Roman"/>
                <w:color w:val="000000"/>
                <w:sz w:val="18"/>
              </w:rPr>
              <w:t>» (в редакции постановлений от 13.05.2016 г. № 51, от 05.05.2023 г. №31)</w:t>
            </w:r>
            <w:proofErr w:type="gramEnd"/>
          </w:p>
        </w:tc>
      </w:tr>
      <w:tr w:rsidR="00AE1099" w:rsidRPr="00AE1099" w:rsidTr="002C4AA4">
        <w:tc>
          <w:tcPr>
            <w:tcW w:w="225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135" w:type="pc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Перечень «</w:t>
            </w:r>
            <w:proofErr w:type="spellStart"/>
            <w:r w:rsidRPr="00AE1099">
              <w:rPr>
                <w:rFonts w:ascii="Times New Roman" w:hAnsi="Times New Roman"/>
                <w:sz w:val="18"/>
              </w:rPr>
              <w:t>подуслуг</w:t>
            </w:r>
            <w:proofErr w:type="spellEnd"/>
            <w:r w:rsidRPr="00AE1099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3640" w:type="pct"/>
          </w:tcPr>
          <w:p w:rsidR="00AE1099" w:rsidRPr="00AE1099" w:rsidRDefault="00AE1099" w:rsidP="00AE109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AE1099" w:rsidRPr="00AE1099" w:rsidTr="002C4AA4">
        <w:trPr>
          <w:trHeight w:val="300"/>
        </w:trPr>
        <w:tc>
          <w:tcPr>
            <w:tcW w:w="225" w:type="pct"/>
            <w:vMerge w:val="restar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E1099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AE1099" w:rsidRPr="00AE1099" w:rsidTr="002C4AA4">
        <w:trPr>
          <w:trHeight w:val="270"/>
        </w:trPr>
        <w:tc>
          <w:tcPr>
            <w:tcW w:w="225" w:type="pct"/>
            <w:vMerge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E1099">
              <w:rPr>
                <w:rFonts w:ascii="Times New Roman" w:hAnsi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AE1099" w:rsidRPr="00AE1099" w:rsidTr="002C4AA4">
        <w:trPr>
          <w:trHeight w:val="240"/>
        </w:trPr>
        <w:tc>
          <w:tcPr>
            <w:tcW w:w="225" w:type="pct"/>
            <w:vMerge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5" w:type="pct"/>
            <w:vMerge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E1099">
              <w:rPr>
                <w:rFonts w:ascii="Times New Roman" w:hAnsi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AE1099" w:rsidRPr="00AE1099" w:rsidRDefault="00AE1099" w:rsidP="00AE1099">
      <w:pPr>
        <w:spacing w:after="0"/>
        <w:rPr>
          <w:rFonts w:ascii="Times New Roman" w:hAnsi="Times New Roman"/>
          <w:b/>
          <w:sz w:val="20"/>
          <w:szCs w:val="28"/>
        </w:rPr>
      </w:pPr>
      <w:r w:rsidRPr="00AE1099">
        <w:rPr>
          <w:rFonts w:ascii="Times New Roman" w:hAnsi="Times New Roman"/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14671"/>
      </w:tblGrid>
      <w:tr w:rsidR="00AE1099" w:rsidRPr="00AE1099" w:rsidTr="002C4AA4">
        <w:tc>
          <w:tcPr>
            <w:tcW w:w="222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Наименование услуги</w:t>
            </w:r>
          </w:p>
        </w:tc>
      </w:tr>
      <w:tr w:rsidR="00AE1099" w:rsidRPr="00AE1099" w:rsidTr="002C4AA4">
        <w:tc>
          <w:tcPr>
            <w:tcW w:w="222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8" w:type="pc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bCs/>
                <w:sz w:val="18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AE1099" w:rsidRPr="00AE1099" w:rsidTr="002C4AA4">
        <w:tc>
          <w:tcPr>
            <w:tcW w:w="222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AE1099" w:rsidRPr="00AE1099" w:rsidTr="002C4AA4">
        <w:tc>
          <w:tcPr>
            <w:tcW w:w="222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AE1099" w:rsidRPr="00AE1099" w:rsidTr="002C4AA4">
        <w:tc>
          <w:tcPr>
            <w:tcW w:w="222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AE1099" w:rsidRPr="00AE1099" w:rsidRDefault="00AE1099" w:rsidP="00AE1099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 xml:space="preserve">10 </w:t>
            </w:r>
            <w:proofErr w:type="spellStart"/>
            <w:r w:rsidRPr="00AE1099">
              <w:rPr>
                <w:rFonts w:ascii="Times New Roman" w:hAnsi="Times New Roman"/>
                <w:b/>
                <w:sz w:val="18"/>
              </w:rPr>
              <w:t>к.д</w:t>
            </w:r>
            <w:proofErr w:type="spellEnd"/>
            <w:r w:rsidRPr="00AE1099">
              <w:rPr>
                <w:rFonts w:ascii="Times New Roman" w:hAnsi="Times New Roman"/>
                <w:b/>
                <w:sz w:val="18"/>
              </w:rPr>
              <w:t>.</w:t>
            </w:r>
          </w:p>
        </w:tc>
      </w:tr>
      <w:tr w:rsidR="00AE1099" w:rsidRPr="00AE1099" w:rsidTr="002C4AA4">
        <w:tc>
          <w:tcPr>
            <w:tcW w:w="222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 xml:space="preserve">При подаче заявления </w:t>
            </w:r>
            <w:r w:rsidRPr="00AE1099">
              <w:rPr>
                <w:rFonts w:ascii="Times New Roman" w:hAnsi="Times New Roman"/>
                <w:b/>
                <w:sz w:val="18"/>
                <w:u w:val="single"/>
              </w:rPr>
              <w:t xml:space="preserve">не </w:t>
            </w:r>
            <w:r w:rsidRPr="00AE1099">
              <w:rPr>
                <w:rFonts w:ascii="Times New Roman" w:hAnsi="Times New Roman"/>
                <w:b/>
                <w:sz w:val="18"/>
              </w:rPr>
              <w:t>по месту жительства (по месту обращения)</w:t>
            </w:r>
          </w:p>
        </w:tc>
      </w:tr>
      <w:tr w:rsidR="00AE1099" w:rsidRPr="00AE1099" w:rsidTr="002C4AA4">
        <w:tc>
          <w:tcPr>
            <w:tcW w:w="222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b/>
                <w:sz w:val="14"/>
                <w:szCs w:val="20"/>
              </w:rPr>
            </w:pPr>
            <w:r w:rsidRPr="00AE1099">
              <w:rPr>
                <w:rFonts w:ascii="Times New Roman" w:hAnsi="Times New Roman"/>
                <w:b/>
                <w:sz w:val="14"/>
                <w:szCs w:val="20"/>
              </w:rPr>
              <w:t xml:space="preserve">10 </w:t>
            </w:r>
            <w:proofErr w:type="spellStart"/>
            <w:r w:rsidRPr="00AE1099">
              <w:rPr>
                <w:rFonts w:ascii="Times New Roman" w:hAnsi="Times New Roman"/>
                <w:b/>
                <w:sz w:val="14"/>
                <w:szCs w:val="20"/>
              </w:rPr>
              <w:t>к.д</w:t>
            </w:r>
            <w:proofErr w:type="spellEnd"/>
            <w:r w:rsidRPr="00AE1099">
              <w:rPr>
                <w:rFonts w:ascii="Times New Roman" w:hAnsi="Times New Roman"/>
                <w:b/>
                <w:sz w:val="14"/>
                <w:szCs w:val="20"/>
              </w:rPr>
              <w:t>.</w:t>
            </w:r>
          </w:p>
        </w:tc>
      </w:tr>
      <w:tr w:rsidR="00AE1099" w:rsidRPr="00AE1099" w:rsidTr="002C4AA4">
        <w:tc>
          <w:tcPr>
            <w:tcW w:w="222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Основания отказа в приёме документов</w:t>
            </w:r>
          </w:p>
        </w:tc>
      </w:tr>
      <w:tr w:rsidR="00AE1099" w:rsidRPr="00AE1099" w:rsidTr="002C4AA4">
        <w:tc>
          <w:tcPr>
            <w:tcW w:w="222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AE1099" w:rsidRPr="00AE1099" w:rsidRDefault="00AE1099" w:rsidP="00AE1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AE1099">
              <w:rPr>
                <w:rFonts w:ascii="Times New Roman" w:hAnsi="Times New Roman"/>
                <w:sz w:val="20"/>
                <w:szCs w:val="28"/>
              </w:rPr>
              <w:t>- подача заявления лицом, не уполномоченным совершать такого рода действия,</w:t>
            </w:r>
          </w:p>
          <w:p w:rsidR="00AE1099" w:rsidRPr="00AE1099" w:rsidRDefault="00AE1099" w:rsidP="00AE1099">
            <w:pPr>
              <w:tabs>
                <w:tab w:val="num" w:pos="792"/>
                <w:tab w:val="left" w:pos="1440"/>
                <w:tab w:val="left" w:pos="1560"/>
              </w:tabs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20"/>
                <w:szCs w:val="2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</w:tr>
      <w:tr w:rsidR="00AE1099" w:rsidRPr="00AE1099" w:rsidTr="002C4AA4">
        <w:tc>
          <w:tcPr>
            <w:tcW w:w="222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AE1099" w:rsidRPr="00AE1099" w:rsidRDefault="00AE1099" w:rsidP="00AE109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Основания отказа в предоставлении услуги</w:t>
            </w:r>
          </w:p>
        </w:tc>
      </w:tr>
      <w:tr w:rsidR="00AE1099" w:rsidRPr="00AE1099" w:rsidTr="002C4AA4">
        <w:tc>
          <w:tcPr>
            <w:tcW w:w="222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AE1099" w:rsidRPr="00AE1099" w:rsidRDefault="00AE1099" w:rsidP="00AE10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 xml:space="preserve">- </w:t>
            </w:r>
            <w:r w:rsidRPr="00AE1099">
              <w:rPr>
                <w:rFonts w:ascii="Times New Roman" w:hAnsi="Times New Roman"/>
                <w:sz w:val="20"/>
                <w:szCs w:val="28"/>
              </w:rPr>
              <w:t>Основания для отказа в предоставлении муниципальной услуги отсутствуют.</w:t>
            </w:r>
          </w:p>
        </w:tc>
      </w:tr>
      <w:tr w:rsidR="00AE1099" w:rsidRPr="00AE1099" w:rsidTr="002C4AA4">
        <w:tc>
          <w:tcPr>
            <w:tcW w:w="222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AE1099" w:rsidRPr="00AE1099" w:rsidRDefault="00AE1099" w:rsidP="00AE10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AE1099" w:rsidRPr="00AE1099" w:rsidTr="002C4AA4">
        <w:tc>
          <w:tcPr>
            <w:tcW w:w="222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AE1099" w:rsidRPr="00AE1099" w:rsidRDefault="00AE1099" w:rsidP="00AE10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не предусмотрены</w:t>
            </w:r>
          </w:p>
        </w:tc>
      </w:tr>
      <w:tr w:rsidR="00AE1099" w:rsidRPr="00AE1099" w:rsidTr="002C4AA4">
        <w:tc>
          <w:tcPr>
            <w:tcW w:w="222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AE1099" w:rsidRPr="00AE1099" w:rsidRDefault="00AE1099" w:rsidP="00AE10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Срок приостановления предоставления услуги</w:t>
            </w:r>
          </w:p>
        </w:tc>
      </w:tr>
      <w:tr w:rsidR="00AE1099" w:rsidRPr="00AE1099" w:rsidTr="002C4AA4">
        <w:tc>
          <w:tcPr>
            <w:tcW w:w="222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AE1099" w:rsidRPr="00AE1099" w:rsidRDefault="00AE1099" w:rsidP="00AE10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AE1099" w:rsidRPr="00AE1099" w:rsidTr="002C4AA4">
        <w:tc>
          <w:tcPr>
            <w:tcW w:w="222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AE1099" w:rsidRPr="00AE1099" w:rsidRDefault="00AE1099" w:rsidP="00AE10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Плата за предоставление услуги</w:t>
            </w:r>
          </w:p>
        </w:tc>
      </w:tr>
      <w:tr w:rsidR="00AE1099" w:rsidRPr="00AE1099" w:rsidTr="002C4AA4">
        <w:tc>
          <w:tcPr>
            <w:tcW w:w="222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AE1099" w:rsidRPr="00AE1099" w:rsidRDefault="00AE1099" w:rsidP="00AE10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Наличие платы (государственной пошлины)</w:t>
            </w:r>
          </w:p>
        </w:tc>
      </w:tr>
      <w:tr w:rsidR="00AE1099" w:rsidRPr="00AE1099" w:rsidTr="002C4AA4">
        <w:tc>
          <w:tcPr>
            <w:tcW w:w="222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AE1099" w:rsidRPr="00AE1099" w:rsidRDefault="00AE1099" w:rsidP="00AE10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AE1099" w:rsidRPr="00AE1099" w:rsidTr="002C4AA4">
        <w:tc>
          <w:tcPr>
            <w:tcW w:w="222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AE1099" w:rsidRPr="00AE1099" w:rsidRDefault="00AE1099" w:rsidP="00AE10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proofErr w:type="gramStart"/>
            <w:r w:rsidRPr="00AE1099">
              <w:rPr>
                <w:rFonts w:ascii="Times New Roman" w:hAnsi="Times New Roman"/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AE1099" w:rsidRPr="00AE1099" w:rsidTr="002C4AA4">
        <w:tc>
          <w:tcPr>
            <w:tcW w:w="222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AE1099" w:rsidRPr="00AE1099" w:rsidRDefault="00AE1099" w:rsidP="00AE10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-</w:t>
            </w:r>
          </w:p>
        </w:tc>
      </w:tr>
      <w:tr w:rsidR="00AE1099" w:rsidRPr="00AE1099" w:rsidTr="002C4AA4">
        <w:tc>
          <w:tcPr>
            <w:tcW w:w="222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AE1099" w:rsidRPr="00AE1099" w:rsidRDefault="00AE1099" w:rsidP="00AE10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AE1099" w:rsidRPr="00AE1099" w:rsidTr="002C4AA4">
        <w:tc>
          <w:tcPr>
            <w:tcW w:w="222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AE1099" w:rsidRPr="00AE1099" w:rsidRDefault="00AE1099" w:rsidP="00AE10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-</w:t>
            </w:r>
          </w:p>
        </w:tc>
      </w:tr>
      <w:tr w:rsidR="00AE1099" w:rsidRPr="00AE1099" w:rsidTr="002C4AA4">
        <w:tc>
          <w:tcPr>
            <w:tcW w:w="222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AE1099" w:rsidRPr="00AE1099" w:rsidRDefault="00AE1099" w:rsidP="00AE10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Способ обращения за получением услуги</w:t>
            </w:r>
          </w:p>
        </w:tc>
      </w:tr>
      <w:tr w:rsidR="00AE1099" w:rsidRPr="00AE1099" w:rsidTr="002C4AA4">
        <w:tc>
          <w:tcPr>
            <w:tcW w:w="222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AE1099" w:rsidRPr="00AE1099" w:rsidRDefault="00AE1099" w:rsidP="00AE10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 xml:space="preserve">- администрация </w:t>
            </w:r>
            <w:proofErr w:type="spellStart"/>
            <w:r w:rsidRPr="00AE1099">
              <w:rPr>
                <w:rFonts w:ascii="Times New Roman" w:hAnsi="Times New Roman"/>
                <w:sz w:val="18"/>
              </w:rPr>
              <w:t>Клёповского</w:t>
            </w:r>
            <w:proofErr w:type="spellEnd"/>
            <w:r w:rsidRPr="00AE1099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proofErr w:type="spellStart"/>
            <w:r w:rsidRPr="00AE1099">
              <w:rPr>
                <w:rFonts w:ascii="Times New Roman" w:hAnsi="Times New Roman"/>
                <w:sz w:val="18"/>
              </w:rPr>
              <w:t>Бутурлиновского</w:t>
            </w:r>
            <w:proofErr w:type="spellEnd"/>
            <w:r w:rsidRPr="00AE1099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области;</w:t>
            </w:r>
          </w:p>
          <w:p w:rsidR="00AE1099" w:rsidRPr="00AE1099" w:rsidRDefault="00AE1099" w:rsidP="00AE10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 г. Бутурлиновка (соглашение о взаимодействии от 02.07.2021г.);</w:t>
            </w:r>
          </w:p>
          <w:p w:rsidR="00AE1099" w:rsidRPr="00AE1099" w:rsidRDefault="00AE1099" w:rsidP="00AE109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E109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Единый портал государственных и муниципальных услуг(www.gosuslugi.ru);</w:t>
            </w:r>
          </w:p>
          <w:p w:rsidR="00AE1099" w:rsidRPr="00AE1099" w:rsidRDefault="00AE1099" w:rsidP="00AE109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E109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Портал государственных и муниципальных услуг Воронежской области (</w:t>
            </w:r>
            <w:r w:rsidRPr="00AE1099">
              <w:rPr>
                <w:rFonts w:ascii="Times New Roman" w:eastAsia="Times New Roman" w:hAnsi="Times New Roman"/>
                <w:sz w:val="18"/>
                <w:szCs w:val="24"/>
                <w:lang w:val="en-US" w:eastAsia="ar-SA"/>
              </w:rPr>
              <w:t>www</w:t>
            </w:r>
            <w:r w:rsidRPr="00AE109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.pgu.govvr.ru).</w:t>
            </w:r>
          </w:p>
        </w:tc>
      </w:tr>
      <w:tr w:rsidR="00AE1099" w:rsidRPr="00AE1099" w:rsidTr="002C4AA4">
        <w:tc>
          <w:tcPr>
            <w:tcW w:w="222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AE1099" w:rsidRPr="00AE1099" w:rsidRDefault="00AE1099" w:rsidP="00AE10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Способ получения результата услуги</w:t>
            </w:r>
          </w:p>
        </w:tc>
      </w:tr>
      <w:tr w:rsidR="00AE1099" w:rsidRPr="00AE1099" w:rsidTr="002C4AA4">
        <w:tc>
          <w:tcPr>
            <w:tcW w:w="222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AE1099" w:rsidRPr="00AE1099" w:rsidRDefault="00AE1099" w:rsidP="00AE1099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E1099">
              <w:rPr>
                <w:rFonts w:ascii="Times New Roman" w:hAnsi="Times New Roman"/>
                <w:sz w:val="18"/>
                <w:szCs w:val="18"/>
              </w:rPr>
              <w:t xml:space="preserve">- в администрации </w:t>
            </w:r>
            <w:proofErr w:type="spellStart"/>
            <w:r w:rsidRPr="00AE1099">
              <w:rPr>
                <w:rFonts w:ascii="Times New Roman" w:hAnsi="Times New Roman"/>
                <w:sz w:val="18"/>
                <w:szCs w:val="18"/>
              </w:rPr>
              <w:t>Клёповского</w:t>
            </w:r>
            <w:proofErr w:type="spellEnd"/>
            <w:r w:rsidRPr="00AE1099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AE1099">
              <w:rPr>
                <w:rFonts w:ascii="Times New Roman" w:hAnsi="Times New Roman"/>
                <w:sz w:val="18"/>
                <w:szCs w:val="18"/>
              </w:rPr>
              <w:t>Бутурлиновского</w:t>
            </w:r>
            <w:proofErr w:type="spellEnd"/>
            <w:r w:rsidRPr="00AE1099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на бумажном носителе;</w:t>
            </w:r>
          </w:p>
          <w:p w:rsidR="00AE1099" w:rsidRPr="00AE1099" w:rsidRDefault="00AE1099" w:rsidP="00AE1099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E1099">
              <w:rPr>
                <w:rFonts w:ascii="Times New Roman" w:hAnsi="Times New Roman"/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AE1099">
              <w:rPr>
                <w:rFonts w:ascii="Times New Roman" w:hAnsi="Times New Roman"/>
                <w:sz w:val="18"/>
                <w:szCs w:val="18"/>
              </w:rPr>
              <w:br/>
              <w:t>- в личный кабинет Заявителя на ЕПГУ;</w:t>
            </w:r>
            <w:r w:rsidRPr="00AE1099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AE1099">
              <w:rPr>
                <w:rFonts w:ascii="Times New Roman" w:hAnsi="Times New Roman"/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AE1099" w:rsidRPr="00AE1099" w:rsidRDefault="00AE1099" w:rsidP="00AE1099">
      <w:pPr>
        <w:spacing w:after="0"/>
        <w:rPr>
          <w:rFonts w:ascii="Times New Roman" w:hAnsi="Times New Roman"/>
          <w:b/>
          <w:sz w:val="20"/>
          <w:szCs w:val="28"/>
        </w:rPr>
      </w:pPr>
      <w:r w:rsidRPr="00AE1099">
        <w:rPr>
          <w:rFonts w:ascii="Times New Roman" w:hAnsi="Times New Roman"/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AE1099" w:rsidRPr="00AE1099" w:rsidTr="002C4AA4">
        <w:tc>
          <w:tcPr>
            <w:tcW w:w="189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AE1099" w:rsidRPr="00AE1099" w:rsidTr="002C4AA4">
        <w:tc>
          <w:tcPr>
            <w:tcW w:w="189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AE1099" w:rsidRPr="00AE1099" w:rsidRDefault="00AE1099" w:rsidP="00AE1099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sz w:val="20"/>
                <w:szCs w:val="28"/>
              </w:rPr>
              <w:t xml:space="preserve">Заявителями являются граждане Российской Федерации, постоянно проживающие на территории </w:t>
            </w:r>
            <w:proofErr w:type="spellStart"/>
            <w:r w:rsidR="00A46149" w:rsidRPr="00A46149">
              <w:rPr>
                <w:rFonts w:ascii="Times New Roman" w:hAnsi="Times New Roman"/>
                <w:sz w:val="20"/>
                <w:szCs w:val="28"/>
              </w:rPr>
              <w:t>Клёповского</w:t>
            </w:r>
            <w:proofErr w:type="spellEnd"/>
            <w:r w:rsidR="00A46149" w:rsidRPr="00A46149">
              <w:rPr>
                <w:rFonts w:ascii="Times New Roman" w:hAnsi="Times New Roman"/>
                <w:sz w:val="20"/>
                <w:szCs w:val="28"/>
              </w:rPr>
              <w:t xml:space="preserve"> сельского </w:t>
            </w:r>
            <w:r w:rsidRPr="00AE1099">
              <w:rPr>
                <w:rFonts w:ascii="Times New Roman" w:hAnsi="Times New Roman"/>
                <w:sz w:val="20"/>
                <w:szCs w:val="28"/>
              </w:rPr>
              <w:t>поселения, состоящие на учете в качестве нуждающихся в жилых помещениях, представляемых по договорам социального найма, или их законные представители</w:t>
            </w:r>
          </w:p>
        </w:tc>
      </w:tr>
      <w:tr w:rsidR="00AE1099" w:rsidRPr="00AE1099" w:rsidTr="002C4AA4">
        <w:tc>
          <w:tcPr>
            <w:tcW w:w="189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AE1099" w:rsidRPr="00AE1099" w:rsidTr="002C4AA4">
        <w:tc>
          <w:tcPr>
            <w:tcW w:w="189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AE1099" w:rsidRPr="00AE1099" w:rsidRDefault="00AE1099" w:rsidP="00AE109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E109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AE1099" w:rsidRPr="00AE1099" w:rsidRDefault="00AE1099" w:rsidP="00AE109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E109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</w:tc>
      </w:tr>
      <w:tr w:rsidR="00AE1099" w:rsidRPr="00AE1099" w:rsidTr="002C4AA4">
        <w:tc>
          <w:tcPr>
            <w:tcW w:w="189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AE1099" w:rsidRPr="00AE1099" w:rsidRDefault="00AE1099" w:rsidP="00AE109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E1099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AE1099" w:rsidRPr="00AE1099" w:rsidTr="002C4AA4">
        <w:tc>
          <w:tcPr>
            <w:tcW w:w="189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AE1099" w:rsidRPr="00AE1099" w:rsidRDefault="00AE1099" w:rsidP="00AE109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E109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Копии документов заверенные надлежащим образом</w:t>
            </w:r>
          </w:p>
        </w:tc>
      </w:tr>
      <w:tr w:rsidR="00AE1099" w:rsidRPr="00AE1099" w:rsidTr="002C4AA4">
        <w:tc>
          <w:tcPr>
            <w:tcW w:w="189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AE1099" w:rsidRPr="00AE1099" w:rsidRDefault="00AE1099" w:rsidP="00AE109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</w:pPr>
            <w:r w:rsidRPr="00AE1099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AE1099" w:rsidRPr="00AE1099" w:rsidTr="002C4AA4">
        <w:tc>
          <w:tcPr>
            <w:tcW w:w="189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AE1099" w:rsidRPr="00AE1099" w:rsidRDefault="00AE1099" w:rsidP="00AE109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E109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да</w:t>
            </w:r>
          </w:p>
        </w:tc>
      </w:tr>
      <w:tr w:rsidR="00AE1099" w:rsidRPr="00AE1099" w:rsidTr="002C4AA4">
        <w:tc>
          <w:tcPr>
            <w:tcW w:w="189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AE1099" w:rsidRPr="00AE1099" w:rsidRDefault="00AE1099" w:rsidP="00AE109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E1099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AE1099" w:rsidRPr="00AE1099" w:rsidTr="002C4AA4">
        <w:tc>
          <w:tcPr>
            <w:tcW w:w="189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AE1099" w:rsidRPr="00AE1099" w:rsidRDefault="00AE1099" w:rsidP="00AE109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E109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нет</w:t>
            </w:r>
          </w:p>
        </w:tc>
      </w:tr>
      <w:tr w:rsidR="00AE1099" w:rsidRPr="00AE1099" w:rsidTr="002C4AA4">
        <w:tc>
          <w:tcPr>
            <w:tcW w:w="189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AE1099" w:rsidRPr="00AE1099" w:rsidRDefault="00AE1099" w:rsidP="00AE109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E1099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AE1099" w:rsidRPr="00AE1099" w:rsidTr="002C4AA4">
        <w:tc>
          <w:tcPr>
            <w:tcW w:w="189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AE1099" w:rsidRPr="00AE1099" w:rsidRDefault="00AE1099" w:rsidP="00AE109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E109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AE1099" w:rsidRPr="00AE1099" w:rsidTr="002C4AA4">
        <w:tc>
          <w:tcPr>
            <w:tcW w:w="189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4811" w:type="pct"/>
          </w:tcPr>
          <w:p w:rsidR="00AE1099" w:rsidRPr="00AE1099" w:rsidRDefault="00AE1099" w:rsidP="00AE109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E1099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E1099" w:rsidRPr="00AE1099" w:rsidTr="002C4AA4">
        <w:tc>
          <w:tcPr>
            <w:tcW w:w="189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AE1099" w:rsidRPr="00AE1099" w:rsidRDefault="00AE1099" w:rsidP="00AE1099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AE1099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соответствии с требованиями ГК РФ</w:t>
            </w:r>
          </w:p>
        </w:tc>
      </w:tr>
    </w:tbl>
    <w:p w:rsidR="00AE1099" w:rsidRPr="00AE1099" w:rsidRDefault="00AE1099" w:rsidP="00AE1099">
      <w:pPr>
        <w:spacing w:after="0"/>
        <w:rPr>
          <w:rFonts w:ascii="Times New Roman" w:hAnsi="Times New Roman"/>
          <w:b/>
          <w:sz w:val="20"/>
          <w:szCs w:val="28"/>
        </w:rPr>
      </w:pPr>
      <w:r w:rsidRPr="00AE1099">
        <w:rPr>
          <w:rFonts w:ascii="Times New Roman" w:hAnsi="Times New Roman"/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AE1099" w:rsidRPr="00AE1099" w:rsidTr="002C4AA4">
        <w:tc>
          <w:tcPr>
            <w:tcW w:w="189" w:type="pc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Категория документа</w:t>
            </w:r>
          </w:p>
        </w:tc>
      </w:tr>
      <w:tr w:rsidR="00AE1099" w:rsidRPr="00AE1099" w:rsidTr="002C4AA4">
        <w:tc>
          <w:tcPr>
            <w:tcW w:w="189" w:type="pc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 xml:space="preserve">1. Заявление </w:t>
            </w:r>
          </w:p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AE1099" w:rsidRPr="00AE1099" w:rsidTr="002C4AA4">
        <w:tc>
          <w:tcPr>
            <w:tcW w:w="189" w:type="pc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lastRenderedPageBreak/>
              <w:t>2</w:t>
            </w:r>
          </w:p>
        </w:tc>
        <w:tc>
          <w:tcPr>
            <w:tcW w:w="4811" w:type="pc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AE1099" w:rsidRPr="00AE1099" w:rsidTr="002C4AA4">
        <w:tc>
          <w:tcPr>
            <w:tcW w:w="189" w:type="pc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AE1099" w:rsidRPr="00AE1099" w:rsidRDefault="00AE1099" w:rsidP="00AE10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 xml:space="preserve">- заявление </w:t>
            </w:r>
          </w:p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-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AE1099" w:rsidRPr="00AE1099" w:rsidTr="002C4AA4">
        <w:tc>
          <w:tcPr>
            <w:tcW w:w="189" w:type="pc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Документ, предоставляемый по условию</w:t>
            </w:r>
          </w:p>
        </w:tc>
      </w:tr>
      <w:tr w:rsidR="00AE1099" w:rsidRPr="00AE1099" w:rsidTr="002C4AA4">
        <w:tc>
          <w:tcPr>
            <w:tcW w:w="189" w:type="pc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AE1099" w:rsidRPr="00AE1099" w:rsidTr="002C4AA4">
        <w:tc>
          <w:tcPr>
            <w:tcW w:w="189" w:type="pc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Установленные требования к документу</w:t>
            </w:r>
          </w:p>
        </w:tc>
      </w:tr>
      <w:tr w:rsidR="00AE1099" w:rsidRPr="00AE1099" w:rsidTr="002C4AA4">
        <w:tc>
          <w:tcPr>
            <w:tcW w:w="189" w:type="pc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AE1099" w:rsidRPr="00AE1099" w:rsidTr="002C4AA4">
        <w:tc>
          <w:tcPr>
            <w:tcW w:w="189" w:type="pc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Форма (шаблон) документа</w:t>
            </w:r>
          </w:p>
        </w:tc>
      </w:tr>
      <w:tr w:rsidR="00AE1099" w:rsidRPr="00AE1099" w:rsidTr="002C4AA4">
        <w:tc>
          <w:tcPr>
            <w:tcW w:w="189" w:type="pc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Заявление об у</w:t>
            </w:r>
            <w:r w:rsidRPr="00AE1099">
              <w:rPr>
                <w:rFonts w:ascii="Times New Roman" w:hAnsi="Times New Roman"/>
                <w:bCs/>
                <w:sz w:val="18"/>
              </w:rPr>
              <w:t>тверждении и выдаче схем расположения земельных участков на кадастровом плане территории</w:t>
            </w:r>
            <w:r w:rsidRPr="00AE1099">
              <w:rPr>
                <w:rFonts w:ascii="Times New Roman" w:hAnsi="Times New Roman"/>
                <w:sz w:val="18"/>
              </w:rPr>
              <w:t xml:space="preserve"> (приложение 1 к технологической схеме)</w:t>
            </w:r>
          </w:p>
        </w:tc>
      </w:tr>
      <w:tr w:rsidR="00AE1099" w:rsidRPr="00AE1099" w:rsidTr="002C4AA4">
        <w:tc>
          <w:tcPr>
            <w:tcW w:w="189" w:type="pc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Образец документа/заполнения документа</w:t>
            </w:r>
          </w:p>
        </w:tc>
      </w:tr>
      <w:tr w:rsidR="00AE1099" w:rsidRPr="00AE1099" w:rsidTr="002C4AA4">
        <w:tc>
          <w:tcPr>
            <w:tcW w:w="189" w:type="pc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нет</w:t>
            </w:r>
          </w:p>
        </w:tc>
      </w:tr>
    </w:tbl>
    <w:p w:rsidR="00AE1099" w:rsidRPr="00AE1099" w:rsidRDefault="00AE1099" w:rsidP="00AE1099">
      <w:pPr>
        <w:spacing w:after="0"/>
        <w:jc w:val="both"/>
        <w:rPr>
          <w:rFonts w:ascii="Times New Roman" w:hAnsi="Times New Roman"/>
          <w:b/>
          <w:sz w:val="20"/>
          <w:szCs w:val="28"/>
        </w:rPr>
      </w:pPr>
      <w:r w:rsidRPr="00AE1099">
        <w:rPr>
          <w:rFonts w:ascii="Times New Roman" w:hAnsi="Times New Roman"/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1580"/>
        <w:gridCol w:w="1845"/>
        <w:gridCol w:w="1892"/>
        <w:gridCol w:w="1695"/>
        <w:gridCol w:w="961"/>
        <w:gridCol w:w="1845"/>
        <w:gridCol w:w="1845"/>
        <w:gridCol w:w="1845"/>
      </w:tblGrid>
      <w:tr w:rsidR="00AE1099" w:rsidRPr="00AE1099" w:rsidTr="002C4AA4">
        <w:tc>
          <w:tcPr>
            <w:tcW w:w="536" w:type="pc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Наименование органа (организации), в адрес которого (</w:t>
            </w:r>
            <w:proofErr w:type="gramStart"/>
            <w:r w:rsidRPr="00AE1099">
              <w:rPr>
                <w:rFonts w:ascii="Times New Roman" w:hAnsi="Times New Roman"/>
                <w:b/>
                <w:sz w:val="18"/>
              </w:rPr>
              <w:t>ой</w:t>
            </w:r>
            <w:proofErr w:type="gramEnd"/>
            <w:r w:rsidRPr="00AE1099">
              <w:rPr>
                <w:rFonts w:ascii="Times New Roman" w:hAnsi="Times New Roman"/>
                <w:b/>
                <w:sz w:val="18"/>
              </w:rPr>
              <w:t xml:space="preserve">) направляется </w:t>
            </w:r>
            <w:proofErr w:type="spellStart"/>
            <w:r w:rsidRPr="00AE1099">
              <w:rPr>
                <w:rFonts w:ascii="Times New Roman" w:hAnsi="Times New Roman"/>
                <w:b/>
                <w:sz w:val="18"/>
              </w:rPr>
              <w:t>межведомствен</w:t>
            </w:r>
            <w:proofErr w:type="spellEnd"/>
          </w:p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AE1099">
              <w:rPr>
                <w:rFonts w:ascii="Times New Roman" w:hAnsi="Times New Roman"/>
                <w:b/>
                <w:sz w:val="18"/>
              </w:rPr>
              <w:t>ный</w:t>
            </w:r>
            <w:proofErr w:type="spellEnd"/>
            <w:r w:rsidRPr="00AE1099">
              <w:rPr>
                <w:rFonts w:ascii="Times New Roman" w:hAnsi="Times New Roman"/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  <w:lang w:val="en-US"/>
              </w:rPr>
              <w:t>SID</w:t>
            </w:r>
          </w:p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электрон</w:t>
            </w:r>
          </w:p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AE1099">
              <w:rPr>
                <w:rFonts w:ascii="Times New Roman" w:hAnsi="Times New Roman"/>
                <w:b/>
                <w:sz w:val="18"/>
              </w:rPr>
              <w:t>ного</w:t>
            </w:r>
            <w:proofErr w:type="spellEnd"/>
            <w:r w:rsidRPr="00AE1099">
              <w:rPr>
                <w:rFonts w:ascii="Times New Roman" w:hAnsi="Times New Roman"/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Форма (шаблон)</w:t>
            </w:r>
          </w:p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AE1099" w:rsidRPr="00AE1099" w:rsidTr="002C4AA4">
        <w:tc>
          <w:tcPr>
            <w:tcW w:w="536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9</w:t>
            </w:r>
          </w:p>
        </w:tc>
      </w:tr>
      <w:tr w:rsidR="00AE1099" w:rsidRPr="00AE1099" w:rsidTr="002C4AA4">
        <w:tc>
          <w:tcPr>
            <w:tcW w:w="536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AE1099" w:rsidRPr="00AE1099" w:rsidRDefault="00AE1099" w:rsidP="00AE1099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4" w:type="pct"/>
          </w:tcPr>
          <w:p w:rsidR="00AE1099" w:rsidRPr="00AE1099" w:rsidRDefault="00AE1099" w:rsidP="00AE109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AE1099" w:rsidRPr="00AE1099" w:rsidRDefault="00AE1099" w:rsidP="00AE1099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10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E1099" w:rsidRPr="00AE1099" w:rsidTr="002C4AA4">
        <w:tc>
          <w:tcPr>
            <w:tcW w:w="536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AE1099" w:rsidRPr="00AE1099" w:rsidRDefault="00AE1099" w:rsidP="00AE1099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4" w:type="pct"/>
          </w:tcPr>
          <w:p w:rsidR="00AE1099" w:rsidRPr="00AE1099" w:rsidRDefault="00AE1099" w:rsidP="00AE109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AE1099" w:rsidRPr="00AE1099" w:rsidRDefault="00AE1099" w:rsidP="00AE1099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10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E1099" w:rsidRPr="00AE1099" w:rsidTr="002C4AA4">
        <w:tc>
          <w:tcPr>
            <w:tcW w:w="536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AE1099" w:rsidRPr="00AE1099" w:rsidRDefault="00AE1099" w:rsidP="00AE1099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4" w:type="pct"/>
          </w:tcPr>
          <w:p w:rsidR="00AE1099" w:rsidRPr="00AE1099" w:rsidRDefault="00AE1099" w:rsidP="00AE109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AE1099" w:rsidRPr="00AE1099" w:rsidRDefault="00AE1099" w:rsidP="00AE1099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10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E1099" w:rsidRPr="00AE1099" w:rsidTr="002C4AA4">
        <w:tc>
          <w:tcPr>
            <w:tcW w:w="536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AE1099" w:rsidRPr="00AE1099" w:rsidRDefault="00AE1099" w:rsidP="00AE109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74" w:type="pct"/>
          </w:tcPr>
          <w:p w:rsidR="00AE1099" w:rsidRPr="00AE1099" w:rsidRDefault="00AE1099" w:rsidP="00AE109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AE1099" w:rsidRPr="00AE1099" w:rsidRDefault="00AE1099" w:rsidP="00AE109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0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AE1099" w:rsidRPr="00AE1099" w:rsidTr="002C4AA4">
        <w:tc>
          <w:tcPr>
            <w:tcW w:w="536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AE1099" w:rsidRPr="00AE1099" w:rsidRDefault="00AE1099" w:rsidP="00AE1099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20"/>
                <w:lang w:eastAsia="ar-SA"/>
              </w:rPr>
            </w:pPr>
          </w:p>
        </w:tc>
        <w:tc>
          <w:tcPr>
            <w:tcW w:w="501" w:type="pct"/>
          </w:tcPr>
          <w:p w:rsidR="00AE1099" w:rsidRPr="00AE1099" w:rsidRDefault="00AE1099" w:rsidP="00AE109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74" w:type="pct"/>
          </w:tcPr>
          <w:p w:rsidR="00AE1099" w:rsidRPr="00AE1099" w:rsidRDefault="00AE1099" w:rsidP="00AE109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AE1099" w:rsidRPr="00AE1099" w:rsidRDefault="00AE1099" w:rsidP="00AE109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0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AE1099" w:rsidRPr="00AE1099" w:rsidRDefault="00AE1099" w:rsidP="00AE1099">
      <w:pPr>
        <w:spacing w:after="0"/>
        <w:rPr>
          <w:rFonts w:ascii="Times New Roman" w:hAnsi="Times New Roman"/>
          <w:b/>
          <w:sz w:val="20"/>
          <w:szCs w:val="28"/>
        </w:rPr>
      </w:pPr>
      <w:r w:rsidRPr="00AE1099">
        <w:rPr>
          <w:rFonts w:ascii="Times New Roman" w:hAnsi="Times New Roman"/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AE1099" w:rsidRPr="00AE1099" w:rsidTr="002C4AA4">
        <w:tc>
          <w:tcPr>
            <w:tcW w:w="182" w:type="pct"/>
            <w:vMerge w:val="restar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proofErr w:type="gramStart"/>
            <w:r w:rsidRPr="00AE1099">
              <w:rPr>
                <w:rFonts w:ascii="Times New Roman" w:hAnsi="Times New Roman"/>
                <w:b/>
                <w:sz w:val="18"/>
              </w:rPr>
              <w:t>Характеристика результата (положительный/</w:t>
            </w:r>
            <w:proofErr w:type="gramEnd"/>
          </w:p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Образец документа/</w:t>
            </w:r>
          </w:p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AE1099" w:rsidRPr="00AE1099" w:rsidTr="002C4AA4">
        <w:tc>
          <w:tcPr>
            <w:tcW w:w="182" w:type="pct"/>
            <w:vMerge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в МФЦ</w:t>
            </w:r>
          </w:p>
        </w:tc>
      </w:tr>
      <w:tr w:rsidR="00AE1099" w:rsidRPr="00AE1099" w:rsidTr="002C4AA4">
        <w:tc>
          <w:tcPr>
            <w:tcW w:w="182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9</w:t>
            </w:r>
          </w:p>
        </w:tc>
      </w:tr>
      <w:tr w:rsidR="00AE1099" w:rsidRPr="00AE1099" w:rsidTr="002C4AA4">
        <w:tc>
          <w:tcPr>
            <w:tcW w:w="182" w:type="pc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81" w:type="pct"/>
          </w:tcPr>
          <w:p w:rsidR="00AE1099" w:rsidRPr="00AE1099" w:rsidRDefault="00AE1099" w:rsidP="00AE1099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ar-SA"/>
              </w:rPr>
            </w:pPr>
            <w:r w:rsidRPr="00AE1099">
              <w:rPr>
                <w:rFonts w:ascii="Times New Roman" w:eastAsia="Times New Roman" w:hAnsi="Times New Roman"/>
                <w:sz w:val="20"/>
                <w:szCs w:val="28"/>
                <w:lang w:eastAsia="ar-SA"/>
              </w:rPr>
              <w:t>уведомление об очередности предоставления муниципальных жилых помещений на условиях социального найма.</w:t>
            </w:r>
          </w:p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75" w:type="pc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738" w:type="pc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552" w:type="pc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43" w:type="pct"/>
          </w:tcPr>
          <w:p w:rsidR="00AE1099" w:rsidRPr="00AE1099" w:rsidRDefault="00AE1099" w:rsidP="00AE10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 xml:space="preserve"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</w:t>
            </w:r>
            <w:r w:rsidRPr="00AE1099">
              <w:rPr>
                <w:rFonts w:ascii="Times New Roman" w:hAnsi="Times New Roman"/>
                <w:sz w:val="18"/>
              </w:rPr>
              <w:lastRenderedPageBreak/>
              <w:t>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lastRenderedPageBreak/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постоянно</w:t>
            </w:r>
          </w:p>
        </w:tc>
      </w:tr>
    </w:tbl>
    <w:p w:rsidR="00AE1099" w:rsidRPr="00AE1099" w:rsidRDefault="00AE1099" w:rsidP="00AE1099">
      <w:pPr>
        <w:spacing w:after="0"/>
        <w:rPr>
          <w:rFonts w:ascii="Times New Roman" w:hAnsi="Times New Roman"/>
          <w:b/>
          <w:sz w:val="20"/>
          <w:szCs w:val="28"/>
        </w:rPr>
      </w:pPr>
      <w:r w:rsidRPr="00AE1099">
        <w:rPr>
          <w:rFonts w:ascii="Times New Roman" w:hAnsi="Times New Roman"/>
          <w:b/>
          <w:sz w:val="20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AE1099" w:rsidRPr="00AE1099" w:rsidTr="002C4AA4">
        <w:trPr>
          <w:trHeight w:val="517"/>
        </w:trPr>
        <w:tc>
          <w:tcPr>
            <w:tcW w:w="181" w:type="pct"/>
            <w:gridSpan w:val="2"/>
            <w:vMerge w:val="restar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№</w:t>
            </w:r>
          </w:p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proofErr w:type="gramStart"/>
            <w:r w:rsidRPr="00AE1099">
              <w:rPr>
                <w:rFonts w:ascii="Times New Roman" w:hAnsi="Times New Roman"/>
                <w:b/>
                <w:sz w:val="18"/>
              </w:rPr>
              <w:t>п</w:t>
            </w:r>
            <w:proofErr w:type="gramEnd"/>
            <w:r w:rsidRPr="00AE1099">
              <w:rPr>
                <w:rFonts w:ascii="Times New Roman" w:hAnsi="Times New Roman"/>
                <w:b/>
                <w:sz w:val="18"/>
              </w:rPr>
              <w:t xml:space="preserve">/п </w:t>
            </w:r>
          </w:p>
        </w:tc>
        <w:tc>
          <w:tcPr>
            <w:tcW w:w="910" w:type="pct"/>
            <w:vMerge w:val="restar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AE1099" w:rsidRPr="00AE1099" w:rsidTr="002C4AA4">
        <w:trPr>
          <w:trHeight w:val="517"/>
        </w:trPr>
        <w:tc>
          <w:tcPr>
            <w:tcW w:w="181" w:type="pct"/>
            <w:gridSpan w:val="2"/>
            <w:vMerge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10" w:type="pct"/>
            <w:vMerge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02" w:type="pct"/>
            <w:vMerge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5" w:type="pct"/>
            <w:vMerge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AE1099" w:rsidRPr="00AE1099" w:rsidTr="002C4AA4">
        <w:tc>
          <w:tcPr>
            <w:tcW w:w="181" w:type="pct"/>
            <w:gridSpan w:val="2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910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1102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737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785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643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7</w:t>
            </w:r>
          </w:p>
        </w:tc>
      </w:tr>
      <w:tr w:rsidR="00AE1099" w:rsidRPr="00AE1099" w:rsidTr="002C4AA4">
        <w:tc>
          <w:tcPr>
            <w:tcW w:w="5000" w:type="pct"/>
            <w:gridSpan w:val="8"/>
          </w:tcPr>
          <w:p w:rsidR="00AE1099" w:rsidRPr="00AE1099" w:rsidRDefault="00AE1099" w:rsidP="00AE1099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AE1099" w:rsidRPr="00AE1099" w:rsidTr="002C4AA4">
        <w:trPr>
          <w:trHeight w:val="408"/>
        </w:trPr>
        <w:tc>
          <w:tcPr>
            <w:tcW w:w="173" w:type="pct"/>
            <w:tcBorders>
              <w:bottom w:val="single" w:sz="4" w:space="0" w:color="auto"/>
            </w:tcBorders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AE1099" w:rsidRPr="00AE1099" w:rsidRDefault="00AE1099" w:rsidP="00AE109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AE1099" w:rsidRPr="00AE1099" w:rsidRDefault="00AE1099" w:rsidP="00AE1099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18"/>
                <w:lang w:eastAsia="ar-SA"/>
              </w:rPr>
            </w:pPr>
            <w:r w:rsidRPr="00AE1099">
              <w:rPr>
                <w:rFonts w:ascii="Times New Roman" w:hAnsi="Times New Roman"/>
                <w:sz w:val="18"/>
                <w:lang w:eastAsia="ar-SA"/>
              </w:rPr>
              <w:t>- заявление</w:t>
            </w:r>
          </w:p>
          <w:p w:rsidR="00AE1099" w:rsidRPr="00AE1099" w:rsidRDefault="00AE1099" w:rsidP="00AE1099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18"/>
                <w:lang w:eastAsia="ar-SA"/>
              </w:rPr>
            </w:pPr>
            <w:r w:rsidRPr="00AE1099">
              <w:rPr>
                <w:rFonts w:ascii="Times New Roman" w:hAnsi="Times New Roman"/>
                <w:sz w:val="18"/>
                <w:lang w:eastAsia="ar-SA"/>
              </w:rPr>
              <w:t xml:space="preserve">- </w:t>
            </w:r>
          </w:p>
        </w:tc>
        <w:tc>
          <w:tcPr>
            <w:tcW w:w="737" w:type="pct"/>
            <w:vMerge w:val="restar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1 рабочий день</w:t>
            </w:r>
          </w:p>
        </w:tc>
        <w:tc>
          <w:tcPr>
            <w:tcW w:w="785" w:type="pct"/>
            <w:vMerge w:val="restar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AE1099" w:rsidRPr="00AE1099" w:rsidRDefault="00AE1099" w:rsidP="00AE10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AE1099" w:rsidRPr="00AE1099" w:rsidRDefault="00AE1099" w:rsidP="00AE10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AE1099" w:rsidRPr="00AE1099" w:rsidRDefault="00AE1099" w:rsidP="00AE109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Форма заявления (Приложение 1 к технологической схеме).</w:t>
            </w:r>
          </w:p>
          <w:p w:rsidR="00AE1099" w:rsidRPr="00AE1099" w:rsidRDefault="00AE1099" w:rsidP="00AE109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  <w:p w:rsidR="00AE1099" w:rsidRPr="00AE1099" w:rsidRDefault="00AE1099" w:rsidP="00AE109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AE1099" w:rsidRPr="00AE1099" w:rsidTr="002C4AA4">
        <w:trPr>
          <w:trHeight w:val="82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1099" w:rsidRPr="00AE1099" w:rsidRDefault="00AE1099" w:rsidP="00AE109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AE1099" w:rsidRPr="00AE1099" w:rsidRDefault="00AE1099" w:rsidP="00AE109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37" w:type="pct"/>
            <w:vMerge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AE1099" w:rsidRPr="00AE1099" w:rsidRDefault="00AE1099" w:rsidP="00AE109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AE1099" w:rsidRPr="00AE1099" w:rsidRDefault="00AE1099" w:rsidP="00AE1099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AE1099" w:rsidRPr="00AE1099" w:rsidTr="002C4AA4">
        <w:trPr>
          <w:trHeight w:val="83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1099" w:rsidRPr="00AE1099" w:rsidRDefault="00AE1099" w:rsidP="00AE109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AE1099" w:rsidRPr="00AE1099" w:rsidRDefault="00AE1099" w:rsidP="00AE1099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18"/>
                <w:lang w:eastAsia="ar-SA"/>
              </w:rPr>
            </w:pPr>
            <w:r w:rsidRPr="00AE1099">
              <w:rPr>
                <w:rFonts w:ascii="Times New Roman" w:hAnsi="Times New Roman"/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AE1099" w:rsidRPr="00AE1099" w:rsidRDefault="00AE1099" w:rsidP="00AE1099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AE1099" w:rsidRPr="00AE1099" w:rsidRDefault="00AE1099" w:rsidP="00AE109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AE1099" w:rsidRPr="00AE1099" w:rsidRDefault="00AE1099" w:rsidP="00AE1099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AE1099" w:rsidRPr="00AE1099" w:rsidTr="002C4AA4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1099" w:rsidRPr="00AE1099" w:rsidRDefault="00AE1099" w:rsidP="00AE109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AE1099" w:rsidRPr="00AE1099" w:rsidRDefault="00AE1099" w:rsidP="00AE109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  <w:p w:rsidR="00AE1099" w:rsidRPr="00AE1099" w:rsidRDefault="00AE1099" w:rsidP="00AE109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  <w:p w:rsidR="00AE1099" w:rsidRPr="00AE1099" w:rsidRDefault="00AE1099" w:rsidP="00AE109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  <w:p w:rsidR="00AE1099" w:rsidRPr="00AE1099" w:rsidRDefault="00AE1099" w:rsidP="00AE109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  <w:p w:rsidR="00AE1099" w:rsidRPr="00AE1099" w:rsidRDefault="00AE1099" w:rsidP="00AE109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  <w:p w:rsidR="00AE1099" w:rsidRPr="00AE1099" w:rsidRDefault="00AE1099" w:rsidP="00AE109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AE1099" w:rsidRPr="00AE1099" w:rsidRDefault="00AE1099" w:rsidP="00AE1099">
            <w:pPr>
              <w:spacing w:after="0"/>
              <w:jc w:val="both"/>
              <w:rPr>
                <w:rFonts w:ascii="Times New Roman" w:hAnsi="Times New Roman"/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AE1099" w:rsidRPr="00AE1099" w:rsidRDefault="00AE1099" w:rsidP="00AE109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AE1099" w:rsidRPr="00AE1099" w:rsidRDefault="00AE1099" w:rsidP="00AE1099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AE1099" w:rsidRPr="00AE1099" w:rsidTr="002C4AA4">
        <w:trPr>
          <w:trHeight w:val="63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AE1099" w:rsidRPr="00AE1099" w:rsidRDefault="00AE1099" w:rsidP="00AE109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AE1099" w:rsidRPr="00AE1099" w:rsidRDefault="00AE1099" w:rsidP="00AE109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AE1099" w:rsidRPr="00AE1099" w:rsidRDefault="00AE1099" w:rsidP="00AE109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AE1099" w:rsidRPr="00AE1099" w:rsidRDefault="00AE1099" w:rsidP="00AE109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3.Причины отказа в приеме документов:</w:t>
            </w:r>
          </w:p>
          <w:p w:rsidR="00AE1099" w:rsidRPr="00AE1099" w:rsidRDefault="00AE1099" w:rsidP="00AE109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 xml:space="preserve">- заявление не соответствует </w:t>
            </w:r>
            <w:r w:rsidRPr="00AE1099">
              <w:rPr>
                <w:rFonts w:ascii="Times New Roman" w:hAnsi="Times New Roman"/>
                <w:sz w:val="18"/>
              </w:rPr>
              <w:lastRenderedPageBreak/>
              <w:t>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AE1099" w:rsidRPr="00AE1099" w:rsidRDefault="00AE1099" w:rsidP="00AE10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AE1099" w:rsidRPr="00AE1099" w:rsidRDefault="00AE1099" w:rsidP="00AE109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AE1099" w:rsidRPr="00AE1099" w:rsidRDefault="00AE1099" w:rsidP="00AE1099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AE1099" w:rsidRPr="00AE1099" w:rsidTr="002C4AA4">
        <w:tc>
          <w:tcPr>
            <w:tcW w:w="5000" w:type="pct"/>
            <w:gridSpan w:val="8"/>
          </w:tcPr>
          <w:p w:rsidR="00AE1099" w:rsidRPr="00AE1099" w:rsidRDefault="00AE1099" w:rsidP="00AE1099">
            <w:pPr>
              <w:spacing w:after="0"/>
              <w:ind w:left="34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AE1099" w:rsidRPr="00AE1099" w:rsidTr="002C4AA4">
        <w:trPr>
          <w:trHeight w:val="201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AE1099" w:rsidRPr="00AE1099" w:rsidRDefault="00AE1099" w:rsidP="00AE10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AE1099" w:rsidRPr="00AE1099" w:rsidRDefault="00AE1099" w:rsidP="00AE109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737" w:type="pct"/>
            <w:vMerge w:val="restar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7 календарных дней</w:t>
            </w:r>
          </w:p>
        </w:tc>
        <w:tc>
          <w:tcPr>
            <w:tcW w:w="785" w:type="pct"/>
            <w:vMerge w:val="restar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AE1099" w:rsidRPr="00AE1099" w:rsidRDefault="00AE1099" w:rsidP="00AE1099">
            <w:pPr>
              <w:spacing w:after="0" w:line="240" w:lineRule="auto"/>
              <w:ind w:left="35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AE1099" w:rsidRPr="00AE1099" w:rsidRDefault="00AE1099" w:rsidP="00AE1099">
            <w:pPr>
              <w:spacing w:after="0" w:line="240" w:lineRule="auto"/>
              <w:ind w:left="35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В программе СГИО</w:t>
            </w:r>
          </w:p>
        </w:tc>
      </w:tr>
      <w:tr w:rsidR="00AE1099" w:rsidRPr="00AE1099" w:rsidTr="002C4AA4">
        <w:trPr>
          <w:trHeight w:val="122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AE1099" w:rsidRPr="00AE1099" w:rsidRDefault="00AE1099" w:rsidP="00AE10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AE1099" w:rsidRPr="00AE1099" w:rsidRDefault="00AE1099" w:rsidP="00AE10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737" w:type="pct"/>
            <w:vMerge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AE1099" w:rsidRPr="00AE1099" w:rsidRDefault="00AE1099" w:rsidP="00AE1099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AE1099" w:rsidRPr="00AE1099" w:rsidTr="002C4AA4">
        <w:trPr>
          <w:trHeight w:val="222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AE1099" w:rsidRPr="00AE1099" w:rsidRDefault="00AE1099" w:rsidP="00AE10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AE1099" w:rsidRPr="00AE1099" w:rsidRDefault="00AE1099" w:rsidP="00AE10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AE1099" w:rsidRPr="00AE1099" w:rsidRDefault="00AE1099" w:rsidP="00AE10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AE1099" w:rsidRPr="00AE1099" w:rsidRDefault="00AE1099" w:rsidP="00AE10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AE1099" w:rsidRPr="00AE1099" w:rsidRDefault="00AE1099" w:rsidP="00AE10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- кадастровая выписка о земельном участке.</w:t>
            </w:r>
          </w:p>
        </w:tc>
        <w:tc>
          <w:tcPr>
            <w:tcW w:w="737" w:type="pct"/>
            <w:vMerge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AE1099" w:rsidRPr="00AE1099" w:rsidRDefault="00AE1099" w:rsidP="00AE1099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AE1099" w:rsidRPr="00AE1099" w:rsidTr="002C4AA4">
        <w:trPr>
          <w:trHeight w:val="589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AE1099" w:rsidRPr="00AE1099" w:rsidRDefault="00AE1099" w:rsidP="00AE10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AE1099" w:rsidRPr="00AE1099" w:rsidRDefault="00AE1099" w:rsidP="00AE10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 xml:space="preserve"> отсутствуют</w:t>
            </w: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AE1099" w:rsidRPr="00AE1099" w:rsidRDefault="00AE1099" w:rsidP="00AE1099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AE1099" w:rsidRPr="00AE1099" w:rsidTr="002C4AA4">
        <w:tc>
          <w:tcPr>
            <w:tcW w:w="5000" w:type="pct"/>
            <w:gridSpan w:val="8"/>
          </w:tcPr>
          <w:p w:rsidR="00AE1099" w:rsidRPr="00AE1099" w:rsidRDefault="00AE1099" w:rsidP="00AE109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contextualSpacing/>
              <w:jc w:val="center"/>
              <w:outlineLvl w:val="0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Направление заявителю уведомления об очередности предоставления муниципальных жилых помещений на условиях социального найма.</w:t>
            </w:r>
          </w:p>
        </w:tc>
      </w:tr>
      <w:tr w:rsidR="00AE1099" w:rsidRPr="00AE1099" w:rsidTr="002C4AA4">
        <w:trPr>
          <w:trHeight w:val="125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AE1099" w:rsidRPr="00AE1099" w:rsidRDefault="00AE1099" w:rsidP="00AE1099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Направление заявителю  уведомления об очередности предоставления муниципальных жилых помещений на условиях социального найма.</w:t>
            </w:r>
          </w:p>
          <w:p w:rsidR="00AE1099" w:rsidRPr="00AE1099" w:rsidRDefault="00AE1099" w:rsidP="00AE109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20"/>
                <w:lang w:eastAsia="ar-SA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AE1099" w:rsidRPr="00AE1099" w:rsidRDefault="00AE1099" w:rsidP="00AE1099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 xml:space="preserve"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</w:t>
            </w:r>
            <w:r w:rsidRPr="00AE1099">
              <w:rPr>
                <w:rFonts w:ascii="Times New Roman" w:hAnsi="Times New Roman"/>
                <w:sz w:val="18"/>
              </w:rPr>
              <w:lastRenderedPageBreak/>
              <w:t>муниципальных услуг (функций) и Портала государственных и муниципальных услуг Воронежской области;</w:t>
            </w:r>
          </w:p>
          <w:p w:rsidR="00AE1099" w:rsidRPr="00AE1099" w:rsidRDefault="00AE1099" w:rsidP="00AE1099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- в форме документа на бумажном носителе посредством выдачи заявителю (представителю заявителя) лично под расписку в администрации;</w:t>
            </w:r>
          </w:p>
          <w:p w:rsidR="00AE1099" w:rsidRPr="00AE1099" w:rsidRDefault="00AE1099" w:rsidP="00AE1099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- в форме документа на бумажном носителе посредством выдачи заявителю (представителю заявителя) лично под расписку в многофункциональном центре;</w:t>
            </w:r>
          </w:p>
          <w:p w:rsidR="00AE1099" w:rsidRPr="00AE1099" w:rsidRDefault="00AE1099" w:rsidP="00AE1099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 xml:space="preserve"> - в форме документа на бумажном носителе посредством почтового отправления по указанному в заявлении почтовому адресу.</w:t>
            </w:r>
          </w:p>
        </w:tc>
        <w:tc>
          <w:tcPr>
            <w:tcW w:w="737" w:type="pct"/>
            <w:vMerge w:val="restar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lastRenderedPageBreak/>
              <w:t>2 рабочих дня</w:t>
            </w:r>
          </w:p>
        </w:tc>
        <w:tc>
          <w:tcPr>
            <w:tcW w:w="785" w:type="pct"/>
            <w:vMerge w:val="restar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AE1099" w:rsidRPr="00AE1099" w:rsidRDefault="00AE1099" w:rsidP="00AE10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AE1099" w:rsidRPr="00AE1099" w:rsidRDefault="00AE1099" w:rsidP="00AE10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 xml:space="preserve">Автоматизированное </w:t>
            </w:r>
            <w:r w:rsidRPr="00AE1099">
              <w:rPr>
                <w:rFonts w:ascii="Times New Roman" w:hAnsi="Times New Roman"/>
                <w:sz w:val="18"/>
              </w:rPr>
              <w:lastRenderedPageBreak/>
              <w:t>рабочее место.</w:t>
            </w:r>
          </w:p>
        </w:tc>
        <w:tc>
          <w:tcPr>
            <w:tcW w:w="643" w:type="pct"/>
            <w:vMerge w:val="restart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lastRenderedPageBreak/>
              <w:t>нет</w:t>
            </w:r>
          </w:p>
        </w:tc>
      </w:tr>
      <w:tr w:rsidR="00AE1099" w:rsidRPr="00AE1099" w:rsidTr="002C4AA4">
        <w:trPr>
          <w:trHeight w:val="269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AE1099" w:rsidRPr="00AE1099" w:rsidRDefault="00AE1099" w:rsidP="00AE1099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37" w:type="pct"/>
            <w:vMerge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85" w:type="pct"/>
            <w:vMerge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AE1099" w:rsidRPr="00AE1099" w:rsidRDefault="00AE1099" w:rsidP="00AE109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43" w:type="pct"/>
            <w:vMerge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</w:tbl>
    <w:p w:rsidR="00AE1099" w:rsidRPr="00AE1099" w:rsidRDefault="00AE1099" w:rsidP="00AE1099">
      <w:pPr>
        <w:spacing w:after="0"/>
        <w:rPr>
          <w:rFonts w:ascii="Times New Roman" w:hAnsi="Times New Roman"/>
          <w:b/>
          <w:sz w:val="20"/>
          <w:szCs w:val="28"/>
        </w:rPr>
      </w:pPr>
      <w:r w:rsidRPr="00AE1099">
        <w:rPr>
          <w:rFonts w:ascii="Times New Roman" w:hAnsi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1984"/>
        <w:gridCol w:w="2127"/>
        <w:gridCol w:w="3336"/>
        <w:gridCol w:w="3600"/>
      </w:tblGrid>
      <w:tr w:rsidR="00AE1099" w:rsidRPr="00AE1099" w:rsidTr="002C4AA4">
        <w:trPr>
          <w:trHeight w:val="517"/>
        </w:trPr>
        <w:tc>
          <w:tcPr>
            <w:tcW w:w="2093" w:type="dxa"/>
            <w:vMerge w:val="restar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AE1099" w:rsidRPr="00AE1099" w:rsidTr="002C4AA4">
        <w:trPr>
          <w:trHeight w:val="517"/>
        </w:trPr>
        <w:tc>
          <w:tcPr>
            <w:tcW w:w="2093" w:type="dxa"/>
            <w:vMerge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268" w:type="dxa"/>
            <w:vMerge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984" w:type="dxa"/>
            <w:vMerge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127" w:type="dxa"/>
            <w:vMerge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336" w:type="dxa"/>
            <w:vMerge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00" w:type="dxa"/>
            <w:vMerge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AE1099" w:rsidRPr="00AE1099" w:rsidTr="002C4AA4">
        <w:tc>
          <w:tcPr>
            <w:tcW w:w="2093" w:type="dxa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2268" w:type="dxa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1984" w:type="dxa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2127" w:type="dxa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3336" w:type="dxa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3600" w:type="dxa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AE1099">
              <w:rPr>
                <w:rFonts w:ascii="Times New Roman" w:hAnsi="Times New Roman"/>
                <w:b/>
                <w:sz w:val="18"/>
              </w:rPr>
              <w:t>6</w:t>
            </w:r>
          </w:p>
        </w:tc>
      </w:tr>
      <w:tr w:rsidR="00AE1099" w:rsidRPr="00AE1099" w:rsidTr="002C4AA4">
        <w:tc>
          <w:tcPr>
            <w:tcW w:w="15408" w:type="dxa"/>
            <w:gridSpan w:val="6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AE1099" w:rsidRPr="00AE1099" w:rsidTr="002C4AA4">
        <w:tc>
          <w:tcPr>
            <w:tcW w:w="2093" w:type="dxa"/>
          </w:tcPr>
          <w:p w:rsidR="00AE1099" w:rsidRPr="00AE1099" w:rsidRDefault="00AE1099" w:rsidP="00AE10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AE1099" w:rsidRPr="00AE1099" w:rsidRDefault="00AE1099" w:rsidP="00AE10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1984" w:type="dxa"/>
          </w:tcPr>
          <w:p w:rsidR="00AE1099" w:rsidRPr="00AE1099" w:rsidRDefault="00AE1099" w:rsidP="00AE1099">
            <w:pPr>
              <w:spacing w:after="0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AE1099" w:rsidRPr="00AE1099" w:rsidRDefault="00AE1099" w:rsidP="00AE1099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3336" w:type="dxa"/>
          </w:tcPr>
          <w:p w:rsidR="00AE1099" w:rsidRPr="00AE1099" w:rsidRDefault="00AE1099" w:rsidP="00AE10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AE1099" w:rsidRPr="00AE1099" w:rsidRDefault="00AE1099" w:rsidP="00AE109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- почта;</w:t>
            </w:r>
          </w:p>
          <w:p w:rsidR="00AE1099" w:rsidRPr="00AE1099" w:rsidRDefault="00AE1099" w:rsidP="00AE109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- МФЦ;</w:t>
            </w:r>
          </w:p>
          <w:p w:rsidR="00AE1099" w:rsidRPr="00AE1099" w:rsidRDefault="00AE1099" w:rsidP="00AE109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- Единый портал государственных и муниципальных услуг (функций);</w:t>
            </w:r>
          </w:p>
          <w:p w:rsidR="00AE1099" w:rsidRPr="00AE1099" w:rsidRDefault="00AE1099" w:rsidP="00AE109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- Портал государственных и муниципальных услуг Воронежской области;</w:t>
            </w:r>
          </w:p>
          <w:p w:rsidR="00AE1099" w:rsidRPr="00AE1099" w:rsidRDefault="00AE1099" w:rsidP="00AE109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AE1099">
              <w:rPr>
                <w:rFonts w:ascii="Times New Roman" w:hAnsi="Times New Roman"/>
                <w:sz w:val="18"/>
              </w:rPr>
              <w:t>-  личный прием заявителя.</w:t>
            </w:r>
          </w:p>
        </w:tc>
      </w:tr>
    </w:tbl>
    <w:p w:rsidR="00AE1099" w:rsidRPr="00AE1099" w:rsidRDefault="00AE1099" w:rsidP="00AE1099">
      <w:pPr>
        <w:suppressAutoHyphens/>
        <w:spacing w:after="0"/>
        <w:rPr>
          <w:rFonts w:ascii="Times New Roman" w:hAnsi="Times New Roman"/>
          <w:sz w:val="18"/>
        </w:rPr>
      </w:pPr>
    </w:p>
    <w:p w:rsidR="00AE1099" w:rsidRPr="00AE1099" w:rsidRDefault="00AE1099" w:rsidP="00AE1099">
      <w:pPr>
        <w:spacing w:after="0"/>
        <w:rPr>
          <w:rFonts w:ascii="Times New Roman" w:hAnsi="Times New Roman"/>
          <w:sz w:val="18"/>
        </w:rPr>
      </w:pPr>
    </w:p>
    <w:p w:rsidR="00AE1099" w:rsidRPr="00AE1099" w:rsidRDefault="00AE1099" w:rsidP="00AE1099">
      <w:pPr>
        <w:spacing w:after="0"/>
        <w:rPr>
          <w:rFonts w:ascii="Times New Roman" w:hAnsi="Times New Roman"/>
          <w:sz w:val="18"/>
        </w:rPr>
      </w:pPr>
    </w:p>
    <w:p w:rsidR="00AE1099" w:rsidRPr="00AE1099" w:rsidRDefault="00AE1099" w:rsidP="00AE1099">
      <w:pPr>
        <w:spacing w:after="0"/>
        <w:rPr>
          <w:rFonts w:ascii="Times New Roman" w:hAnsi="Times New Roman"/>
          <w:sz w:val="18"/>
        </w:rPr>
      </w:pPr>
    </w:p>
    <w:p w:rsidR="00AE1099" w:rsidRPr="00AE1099" w:rsidRDefault="00AE1099" w:rsidP="00AE1099">
      <w:pPr>
        <w:spacing w:after="0"/>
        <w:rPr>
          <w:rFonts w:ascii="Times New Roman" w:hAnsi="Times New Roman"/>
          <w:sz w:val="18"/>
        </w:rPr>
      </w:pPr>
    </w:p>
    <w:p w:rsidR="00AE1099" w:rsidRPr="00AE1099" w:rsidRDefault="00AE1099" w:rsidP="00AE1099">
      <w:pPr>
        <w:spacing w:after="0"/>
        <w:rPr>
          <w:rFonts w:ascii="Times New Roman" w:hAnsi="Times New Roman"/>
          <w:sz w:val="18"/>
        </w:rPr>
      </w:pPr>
    </w:p>
    <w:p w:rsidR="00AE1099" w:rsidRPr="00AE1099" w:rsidRDefault="00AE1099" w:rsidP="00AE1099">
      <w:pPr>
        <w:spacing w:after="0"/>
        <w:rPr>
          <w:rFonts w:ascii="Times New Roman" w:hAnsi="Times New Roman"/>
          <w:sz w:val="18"/>
        </w:rPr>
      </w:pPr>
    </w:p>
    <w:p w:rsidR="00AE1099" w:rsidRPr="00AE1099" w:rsidRDefault="00AE1099" w:rsidP="00AE1099">
      <w:pPr>
        <w:spacing w:after="0"/>
        <w:rPr>
          <w:rFonts w:ascii="Times New Roman" w:hAnsi="Times New Roman"/>
          <w:sz w:val="18"/>
        </w:rPr>
      </w:pPr>
    </w:p>
    <w:p w:rsidR="00AE1099" w:rsidRPr="00AE1099" w:rsidRDefault="00AE1099" w:rsidP="00AE1099">
      <w:pPr>
        <w:spacing w:after="0"/>
        <w:rPr>
          <w:rFonts w:ascii="Times New Roman" w:hAnsi="Times New Roman"/>
          <w:sz w:val="18"/>
        </w:rPr>
      </w:pPr>
    </w:p>
    <w:p w:rsidR="00AE1099" w:rsidRPr="00AE1099" w:rsidRDefault="00AE1099" w:rsidP="00AE1099">
      <w:pPr>
        <w:spacing w:after="0"/>
        <w:rPr>
          <w:rFonts w:ascii="Times New Roman" w:hAnsi="Times New Roman"/>
          <w:sz w:val="18"/>
        </w:rPr>
      </w:pPr>
    </w:p>
    <w:p w:rsidR="00AE1099" w:rsidRPr="00AE1099" w:rsidRDefault="00AE1099" w:rsidP="00AE1099">
      <w:pPr>
        <w:spacing w:after="0"/>
        <w:rPr>
          <w:rFonts w:ascii="Times New Roman" w:hAnsi="Times New Roman"/>
          <w:sz w:val="18"/>
        </w:rPr>
      </w:pPr>
    </w:p>
    <w:p w:rsidR="00AE1099" w:rsidRPr="00AE1099" w:rsidRDefault="00AE1099" w:rsidP="00AE1099">
      <w:pPr>
        <w:spacing w:after="0"/>
        <w:rPr>
          <w:rFonts w:ascii="Times New Roman" w:hAnsi="Times New Roman"/>
          <w:sz w:val="18"/>
        </w:rPr>
      </w:pPr>
    </w:p>
    <w:p w:rsidR="00AE1099" w:rsidRPr="00AE1099" w:rsidRDefault="00AE1099" w:rsidP="00AE1099">
      <w:pPr>
        <w:spacing w:after="0"/>
        <w:rPr>
          <w:rFonts w:ascii="Times New Roman" w:hAnsi="Times New Roman"/>
          <w:sz w:val="18"/>
        </w:rPr>
      </w:pPr>
    </w:p>
    <w:p w:rsidR="00AE1099" w:rsidRPr="00AE1099" w:rsidRDefault="00AE1099" w:rsidP="00AE1099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0"/>
          <w:szCs w:val="28"/>
        </w:rPr>
        <w:sectPr w:rsidR="00AE1099" w:rsidRPr="00AE1099" w:rsidSect="007C6553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636"/>
      </w:tblGrid>
      <w:tr w:rsidR="00AE1099" w:rsidRPr="00AE1099" w:rsidTr="002C4AA4">
        <w:tc>
          <w:tcPr>
            <w:tcW w:w="1940" w:type="dxa"/>
            <w:shd w:val="clear" w:color="auto" w:fill="auto"/>
          </w:tcPr>
          <w:p w:rsidR="00AE1099" w:rsidRPr="00AE1099" w:rsidRDefault="00AE1099" w:rsidP="00AE109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7636" w:type="dxa"/>
            <w:shd w:val="clear" w:color="auto" w:fill="auto"/>
          </w:tcPr>
          <w:p w:rsidR="00AE1099" w:rsidRPr="00AE1099" w:rsidRDefault="00AE1099" w:rsidP="00AE109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6"/>
              </w:rPr>
            </w:pPr>
            <w:r w:rsidRPr="00AE1099">
              <w:rPr>
                <w:rFonts w:ascii="Times New Roman" w:hAnsi="Times New Roman"/>
                <w:sz w:val="20"/>
                <w:szCs w:val="26"/>
              </w:rPr>
              <w:t>«Приложение № 1</w:t>
            </w:r>
          </w:p>
          <w:p w:rsidR="00AE1099" w:rsidRPr="00AE1099" w:rsidRDefault="00AE1099" w:rsidP="00AE109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6"/>
              </w:rPr>
            </w:pPr>
            <w:r w:rsidRPr="00AE1099">
              <w:rPr>
                <w:rFonts w:ascii="Times New Roman" w:hAnsi="Times New Roman"/>
                <w:sz w:val="20"/>
                <w:szCs w:val="26"/>
              </w:rPr>
              <w:t>к  технологической схеме</w:t>
            </w:r>
          </w:p>
          <w:p w:rsidR="00AE1099" w:rsidRPr="00AE1099" w:rsidRDefault="00AE1099" w:rsidP="00AE109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6"/>
              </w:rPr>
            </w:pPr>
          </w:p>
          <w:p w:rsidR="00AE1099" w:rsidRPr="00AE1099" w:rsidRDefault="00AE1099" w:rsidP="00AE109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6"/>
              </w:rPr>
            </w:pPr>
            <w:r w:rsidRPr="00AE1099">
              <w:rPr>
                <w:rFonts w:ascii="Times New Roman" w:hAnsi="Times New Roman"/>
                <w:sz w:val="20"/>
                <w:szCs w:val="26"/>
              </w:rPr>
              <w:t>Форма заявления</w:t>
            </w:r>
          </w:p>
          <w:p w:rsidR="00AE1099" w:rsidRPr="00AE1099" w:rsidRDefault="00AE1099" w:rsidP="00AE109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6"/>
              </w:rPr>
            </w:pPr>
          </w:p>
          <w:p w:rsidR="00AE1099" w:rsidRPr="00AE1099" w:rsidRDefault="00AE1099" w:rsidP="00AE109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6"/>
              </w:rPr>
            </w:pPr>
            <w:r w:rsidRPr="00AE1099">
              <w:rPr>
                <w:rFonts w:ascii="Times New Roman" w:hAnsi="Times New Roman"/>
                <w:sz w:val="20"/>
                <w:szCs w:val="26"/>
              </w:rPr>
              <w:t xml:space="preserve">В администрацию </w:t>
            </w:r>
            <w:proofErr w:type="spellStart"/>
            <w:r w:rsidRPr="00AE1099">
              <w:rPr>
                <w:rFonts w:ascii="Times New Roman" w:hAnsi="Times New Roman"/>
                <w:sz w:val="20"/>
                <w:szCs w:val="26"/>
              </w:rPr>
              <w:t>Клёповского</w:t>
            </w:r>
            <w:proofErr w:type="spellEnd"/>
            <w:r w:rsidRPr="00AE1099">
              <w:rPr>
                <w:rFonts w:ascii="Times New Roman" w:hAnsi="Times New Roman"/>
                <w:sz w:val="20"/>
                <w:szCs w:val="26"/>
              </w:rPr>
              <w:t xml:space="preserve"> сельского поселения </w:t>
            </w:r>
          </w:p>
          <w:p w:rsidR="00AE1099" w:rsidRPr="00AE1099" w:rsidRDefault="00AE1099" w:rsidP="00AE109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6"/>
              </w:rPr>
            </w:pPr>
            <w:r w:rsidRPr="00AE1099">
              <w:rPr>
                <w:rFonts w:ascii="Times New Roman" w:hAnsi="Times New Roman"/>
                <w:sz w:val="20"/>
                <w:szCs w:val="26"/>
              </w:rPr>
              <w:t>_______________________________________</w:t>
            </w:r>
          </w:p>
          <w:p w:rsidR="00AE1099" w:rsidRPr="00AE1099" w:rsidRDefault="00AE1099" w:rsidP="00AE109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6"/>
              </w:rPr>
            </w:pPr>
            <w:r w:rsidRPr="00AE1099">
              <w:rPr>
                <w:rFonts w:ascii="Times New Roman" w:hAnsi="Times New Roman"/>
                <w:sz w:val="20"/>
                <w:szCs w:val="26"/>
              </w:rPr>
              <w:t>(Ф.И.О.)</w:t>
            </w:r>
          </w:p>
          <w:p w:rsidR="00AE1099" w:rsidRPr="00AE1099" w:rsidRDefault="00AE1099" w:rsidP="00AE109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6"/>
              </w:rPr>
            </w:pPr>
            <w:r w:rsidRPr="00AE1099">
              <w:rPr>
                <w:rFonts w:ascii="Times New Roman" w:hAnsi="Times New Roman"/>
                <w:sz w:val="20"/>
                <w:szCs w:val="26"/>
              </w:rPr>
              <w:t>______________________________________</w:t>
            </w:r>
          </w:p>
          <w:p w:rsidR="00AE1099" w:rsidRPr="00AE1099" w:rsidRDefault="00AE1099" w:rsidP="00AE109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6"/>
              </w:rPr>
            </w:pPr>
            <w:r w:rsidRPr="00AE1099">
              <w:rPr>
                <w:rFonts w:ascii="Times New Roman" w:hAnsi="Times New Roman"/>
                <w:sz w:val="20"/>
                <w:szCs w:val="26"/>
              </w:rPr>
              <w:t xml:space="preserve"> (Ф.И.О. заявителя)</w:t>
            </w:r>
          </w:p>
          <w:p w:rsidR="00AE1099" w:rsidRPr="00AE1099" w:rsidRDefault="00AE1099" w:rsidP="00AE109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6"/>
              </w:rPr>
            </w:pPr>
            <w:r w:rsidRPr="00AE1099">
              <w:rPr>
                <w:rFonts w:ascii="Times New Roman" w:hAnsi="Times New Roman"/>
                <w:sz w:val="20"/>
                <w:szCs w:val="26"/>
              </w:rPr>
              <w:t>______________________________________</w:t>
            </w:r>
          </w:p>
          <w:p w:rsidR="00AE1099" w:rsidRPr="00AE1099" w:rsidRDefault="00AE1099" w:rsidP="00AE109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6"/>
              </w:rPr>
            </w:pPr>
            <w:r w:rsidRPr="00AE1099">
              <w:rPr>
                <w:rFonts w:ascii="Times New Roman" w:hAnsi="Times New Roman"/>
                <w:sz w:val="20"/>
                <w:szCs w:val="26"/>
              </w:rPr>
              <w:t>(по доверенности в интересах)</w:t>
            </w:r>
          </w:p>
          <w:p w:rsidR="00AE1099" w:rsidRPr="00AE1099" w:rsidRDefault="00AE1099" w:rsidP="00AE109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6"/>
              </w:rPr>
            </w:pPr>
            <w:r w:rsidRPr="00AE1099">
              <w:rPr>
                <w:rFonts w:ascii="Times New Roman" w:hAnsi="Times New Roman"/>
                <w:sz w:val="20"/>
                <w:szCs w:val="26"/>
              </w:rPr>
              <w:t>______________________________________</w:t>
            </w:r>
          </w:p>
          <w:p w:rsidR="00AE1099" w:rsidRPr="00AE1099" w:rsidRDefault="00AE1099" w:rsidP="00AE109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6"/>
              </w:rPr>
            </w:pPr>
            <w:r w:rsidRPr="00AE1099">
              <w:rPr>
                <w:rFonts w:ascii="Times New Roman" w:hAnsi="Times New Roman"/>
                <w:sz w:val="20"/>
                <w:szCs w:val="26"/>
              </w:rPr>
              <w:t>(адрес регистрации)</w:t>
            </w:r>
          </w:p>
          <w:p w:rsidR="00AE1099" w:rsidRPr="00AE1099" w:rsidRDefault="00AE1099" w:rsidP="00AE109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6"/>
              </w:rPr>
            </w:pPr>
            <w:r w:rsidRPr="00AE1099">
              <w:rPr>
                <w:rFonts w:ascii="Times New Roman" w:hAnsi="Times New Roman"/>
                <w:sz w:val="20"/>
                <w:szCs w:val="26"/>
              </w:rPr>
              <w:t>Контактный телефон ___________________</w:t>
            </w:r>
          </w:p>
          <w:p w:rsidR="00AE1099" w:rsidRPr="00AE1099" w:rsidRDefault="00AE1099" w:rsidP="00AE109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6"/>
              </w:rPr>
            </w:pPr>
          </w:p>
          <w:p w:rsidR="00AE1099" w:rsidRPr="00AE1099" w:rsidRDefault="00AE1099" w:rsidP="00AE109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20"/>
                <w:szCs w:val="26"/>
              </w:rPr>
            </w:pPr>
          </w:p>
        </w:tc>
      </w:tr>
    </w:tbl>
    <w:p w:rsidR="00AE1099" w:rsidRPr="00AE1099" w:rsidRDefault="00AE1099" w:rsidP="00AE109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6"/>
        </w:rPr>
      </w:pPr>
      <w:r w:rsidRPr="00AE1099">
        <w:rPr>
          <w:rFonts w:ascii="Times New Roman" w:hAnsi="Times New Roman"/>
          <w:sz w:val="20"/>
          <w:szCs w:val="26"/>
        </w:rPr>
        <w:t>Заявление</w:t>
      </w:r>
    </w:p>
    <w:p w:rsidR="00AE1099" w:rsidRPr="00AE1099" w:rsidRDefault="00AE1099" w:rsidP="00AE109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6"/>
        </w:rPr>
      </w:pPr>
    </w:p>
    <w:p w:rsidR="00AE1099" w:rsidRPr="00AE1099" w:rsidRDefault="00AE1099" w:rsidP="00AE109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6"/>
        </w:rPr>
      </w:pPr>
      <w:r w:rsidRPr="00AE1099">
        <w:rPr>
          <w:rFonts w:ascii="Times New Roman" w:hAnsi="Times New Roman"/>
          <w:sz w:val="20"/>
          <w:szCs w:val="26"/>
        </w:rPr>
        <w:t>Прошу Вас предоставить информацию о номере моей очереди в списках граждан, нуждающихся в жилых помещениях, предоставляемых по договору социального найма.</w:t>
      </w:r>
    </w:p>
    <w:p w:rsidR="00AE1099" w:rsidRPr="00AE1099" w:rsidRDefault="00AE1099" w:rsidP="00AE109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6"/>
        </w:rPr>
      </w:pPr>
    </w:p>
    <w:p w:rsidR="00AE1099" w:rsidRPr="00AE1099" w:rsidRDefault="00AE1099" w:rsidP="00AE1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6"/>
          <w:lang w:eastAsia="ru-RU"/>
        </w:rPr>
      </w:pPr>
      <w:r w:rsidRPr="00AE1099">
        <w:rPr>
          <w:rFonts w:ascii="Times New Roman" w:eastAsia="Times New Roman" w:hAnsi="Times New Roman"/>
          <w:sz w:val="20"/>
          <w:szCs w:val="26"/>
          <w:lang w:eastAsia="ru-RU"/>
        </w:rPr>
        <w:t xml:space="preserve">    _______________________________________ «____» ____________ 20__ г.</w:t>
      </w:r>
    </w:p>
    <w:p w:rsidR="00AE1099" w:rsidRPr="00AE1099" w:rsidRDefault="00AE1099" w:rsidP="00AE1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6"/>
          <w:lang w:eastAsia="ru-RU"/>
        </w:rPr>
      </w:pPr>
      <w:r w:rsidRPr="00AE1099">
        <w:rPr>
          <w:rFonts w:ascii="Times New Roman" w:eastAsia="Times New Roman" w:hAnsi="Times New Roman"/>
          <w:sz w:val="20"/>
          <w:szCs w:val="26"/>
          <w:lang w:eastAsia="ru-RU"/>
        </w:rPr>
        <w:t xml:space="preserve">      (Ф.И.О. заявителя, подпись, дата)</w:t>
      </w:r>
    </w:p>
    <w:p w:rsidR="00AE1099" w:rsidRPr="00AE1099" w:rsidRDefault="00AE1099" w:rsidP="00AE1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6"/>
          <w:lang w:eastAsia="ru-RU"/>
        </w:rPr>
      </w:pPr>
    </w:p>
    <w:p w:rsidR="00AE1099" w:rsidRPr="00AE1099" w:rsidRDefault="00AE1099" w:rsidP="00AE109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4"/>
          <w:szCs w:val="20"/>
          <w:lang w:eastAsia="ru-RU"/>
        </w:rPr>
      </w:pPr>
    </w:p>
    <w:p w:rsidR="00AE1099" w:rsidRPr="00AE1099" w:rsidRDefault="00AE1099" w:rsidP="00AE1099">
      <w:pPr>
        <w:spacing w:after="0"/>
        <w:rPr>
          <w:rFonts w:ascii="Times New Roman" w:hAnsi="Times New Roman"/>
          <w:sz w:val="18"/>
        </w:rPr>
      </w:pPr>
    </w:p>
    <w:p w:rsidR="00AE1099" w:rsidRPr="00AE1099" w:rsidRDefault="00AE1099" w:rsidP="00AE1099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8"/>
        </w:rPr>
      </w:pPr>
    </w:p>
    <w:p w:rsidR="00AE1099" w:rsidRPr="00AE1099" w:rsidRDefault="00AE1099" w:rsidP="00AE1099">
      <w:pPr>
        <w:spacing w:after="0"/>
        <w:rPr>
          <w:rFonts w:ascii="Times New Roman" w:hAnsi="Times New Roman"/>
          <w:sz w:val="18"/>
        </w:rPr>
      </w:pPr>
    </w:p>
    <w:p w:rsidR="00AE1099" w:rsidRPr="00AE1099" w:rsidRDefault="00AE1099" w:rsidP="00AE1099">
      <w:pPr>
        <w:spacing w:after="0"/>
        <w:rPr>
          <w:rFonts w:ascii="Times New Roman" w:hAnsi="Times New Roman"/>
          <w:sz w:val="18"/>
        </w:rPr>
      </w:pPr>
    </w:p>
    <w:p w:rsidR="00AE1099" w:rsidRPr="00AE1099" w:rsidRDefault="00AE1099" w:rsidP="00AE1099">
      <w:pPr>
        <w:spacing w:after="0"/>
        <w:jc w:val="right"/>
        <w:rPr>
          <w:rFonts w:ascii="Times New Roman" w:hAnsi="Times New Roman"/>
          <w:sz w:val="20"/>
        </w:rPr>
      </w:pPr>
    </w:p>
    <w:p w:rsidR="00AE1099" w:rsidRPr="00AE1099" w:rsidRDefault="00AE1099" w:rsidP="00AE1099">
      <w:pPr>
        <w:spacing w:after="0"/>
        <w:jc w:val="right"/>
        <w:rPr>
          <w:rFonts w:ascii="Times New Roman" w:hAnsi="Times New Roman"/>
          <w:sz w:val="20"/>
        </w:rPr>
      </w:pPr>
    </w:p>
    <w:p w:rsidR="00AE1099" w:rsidRPr="00AE1099" w:rsidRDefault="00AE1099" w:rsidP="00AE1099">
      <w:pPr>
        <w:spacing w:after="0"/>
        <w:jc w:val="right"/>
        <w:rPr>
          <w:rFonts w:ascii="Times New Roman" w:hAnsi="Times New Roman"/>
          <w:sz w:val="20"/>
        </w:rPr>
      </w:pPr>
    </w:p>
    <w:p w:rsidR="00AE1099" w:rsidRPr="00AE1099" w:rsidRDefault="00AE1099" w:rsidP="00AE1099">
      <w:pPr>
        <w:spacing w:after="0"/>
        <w:jc w:val="right"/>
        <w:rPr>
          <w:rFonts w:ascii="Times New Roman" w:hAnsi="Times New Roman"/>
          <w:sz w:val="20"/>
        </w:rPr>
      </w:pPr>
    </w:p>
    <w:p w:rsidR="00AE1099" w:rsidRPr="00AE1099" w:rsidRDefault="00AE1099" w:rsidP="00AE1099">
      <w:pPr>
        <w:spacing w:after="0"/>
        <w:jc w:val="right"/>
        <w:rPr>
          <w:rFonts w:ascii="Times New Roman" w:hAnsi="Times New Roman"/>
          <w:sz w:val="20"/>
        </w:rPr>
      </w:pPr>
    </w:p>
    <w:p w:rsidR="00AE1099" w:rsidRPr="00AE1099" w:rsidRDefault="00AE1099" w:rsidP="00AE1099">
      <w:pPr>
        <w:spacing w:after="0"/>
        <w:jc w:val="right"/>
        <w:rPr>
          <w:rFonts w:ascii="Times New Roman" w:hAnsi="Times New Roman"/>
          <w:sz w:val="20"/>
        </w:rPr>
      </w:pPr>
    </w:p>
    <w:p w:rsidR="00AE1099" w:rsidRPr="00AE1099" w:rsidRDefault="00AE1099" w:rsidP="00AE1099">
      <w:pPr>
        <w:spacing w:after="0"/>
        <w:jc w:val="right"/>
        <w:rPr>
          <w:rFonts w:ascii="Times New Roman" w:hAnsi="Times New Roman"/>
          <w:sz w:val="20"/>
        </w:rPr>
      </w:pPr>
    </w:p>
    <w:p w:rsidR="00AE1099" w:rsidRPr="00AE1099" w:rsidRDefault="00AE1099" w:rsidP="00AE1099">
      <w:pPr>
        <w:spacing w:after="0"/>
        <w:jc w:val="right"/>
        <w:rPr>
          <w:rFonts w:ascii="Times New Roman" w:hAnsi="Times New Roman"/>
          <w:sz w:val="20"/>
        </w:rPr>
      </w:pPr>
    </w:p>
    <w:p w:rsidR="00AE1099" w:rsidRPr="00AE1099" w:rsidRDefault="00AE1099" w:rsidP="00AE1099">
      <w:pPr>
        <w:spacing w:after="0"/>
        <w:jc w:val="right"/>
        <w:rPr>
          <w:rFonts w:ascii="Times New Roman" w:hAnsi="Times New Roman"/>
          <w:sz w:val="20"/>
        </w:rPr>
      </w:pPr>
    </w:p>
    <w:p w:rsidR="00AE1099" w:rsidRPr="00AE1099" w:rsidRDefault="00AE1099" w:rsidP="00AE1099">
      <w:pPr>
        <w:spacing w:after="0"/>
        <w:jc w:val="right"/>
        <w:rPr>
          <w:rFonts w:ascii="Times New Roman" w:hAnsi="Times New Roman"/>
          <w:sz w:val="20"/>
        </w:rPr>
      </w:pPr>
    </w:p>
    <w:p w:rsidR="00AE1099" w:rsidRPr="00AE1099" w:rsidRDefault="00AE1099" w:rsidP="00AE1099">
      <w:pPr>
        <w:spacing w:after="0"/>
        <w:jc w:val="right"/>
        <w:rPr>
          <w:rFonts w:ascii="Times New Roman" w:hAnsi="Times New Roman"/>
          <w:sz w:val="20"/>
        </w:rPr>
      </w:pPr>
    </w:p>
    <w:p w:rsidR="00AE1099" w:rsidRPr="00AE1099" w:rsidRDefault="00AE1099" w:rsidP="00AE1099">
      <w:pPr>
        <w:spacing w:after="0"/>
        <w:jc w:val="right"/>
        <w:rPr>
          <w:rFonts w:ascii="Times New Roman" w:hAnsi="Times New Roman"/>
          <w:sz w:val="20"/>
        </w:rPr>
      </w:pPr>
    </w:p>
    <w:p w:rsidR="00AE1099" w:rsidRPr="00AE1099" w:rsidRDefault="00AE1099" w:rsidP="00AE1099">
      <w:pPr>
        <w:spacing w:after="0"/>
        <w:jc w:val="right"/>
        <w:rPr>
          <w:rFonts w:ascii="Times New Roman" w:hAnsi="Times New Roman"/>
          <w:sz w:val="20"/>
        </w:rPr>
      </w:pPr>
    </w:p>
    <w:p w:rsidR="00AE1099" w:rsidRPr="00AE1099" w:rsidRDefault="00AE1099" w:rsidP="00AE1099">
      <w:pPr>
        <w:spacing w:after="0"/>
        <w:jc w:val="right"/>
        <w:rPr>
          <w:rFonts w:ascii="Times New Roman" w:hAnsi="Times New Roman"/>
          <w:sz w:val="20"/>
        </w:rPr>
      </w:pPr>
    </w:p>
    <w:p w:rsidR="00AE1099" w:rsidRPr="00AE1099" w:rsidRDefault="00AE1099" w:rsidP="00AE1099">
      <w:pPr>
        <w:spacing w:after="0"/>
        <w:jc w:val="right"/>
        <w:rPr>
          <w:rFonts w:ascii="Times New Roman" w:hAnsi="Times New Roman"/>
          <w:sz w:val="20"/>
        </w:rPr>
      </w:pPr>
    </w:p>
    <w:p w:rsidR="00AE1099" w:rsidRPr="00AE1099" w:rsidRDefault="00AE1099" w:rsidP="00AE1099">
      <w:pPr>
        <w:spacing w:after="0"/>
        <w:jc w:val="right"/>
        <w:rPr>
          <w:rFonts w:ascii="Times New Roman" w:hAnsi="Times New Roman"/>
          <w:sz w:val="20"/>
        </w:rPr>
        <w:sectPr w:rsidR="00AE1099" w:rsidRPr="00AE1099" w:rsidSect="00FB24BB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  <w:bookmarkStart w:id="0" w:name="_GoBack"/>
      <w:bookmarkEnd w:id="0"/>
    </w:p>
    <w:p w:rsidR="00401D9F" w:rsidRPr="00401D9F" w:rsidRDefault="00401D9F" w:rsidP="00401D9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16"/>
          <w:szCs w:val="20"/>
        </w:rPr>
      </w:pPr>
    </w:p>
    <w:p w:rsidR="00401D9F" w:rsidRPr="00401D9F" w:rsidRDefault="00401D9F" w:rsidP="00401D9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16"/>
          <w:szCs w:val="20"/>
        </w:rPr>
      </w:pPr>
    </w:p>
    <w:p w:rsidR="00401D9F" w:rsidRPr="00401D9F" w:rsidRDefault="00401D9F" w:rsidP="00401D9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16"/>
          <w:szCs w:val="20"/>
        </w:rPr>
      </w:pPr>
    </w:p>
    <w:p w:rsidR="00401D9F" w:rsidRPr="00401D9F" w:rsidRDefault="00401D9F" w:rsidP="00401D9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</w:pPr>
    </w:p>
    <w:p w:rsidR="00401D9F" w:rsidRPr="00401D9F" w:rsidRDefault="00401D9F" w:rsidP="00401D9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</w:pPr>
    </w:p>
    <w:p w:rsidR="00401D9F" w:rsidRPr="00401D9F" w:rsidRDefault="00401D9F" w:rsidP="00401D9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</w:rPr>
      </w:pPr>
    </w:p>
    <w:p w:rsidR="00AD7814" w:rsidRPr="00AD7814" w:rsidRDefault="00AD7814" w:rsidP="00A46149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AD7814" w:rsidRPr="00AD7814" w:rsidSect="00574733">
      <w:pgSz w:w="16838" w:h="11906" w:orient="landscape"/>
      <w:pgMar w:top="539" w:right="567" w:bottom="34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55"/>
    <w:rsid w:val="000646FE"/>
    <w:rsid w:val="00073D05"/>
    <w:rsid w:val="000977B0"/>
    <w:rsid w:val="000A3379"/>
    <w:rsid w:val="000C0A74"/>
    <w:rsid w:val="00141AD7"/>
    <w:rsid w:val="00212E40"/>
    <w:rsid w:val="00230E16"/>
    <w:rsid w:val="00286E5F"/>
    <w:rsid w:val="00305211"/>
    <w:rsid w:val="00314208"/>
    <w:rsid w:val="00355184"/>
    <w:rsid w:val="00360E69"/>
    <w:rsid w:val="003C6170"/>
    <w:rsid w:val="00401D9F"/>
    <w:rsid w:val="00415924"/>
    <w:rsid w:val="00473A8F"/>
    <w:rsid w:val="00481ADE"/>
    <w:rsid w:val="00501C4B"/>
    <w:rsid w:val="00574733"/>
    <w:rsid w:val="00593E64"/>
    <w:rsid w:val="005A7A7A"/>
    <w:rsid w:val="00642C04"/>
    <w:rsid w:val="006D4A20"/>
    <w:rsid w:val="006F06E2"/>
    <w:rsid w:val="007C16A4"/>
    <w:rsid w:val="0089316F"/>
    <w:rsid w:val="00A46149"/>
    <w:rsid w:val="00AD7814"/>
    <w:rsid w:val="00AE1099"/>
    <w:rsid w:val="00B120A6"/>
    <w:rsid w:val="00BE25D0"/>
    <w:rsid w:val="00C4466D"/>
    <w:rsid w:val="00C45B4A"/>
    <w:rsid w:val="00C56878"/>
    <w:rsid w:val="00C7493A"/>
    <w:rsid w:val="00C75A5A"/>
    <w:rsid w:val="00D47472"/>
    <w:rsid w:val="00DF1C0F"/>
    <w:rsid w:val="00E41F89"/>
    <w:rsid w:val="00EC16CF"/>
    <w:rsid w:val="00EC6055"/>
    <w:rsid w:val="00F012AF"/>
    <w:rsid w:val="00F0403D"/>
    <w:rsid w:val="00FA75E6"/>
    <w:rsid w:val="00FB2F63"/>
    <w:rsid w:val="00FC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2024-06-20T11:40:00Z</cp:lastPrinted>
  <dcterms:created xsi:type="dcterms:W3CDTF">2024-06-24T06:32:00Z</dcterms:created>
  <dcterms:modified xsi:type="dcterms:W3CDTF">2024-06-24T11:29:00Z</dcterms:modified>
</cp:coreProperties>
</file>